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D67B" w14:textId="77777777" w:rsidR="005A584D" w:rsidRPr="005A584D" w:rsidRDefault="005A584D" w:rsidP="005A584D">
      <w:pPr>
        <w:pStyle w:val="Nzev"/>
        <w:jc w:val="left"/>
        <w:outlineLvl w:val="0"/>
        <w:rPr>
          <w:rFonts w:ascii="Arial" w:hAnsi="Arial" w:cs="Arial"/>
          <w:smallCaps/>
          <w:sz w:val="22"/>
          <w:szCs w:val="22"/>
        </w:rPr>
      </w:pPr>
    </w:p>
    <w:p w14:paraId="4A71106A" w14:textId="5F544DC0" w:rsidR="002B6ACC" w:rsidRPr="005A584D" w:rsidRDefault="00624679"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68653849" wp14:editId="21C6B682">
            <wp:extent cx="2428875"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14:paraId="6E8F8347" w14:textId="77777777" w:rsidR="002B6ACC" w:rsidRPr="005A584D" w:rsidRDefault="002B6ACC" w:rsidP="005A584D">
      <w:pPr>
        <w:pStyle w:val="Nzev"/>
        <w:jc w:val="left"/>
        <w:outlineLvl w:val="0"/>
        <w:rPr>
          <w:rFonts w:ascii="Arial" w:hAnsi="Arial" w:cs="Arial"/>
          <w:smallCaps/>
          <w:sz w:val="22"/>
          <w:szCs w:val="22"/>
        </w:rPr>
      </w:pPr>
    </w:p>
    <w:p w14:paraId="12AC33A8" w14:textId="77777777" w:rsidR="002B6ACC" w:rsidRPr="005A584D" w:rsidRDefault="002B6ACC" w:rsidP="005A584D">
      <w:pPr>
        <w:rPr>
          <w:rFonts w:ascii="Arial" w:hAnsi="Arial" w:cs="Arial"/>
          <w:sz w:val="22"/>
          <w:szCs w:val="22"/>
        </w:rPr>
      </w:pPr>
    </w:p>
    <w:p w14:paraId="7346670E" w14:textId="77777777" w:rsidR="005A584D" w:rsidRPr="005A584D" w:rsidRDefault="005A584D" w:rsidP="005A584D">
      <w:pPr>
        <w:rPr>
          <w:rFonts w:ascii="Arial" w:hAnsi="Arial" w:cs="Arial"/>
          <w:sz w:val="22"/>
          <w:szCs w:val="22"/>
        </w:rPr>
      </w:pPr>
    </w:p>
    <w:p w14:paraId="6EEC78AC" w14:textId="354A4AFC"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751166">
        <w:rPr>
          <w:rFonts w:ascii="Arial" w:hAnsi="Arial" w:cs="Arial"/>
          <w:sz w:val="22"/>
          <w:szCs w:val="22"/>
        </w:rPr>
        <w:t>Výměna podlahy a oprava rámu návěsu BSS.</w:t>
      </w:r>
    </w:p>
    <w:p w14:paraId="00DE509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6BC6EFFF"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49F1F17D" w14:textId="77777777" w:rsidR="005A584D" w:rsidRPr="005A584D" w:rsidRDefault="005A584D" w:rsidP="005A584D">
      <w:pPr>
        <w:jc w:val="both"/>
        <w:rPr>
          <w:rFonts w:ascii="Arial" w:hAnsi="Arial" w:cs="Arial"/>
          <w:sz w:val="22"/>
          <w:szCs w:val="22"/>
        </w:rPr>
      </w:pPr>
    </w:p>
    <w:p w14:paraId="61CA2458"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22E13F4E"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6464610"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0FAAC87" w14:textId="22D8E48E"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590C5F">
        <w:rPr>
          <w:rFonts w:ascii="Arial" w:hAnsi="Arial" w:cs="Arial"/>
          <w:sz w:val="22"/>
          <w:szCs w:val="22"/>
        </w:rPr>
        <w:t xml:space="preserve">Ing. Václavem Pelouchem, ředitelem </w:t>
      </w:r>
      <w:proofErr w:type="spellStart"/>
      <w:r w:rsidR="00590C5F">
        <w:rPr>
          <w:rFonts w:ascii="Arial" w:hAnsi="Arial" w:cs="Arial"/>
          <w:sz w:val="22"/>
          <w:szCs w:val="22"/>
        </w:rPr>
        <w:t>technicko-provozní</w:t>
      </w:r>
      <w:proofErr w:type="spellEnd"/>
      <w:r w:rsidR="00590C5F">
        <w:rPr>
          <w:rFonts w:ascii="Arial" w:hAnsi="Arial" w:cs="Arial"/>
          <w:sz w:val="22"/>
          <w:szCs w:val="22"/>
        </w:rPr>
        <w:t xml:space="preserve"> správy ND</w:t>
      </w:r>
    </w:p>
    <w:p w14:paraId="6BB99347" w14:textId="7915CA12"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Bankovní spojení: </w:t>
      </w:r>
      <w:r w:rsidR="00C47277">
        <w:rPr>
          <w:rFonts w:ascii="Arial" w:hAnsi="Arial" w:cs="Arial"/>
          <w:sz w:val="22"/>
          <w:szCs w:val="22"/>
        </w:rPr>
        <w:t>ČNB</w:t>
      </w:r>
    </w:p>
    <w:p w14:paraId="4953FBA2"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r w:rsidR="00C47277" w:rsidRPr="00C47277">
        <w:rPr>
          <w:rFonts w:ascii="Arial" w:hAnsi="Arial" w:cs="Arial"/>
          <w:sz w:val="22"/>
          <w:szCs w:val="22"/>
        </w:rPr>
        <w:t>2832011/0710</w:t>
      </w:r>
    </w:p>
    <w:p w14:paraId="35E964F9"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5D3663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2A0644C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43ED81FF"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7E55CC65"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3C8F2C16" w14:textId="26D7C7FE" w:rsidR="005A584D" w:rsidRDefault="00AA7E06" w:rsidP="005A584D">
      <w:pPr>
        <w:jc w:val="both"/>
        <w:rPr>
          <w:rFonts w:ascii="Arial" w:hAnsi="Arial" w:cs="Arial"/>
          <w:sz w:val="22"/>
          <w:szCs w:val="22"/>
        </w:rPr>
      </w:pPr>
      <w:r>
        <w:rPr>
          <w:rFonts w:ascii="Arial" w:hAnsi="Arial" w:cs="Arial"/>
          <w:sz w:val="22"/>
          <w:szCs w:val="22"/>
        </w:rPr>
        <w:t>SERVIS – CENTRUM CZ s.r.o.</w:t>
      </w:r>
    </w:p>
    <w:p w14:paraId="5B9B2953" w14:textId="7555384E"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se sídlem: </w:t>
      </w:r>
      <w:r w:rsidR="00AA7E06">
        <w:rPr>
          <w:rFonts w:ascii="Arial" w:hAnsi="Arial" w:cs="Arial"/>
          <w:sz w:val="22"/>
          <w:szCs w:val="22"/>
        </w:rPr>
        <w:t>Strojírenská 2298, 250 01 Brandýs nad Labem</w:t>
      </w:r>
    </w:p>
    <w:p w14:paraId="6A8D2D1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provozovna: </w:t>
      </w:r>
    </w:p>
    <w:p w14:paraId="4508BB2E" w14:textId="527439F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zastoupená: </w:t>
      </w:r>
      <w:r w:rsidR="00A15E18">
        <w:rPr>
          <w:rFonts w:ascii="Arial" w:hAnsi="Arial" w:cs="Arial"/>
          <w:sz w:val="22"/>
          <w:szCs w:val="22"/>
        </w:rPr>
        <w:t>Ing. Ladislavem Dostálem, jednatelem</w:t>
      </w:r>
    </w:p>
    <w:p w14:paraId="0D3D555E" w14:textId="77A0F834"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A15E18">
        <w:rPr>
          <w:rFonts w:ascii="Arial" w:hAnsi="Arial" w:cs="Arial"/>
          <w:sz w:val="22"/>
          <w:szCs w:val="22"/>
        </w:rPr>
        <w:t>616 83 787</w:t>
      </w:r>
    </w:p>
    <w:p w14:paraId="0500A53C" w14:textId="3237DC2B"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A15E18">
        <w:rPr>
          <w:rFonts w:ascii="Arial" w:hAnsi="Arial" w:cs="Arial"/>
          <w:sz w:val="22"/>
          <w:szCs w:val="22"/>
        </w:rPr>
        <w:t>CZ 616 83 787</w:t>
      </w:r>
    </w:p>
    <w:p w14:paraId="04CF971D"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zhotovitel)</w:t>
      </w:r>
    </w:p>
    <w:p w14:paraId="2AE4DC5F" w14:textId="77777777" w:rsidR="002B6ACC" w:rsidRPr="005A584D" w:rsidRDefault="002B6ACC" w:rsidP="005A584D">
      <w:pPr>
        <w:rPr>
          <w:rFonts w:ascii="Arial" w:hAnsi="Arial" w:cs="Arial"/>
          <w:sz w:val="22"/>
          <w:szCs w:val="22"/>
        </w:rPr>
      </w:pPr>
    </w:p>
    <w:p w14:paraId="28E70221"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414968C1" w14:textId="77777777" w:rsidR="002B6ACC" w:rsidRPr="005A584D" w:rsidRDefault="002B6ACC" w:rsidP="005A584D">
      <w:pPr>
        <w:pStyle w:val="Nzev"/>
        <w:jc w:val="left"/>
        <w:outlineLvl w:val="0"/>
        <w:rPr>
          <w:rFonts w:ascii="Arial" w:hAnsi="Arial" w:cs="Arial"/>
          <w:b w:val="0"/>
          <w:sz w:val="22"/>
          <w:szCs w:val="22"/>
        </w:rPr>
      </w:pPr>
    </w:p>
    <w:p w14:paraId="384499DE" w14:textId="7841CD49" w:rsidR="002B6ACC" w:rsidRPr="005A584D" w:rsidRDefault="002B6ACC" w:rsidP="00734DC9">
      <w:pPr>
        <w:pStyle w:val="Nzev"/>
        <w:outlineLvl w:val="0"/>
        <w:rPr>
          <w:rFonts w:ascii="Arial" w:hAnsi="Arial" w:cs="Arial"/>
          <w:sz w:val="26"/>
          <w:szCs w:val="26"/>
        </w:rPr>
      </w:pPr>
      <w:r w:rsidRPr="005A584D">
        <w:rPr>
          <w:rFonts w:ascii="Arial" w:hAnsi="Arial" w:cs="Arial"/>
          <w:sz w:val="26"/>
          <w:szCs w:val="26"/>
        </w:rPr>
        <w:t>SMLOUVU O DÍLO</w:t>
      </w:r>
      <w:r w:rsidR="00734DC9">
        <w:rPr>
          <w:rFonts w:ascii="Arial" w:hAnsi="Arial" w:cs="Arial"/>
          <w:sz w:val="26"/>
          <w:szCs w:val="26"/>
        </w:rPr>
        <w:t xml:space="preserve"> č.</w:t>
      </w:r>
      <w:r w:rsidR="00FD3897">
        <w:t xml:space="preserve"> </w:t>
      </w:r>
      <w:r w:rsidR="00FD3897">
        <w:rPr>
          <w:rFonts w:ascii="Arial" w:hAnsi="Arial" w:cs="Arial"/>
          <w:sz w:val="26"/>
          <w:szCs w:val="26"/>
        </w:rPr>
        <w:t>23</w:t>
      </w:r>
      <w:r w:rsidR="00734DC9" w:rsidRPr="00734DC9">
        <w:rPr>
          <w:rFonts w:ascii="Arial" w:hAnsi="Arial" w:cs="Arial"/>
          <w:sz w:val="26"/>
          <w:szCs w:val="26"/>
        </w:rPr>
        <w:t>/</w:t>
      </w:r>
      <w:r w:rsidR="00FD3897">
        <w:rPr>
          <w:rFonts w:ascii="Arial" w:hAnsi="Arial" w:cs="Arial"/>
          <w:sz w:val="26"/>
          <w:szCs w:val="26"/>
        </w:rPr>
        <w:t>AP</w:t>
      </w:r>
      <w:r w:rsidR="00734DC9" w:rsidRPr="00734DC9">
        <w:rPr>
          <w:rFonts w:ascii="Arial" w:hAnsi="Arial" w:cs="Arial"/>
          <w:sz w:val="26"/>
          <w:szCs w:val="26"/>
        </w:rPr>
        <w:t>/</w:t>
      </w:r>
      <w:r w:rsidR="00FD3897">
        <w:rPr>
          <w:rFonts w:ascii="Arial" w:hAnsi="Arial" w:cs="Arial"/>
          <w:sz w:val="26"/>
          <w:szCs w:val="26"/>
        </w:rPr>
        <w:t>2019</w:t>
      </w:r>
    </w:p>
    <w:p w14:paraId="3ACFA6C0" w14:textId="191E8C13"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E73C2E" w:rsidRPr="005A584D">
        <w:rPr>
          <w:rFonts w:ascii="Arial" w:hAnsi="Arial" w:cs="Arial"/>
          <w:sz w:val="22"/>
          <w:szCs w:val="22"/>
        </w:rPr>
        <w:t>zákona č. 89/2012 Sb</w:t>
      </w:r>
      <w:r w:rsidR="00E73C2E">
        <w:rPr>
          <w:rFonts w:ascii="Arial" w:hAnsi="Arial" w:cs="Arial"/>
          <w:sz w:val="22"/>
          <w:szCs w:val="22"/>
        </w:rPr>
        <w:t xml:space="preserve">., </w:t>
      </w:r>
      <w:r w:rsidRPr="005A584D">
        <w:rPr>
          <w:rFonts w:ascii="Arial" w:hAnsi="Arial" w:cs="Arial"/>
          <w:sz w:val="22"/>
          <w:szCs w:val="22"/>
        </w:rPr>
        <w:t xml:space="preserve">občanského </w:t>
      </w:r>
      <w:r w:rsidR="00E73C2E">
        <w:rPr>
          <w:rFonts w:ascii="Arial" w:hAnsi="Arial" w:cs="Arial"/>
          <w:sz w:val="22"/>
          <w:szCs w:val="22"/>
        </w:rPr>
        <w:t>zákoníku, v platném znění</w:t>
      </w:r>
    </w:p>
    <w:p w14:paraId="4B3CEA11" w14:textId="77777777" w:rsidR="005A584D" w:rsidRDefault="005A584D" w:rsidP="005A584D">
      <w:pPr>
        <w:pStyle w:val="Zkladntextodsazen"/>
        <w:ind w:left="0"/>
        <w:jc w:val="left"/>
        <w:rPr>
          <w:rFonts w:ascii="Arial" w:hAnsi="Arial" w:cs="Arial"/>
          <w:sz w:val="22"/>
          <w:szCs w:val="22"/>
        </w:rPr>
      </w:pP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4310B4EE"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Předmětem smlouvy je závazek zhotovitele provést na svůj náklad a nebezpečí pro objednatele dílo spočívající ve </w:t>
      </w:r>
      <w:r w:rsidR="00A15E18" w:rsidRPr="00734DC9">
        <w:rPr>
          <w:rFonts w:ascii="Arial" w:hAnsi="Arial" w:cs="Arial"/>
          <w:sz w:val="20"/>
        </w:rPr>
        <w:t>výměně podlahy a opravě rámu</w:t>
      </w:r>
      <w:r w:rsidR="005A584D" w:rsidRPr="00734DC9">
        <w:rPr>
          <w:rFonts w:ascii="Arial" w:hAnsi="Arial" w:cs="Arial"/>
          <w:sz w:val="20"/>
        </w:rPr>
        <w:t xml:space="preserve"> </w:t>
      </w:r>
      <w:r w:rsidR="00751166" w:rsidRPr="00734DC9">
        <w:rPr>
          <w:rFonts w:ascii="Arial" w:hAnsi="Arial" w:cs="Arial"/>
          <w:sz w:val="20"/>
        </w:rPr>
        <w:t xml:space="preserve">návěsu </w:t>
      </w:r>
      <w:r w:rsidRPr="00734DC9">
        <w:rPr>
          <w:rFonts w:ascii="Arial" w:hAnsi="Arial" w:cs="Arial"/>
          <w:sz w:val="20"/>
        </w:rPr>
        <w:t>dle bližší specifikace uvedené níže (dále i jen „dílo“).</w:t>
      </w:r>
    </w:p>
    <w:p w14:paraId="7F883D5F" w14:textId="77777777" w:rsidR="002B6ACC" w:rsidRPr="00734DC9"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59A1E8F9" w14:textId="20B63551" w:rsidR="00A15E18" w:rsidRPr="00734DC9"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Bližší specifikace předmětu díla spočívá v</w:t>
      </w:r>
      <w:r w:rsidR="00A15E18" w:rsidRPr="00734DC9">
        <w:rPr>
          <w:rFonts w:ascii="Arial" w:hAnsi="Arial" w:cs="Arial"/>
          <w:sz w:val="20"/>
        </w:rPr>
        <w:t>:</w:t>
      </w:r>
    </w:p>
    <w:p w14:paraId="28A758FA" w14:textId="057B0251" w:rsidR="002B6ACC" w:rsidRPr="00734DC9" w:rsidRDefault="00A15E18" w:rsidP="007C3470">
      <w:pPr>
        <w:tabs>
          <w:tab w:val="left" w:pos="426"/>
        </w:tabs>
        <w:jc w:val="both"/>
        <w:rPr>
          <w:rFonts w:ascii="Arial" w:hAnsi="Arial" w:cs="Arial"/>
          <w:sz w:val="20"/>
        </w:rPr>
      </w:pPr>
      <w:r w:rsidRPr="00734DC9">
        <w:rPr>
          <w:rFonts w:ascii="Arial" w:hAnsi="Arial" w:cs="Arial"/>
          <w:sz w:val="20"/>
        </w:rPr>
        <w:t>Výměna podlahy  a oprava rámu návěsu BSS, typ N</w:t>
      </w:r>
      <w:r w:rsidR="00FD3897">
        <w:rPr>
          <w:rFonts w:ascii="Arial" w:hAnsi="Arial" w:cs="Arial"/>
          <w:sz w:val="20"/>
        </w:rPr>
        <w:t xml:space="preserve"> 04.113-K, RZ </w:t>
      </w:r>
      <w:r w:rsidR="00AD0069" w:rsidRPr="00734DC9">
        <w:rPr>
          <w:rFonts w:ascii="Arial" w:hAnsi="Arial" w:cs="Arial"/>
          <w:sz w:val="20"/>
        </w:rPr>
        <w:t>A</w:t>
      </w:r>
      <w:r w:rsidR="00FD3897">
        <w:rPr>
          <w:rFonts w:ascii="Arial" w:hAnsi="Arial" w:cs="Arial"/>
          <w:sz w:val="20"/>
        </w:rPr>
        <w:t>D 0991</w:t>
      </w:r>
    </w:p>
    <w:p w14:paraId="6A3C46B9"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Demontáž původní podlahy</w:t>
      </w:r>
    </w:p>
    <w:p w14:paraId="257208B1"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Příprava pro pískování (zajištění el. Instalace a vzduchové instalace)</w:t>
      </w:r>
    </w:p>
    <w:p w14:paraId="22C42DD8"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Pískování rámu podlahy</w:t>
      </w:r>
    </w:p>
    <w:p w14:paraId="5B1F6C24"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Oprava rámu podlahy a podvozku (oprava případných poškození)</w:t>
      </w:r>
    </w:p>
    <w:p w14:paraId="5F849584"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Doplnění příček pod novou podlahu (pro spoje)</w:t>
      </w:r>
    </w:p>
    <w:p w14:paraId="7C68CD21"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Laková úprava rámu</w:t>
      </w:r>
    </w:p>
    <w:p w14:paraId="5B926592" w14:textId="511EC9B2" w:rsidR="00AD0069" w:rsidRPr="00734DC9" w:rsidRDefault="00FD3897" w:rsidP="00AD0069">
      <w:pPr>
        <w:pStyle w:val="Zkladntext"/>
        <w:numPr>
          <w:ilvl w:val="0"/>
          <w:numId w:val="30"/>
        </w:numPr>
        <w:spacing w:after="0"/>
        <w:jc w:val="both"/>
        <w:rPr>
          <w:rFonts w:ascii="Arial Narrow" w:hAnsi="Arial Narrow" w:cs="Arial"/>
          <w:sz w:val="20"/>
        </w:rPr>
      </w:pPr>
      <w:r>
        <w:rPr>
          <w:rFonts w:ascii="Arial Narrow" w:hAnsi="Arial Narrow" w:cs="Arial"/>
          <w:sz w:val="20"/>
        </w:rPr>
        <w:t>Úprava držáku vzduchojemu</w:t>
      </w:r>
      <w:r w:rsidR="00AD0069" w:rsidRPr="00734DC9">
        <w:rPr>
          <w:rFonts w:ascii="Arial Narrow" w:hAnsi="Arial Narrow" w:cs="Arial"/>
          <w:sz w:val="20"/>
        </w:rPr>
        <w:t xml:space="preserve"> a vzduchové instalace</w:t>
      </w:r>
    </w:p>
    <w:p w14:paraId="1A4F722D" w14:textId="4A0B38E1"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 xml:space="preserve">Montáž nové podlahy (překližka </w:t>
      </w:r>
      <w:proofErr w:type="spellStart"/>
      <w:r w:rsidRPr="00734DC9">
        <w:rPr>
          <w:rFonts w:ascii="Arial Narrow" w:hAnsi="Arial Narrow" w:cs="Arial"/>
          <w:sz w:val="20"/>
        </w:rPr>
        <w:t>tl</w:t>
      </w:r>
      <w:proofErr w:type="spellEnd"/>
      <w:r w:rsidRPr="00734DC9">
        <w:rPr>
          <w:rFonts w:ascii="Arial Narrow" w:hAnsi="Arial Narrow" w:cs="Arial"/>
          <w:sz w:val="20"/>
        </w:rPr>
        <w:t>. 21mm)</w:t>
      </w:r>
    </w:p>
    <w:p w14:paraId="699F30E0"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Konečná úprava (tmelení podlahy, doplnění nýtů bočních plechů, lišty nad blatníky aj.)</w:t>
      </w:r>
    </w:p>
    <w:p w14:paraId="1D72B9B1" w14:textId="42406A0D" w:rsidR="00AD0069" w:rsidRPr="00734DC9" w:rsidRDefault="002B6ACC" w:rsidP="00AD0069">
      <w:pPr>
        <w:numPr>
          <w:ilvl w:val="0"/>
          <w:numId w:val="22"/>
        </w:numPr>
        <w:tabs>
          <w:tab w:val="left" w:pos="426"/>
        </w:tabs>
        <w:ind w:left="0" w:firstLine="0"/>
        <w:jc w:val="both"/>
        <w:rPr>
          <w:rFonts w:ascii="Arial" w:hAnsi="Arial" w:cs="Arial"/>
          <w:sz w:val="20"/>
        </w:rPr>
      </w:pPr>
      <w:r w:rsidRPr="00734DC9">
        <w:rPr>
          <w:rFonts w:ascii="Arial" w:hAnsi="Arial" w:cs="Arial"/>
          <w:sz w:val="20"/>
        </w:rPr>
        <w:t>Zhotovitel byl vybrán objednavatelem v zadávacím řízení na veřejnou zakázku</w:t>
      </w:r>
      <w:r w:rsidR="00AD0069" w:rsidRPr="00734DC9">
        <w:rPr>
          <w:rFonts w:ascii="Arial" w:hAnsi="Arial" w:cs="Arial"/>
          <w:sz w:val="20"/>
        </w:rPr>
        <w:t>.</w:t>
      </w:r>
      <w:r w:rsidRPr="00734DC9">
        <w:rPr>
          <w:rFonts w:ascii="Arial" w:hAnsi="Arial" w:cs="Arial"/>
          <w:sz w:val="20"/>
        </w:rPr>
        <w:t xml:space="preserve"> Číslo zakázky</w:t>
      </w:r>
      <w:r w:rsidR="00D54064">
        <w:rPr>
          <w:rFonts w:ascii="Arial" w:hAnsi="Arial" w:cs="Arial"/>
          <w:sz w:val="20"/>
        </w:rPr>
        <w:t xml:space="preserve"> a číslo rámcové smlouvy</w:t>
      </w:r>
      <w:r w:rsidRPr="00734DC9">
        <w:rPr>
          <w:rFonts w:ascii="Arial" w:hAnsi="Arial" w:cs="Arial"/>
          <w:sz w:val="20"/>
        </w:rPr>
        <w:t xml:space="preserve">: </w:t>
      </w:r>
      <w:r w:rsidR="00FD3897">
        <w:rPr>
          <w:rFonts w:ascii="Arial" w:hAnsi="Arial" w:cs="Arial"/>
          <w:sz w:val="20"/>
        </w:rPr>
        <w:t>N</w:t>
      </w:r>
      <w:r w:rsidR="00AD0069" w:rsidRPr="00FD3897">
        <w:rPr>
          <w:rFonts w:ascii="Arial" w:hAnsi="Arial" w:cs="Arial"/>
          <w:b/>
          <w:sz w:val="20"/>
        </w:rPr>
        <w:t>00</w:t>
      </w:r>
      <w:r w:rsidR="00FD3897">
        <w:rPr>
          <w:rFonts w:ascii="Arial" w:hAnsi="Arial" w:cs="Arial"/>
          <w:b/>
          <w:sz w:val="20"/>
        </w:rPr>
        <w:t>6</w:t>
      </w:r>
      <w:r w:rsidR="00AD0069" w:rsidRPr="00FD3897">
        <w:rPr>
          <w:rFonts w:ascii="Arial" w:hAnsi="Arial" w:cs="Arial"/>
          <w:b/>
          <w:sz w:val="20"/>
        </w:rPr>
        <w:t>/1</w:t>
      </w:r>
      <w:r w:rsidR="00FD3897">
        <w:rPr>
          <w:rFonts w:ascii="Arial" w:hAnsi="Arial" w:cs="Arial"/>
          <w:b/>
          <w:sz w:val="20"/>
        </w:rPr>
        <w:t>9</w:t>
      </w:r>
      <w:r w:rsidR="00AD0069" w:rsidRPr="00FD3897">
        <w:rPr>
          <w:rFonts w:ascii="Arial" w:hAnsi="Arial" w:cs="Arial"/>
          <w:b/>
          <w:sz w:val="20"/>
        </w:rPr>
        <w:t>V/0000</w:t>
      </w:r>
      <w:r w:rsidR="00FD3897">
        <w:rPr>
          <w:rFonts w:ascii="Arial" w:hAnsi="Arial" w:cs="Arial"/>
          <w:b/>
          <w:sz w:val="20"/>
        </w:rPr>
        <w:t>4782</w:t>
      </w:r>
    </w:p>
    <w:p w14:paraId="50FD431D" w14:textId="3DEFA7C9"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p>
    <w:p w14:paraId="31D2ABC2" w14:textId="5C498967" w:rsidR="00AD0069" w:rsidRPr="00734DC9" w:rsidRDefault="00AD0069" w:rsidP="00AD0069">
      <w:pPr>
        <w:pStyle w:val="Zkladntextodsazen2"/>
        <w:numPr>
          <w:ilvl w:val="1"/>
          <w:numId w:val="11"/>
        </w:numPr>
        <w:tabs>
          <w:tab w:val="clear" w:pos="284"/>
          <w:tab w:val="clear" w:pos="1440"/>
          <w:tab w:val="num" w:pos="-6096"/>
        </w:tabs>
        <w:ind w:left="0" w:firstLine="0"/>
        <w:rPr>
          <w:rFonts w:ascii="Arial" w:hAnsi="Arial" w:cs="Arial"/>
          <w:sz w:val="20"/>
        </w:rPr>
      </w:pPr>
      <w:r w:rsidRPr="00734DC9">
        <w:rPr>
          <w:rFonts w:ascii="Arial" w:hAnsi="Arial" w:cs="Arial"/>
          <w:sz w:val="20"/>
        </w:rPr>
        <w:lastRenderedPageBreak/>
        <w:t>Objednatel je oprávněn kontrolovat provádění díla průběžně</w:t>
      </w:r>
    </w:p>
    <w:p w14:paraId="253B00B9" w14:textId="4EF4FB82" w:rsidR="002B6ACC" w:rsidRPr="00734DC9" w:rsidRDefault="002B6ACC" w:rsidP="005A584D">
      <w:pPr>
        <w:pStyle w:val="Zkladntextodsazen2"/>
        <w:ind w:left="0"/>
        <w:jc w:val="left"/>
        <w:rPr>
          <w:rFonts w:ascii="Arial" w:hAnsi="Arial" w:cs="Arial"/>
          <w:sz w:val="20"/>
        </w:rPr>
      </w:pPr>
    </w:p>
    <w:p w14:paraId="63978FF9" w14:textId="77777777"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77777777" w:rsidR="00AD0069" w:rsidRPr="00734DC9" w:rsidRDefault="00AD0069" w:rsidP="005A584D">
      <w:pPr>
        <w:jc w:val="both"/>
        <w:rPr>
          <w:rFonts w:ascii="Arial" w:hAnsi="Arial" w:cs="Arial"/>
          <w:sz w:val="20"/>
        </w:rPr>
      </w:pPr>
      <w:r w:rsidRPr="00734DC9">
        <w:rPr>
          <w:rFonts w:ascii="Arial" w:hAnsi="Arial" w:cs="Arial"/>
          <w:sz w:val="20"/>
        </w:rPr>
        <w:t>Dílna zhotovitele na adrese zhotovitele dle bodu I.</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5D9A708C"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6AFB21F0"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Zahájení prací: dne </w:t>
      </w:r>
      <w:r w:rsidR="00FD3897">
        <w:rPr>
          <w:rFonts w:ascii="Arial" w:hAnsi="Arial" w:cs="Arial"/>
          <w:sz w:val="20"/>
        </w:rPr>
        <w:t>3</w:t>
      </w:r>
      <w:r w:rsidR="00590C5F" w:rsidRPr="00734DC9">
        <w:rPr>
          <w:rFonts w:ascii="Arial" w:hAnsi="Arial" w:cs="Arial"/>
          <w:sz w:val="20"/>
        </w:rPr>
        <w:t>. 7 201</w:t>
      </w:r>
      <w:r w:rsidR="00FD3897">
        <w:rPr>
          <w:rFonts w:ascii="Arial" w:hAnsi="Arial" w:cs="Arial"/>
          <w:sz w:val="20"/>
        </w:rPr>
        <w:t>9</w:t>
      </w:r>
    </w:p>
    <w:p w14:paraId="3A44AEDE" w14:textId="4956A46D"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Dokončení a předání díla objednateli: nejpozději dne </w:t>
      </w:r>
      <w:r w:rsidR="00FD3897">
        <w:rPr>
          <w:rFonts w:ascii="Arial" w:hAnsi="Arial" w:cs="Arial"/>
          <w:sz w:val="20"/>
        </w:rPr>
        <w:t>10</w:t>
      </w:r>
      <w:r w:rsidR="00590C5F" w:rsidRPr="00734DC9">
        <w:rPr>
          <w:rFonts w:ascii="Arial" w:hAnsi="Arial" w:cs="Arial"/>
          <w:sz w:val="20"/>
        </w:rPr>
        <w:t>. 9. 201</w:t>
      </w:r>
      <w:r w:rsidR="00FD3897">
        <w:rPr>
          <w:rFonts w:ascii="Arial" w:hAnsi="Arial" w:cs="Arial"/>
          <w:sz w:val="20"/>
        </w:rPr>
        <w:t>9</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15EFA9C8" w:rsidR="002B6ACC" w:rsidRPr="00734DC9" w:rsidRDefault="002B6ACC" w:rsidP="005A584D">
      <w:pPr>
        <w:tabs>
          <w:tab w:val="left" w:pos="-6096"/>
        </w:tabs>
        <w:jc w:val="both"/>
        <w:rPr>
          <w:rFonts w:ascii="Arial" w:hAnsi="Arial" w:cs="Arial"/>
          <w:sz w:val="20"/>
        </w:rPr>
      </w:pPr>
      <w:r w:rsidRPr="00734DC9">
        <w:rPr>
          <w:rFonts w:ascii="Arial" w:hAnsi="Arial" w:cs="Arial"/>
          <w:sz w:val="20"/>
        </w:rPr>
        <w:t>1.</w:t>
      </w:r>
      <w:r w:rsidRPr="00734DC9">
        <w:rPr>
          <w:rFonts w:ascii="Arial" w:hAnsi="Arial" w:cs="Arial"/>
          <w:sz w:val="20"/>
        </w:rPr>
        <w:tab/>
        <w:t>Za provedení díla dle čl. II. této smlouvy se stanoví smluvní cena ve smyslu zák</w:t>
      </w:r>
      <w:r w:rsidR="00E73C2E">
        <w:rPr>
          <w:rFonts w:ascii="Arial" w:hAnsi="Arial" w:cs="Arial"/>
          <w:sz w:val="20"/>
        </w:rPr>
        <w:t>ona</w:t>
      </w:r>
      <w:r w:rsidRPr="00734DC9">
        <w:rPr>
          <w:rFonts w:ascii="Arial" w:hAnsi="Arial" w:cs="Arial"/>
          <w:sz w:val="20"/>
        </w:rPr>
        <w:t xml:space="preserve"> č. 526/</w:t>
      </w:r>
      <w:r w:rsidR="00E73C2E">
        <w:rPr>
          <w:rFonts w:ascii="Arial" w:hAnsi="Arial" w:cs="Arial"/>
          <w:sz w:val="20"/>
        </w:rPr>
        <w:t>19</w:t>
      </w:r>
      <w:r w:rsidRPr="00734DC9">
        <w:rPr>
          <w:rFonts w:ascii="Arial" w:hAnsi="Arial" w:cs="Arial"/>
          <w:sz w:val="20"/>
        </w:rPr>
        <w:t>90 Sb.</w:t>
      </w:r>
      <w:r w:rsidR="00E73C2E">
        <w:rPr>
          <w:rFonts w:ascii="Arial" w:hAnsi="Arial" w:cs="Arial"/>
          <w:sz w:val="20"/>
        </w:rPr>
        <w:t>,</w:t>
      </w:r>
      <w:r w:rsidRPr="00734DC9">
        <w:rPr>
          <w:rFonts w:ascii="Arial" w:hAnsi="Arial" w:cs="Arial"/>
          <w:sz w:val="20"/>
        </w:rPr>
        <w:t xml:space="preserve"> o cenách</w:t>
      </w:r>
      <w:r w:rsidR="00E73C2E">
        <w:rPr>
          <w:rFonts w:ascii="Arial" w:hAnsi="Arial" w:cs="Arial"/>
          <w:sz w:val="20"/>
        </w:rPr>
        <w:t>, v platném znění,</w:t>
      </w:r>
      <w:r w:rsidRPr="00734DC9">
        <w:rPr>
          <w:rFonts w:ascii="Arial" w:hAnsi="Arial" w:cs="Arial"/>
          <w:sz w:val="20"/>
        </w:rPr>
        <w:t xml:space="preserve"> ve výši:</w:t>
      </w:r>
    </w:p>
    <w:p w14:paraId="23CE1554" w14:textId="77777777" w:rsidR="008D3421" w:rsidRPr="00734DC9" w:rsidRDefault="008D3421" w:rsidP="005A584D">
      <w:pPr>
        <w:tabs>
          <w:tab w:val="left" w:pos="284"/>
          <w:tab w:val="left" w:pos="1418"/>
        </w:tabs>
        <w:jc w:val="both"/>
        <w:rPr>
          <w:rFonts w:ascii="Arial" w:hAnsi="Arial" w:cs="Arial"/>
          <w:sz w:val="20"/>
        </w:rPr>
      </w:pPr>
    </w:p>
    <w:p w14:paraId="3415067E" w14:textId="707A9380" w:rsidR="002B6ACC" w:rsidRPr="00734DC9" w:rsidRDefault="002B6ACC" w:rsidP="005A584D">
      <w:pPr>
        <w:tabs>
          <w:tab w:val="left" w:pos="284"/>
          <w:tab w:val="left" w:pos="1418"/>
        </w:tabs>
        <w:jc w:val="both"/>
        <w:rPr>
          <w:rFonts w:ascii="Arial" w:hAnsi="Arial" w:cs="Arial"/>
          <w:sz w:val="20"/>
        </w:rPr>
      </w:pPr>
      <w:r w:rsidRPr="00734DC9">
        <w:rPr>
          <w:rFonts w:ascii="Arial" w:hAnsi="Arial" w:cs="Arial"/>
          <w:sz w:val="20"/>
        </w:rPr>
        <w:t>Cena celkem bez DPH:</w:t>
      </w:r>
      <w:r w:rsidRPr="00734DC9">
        <w:rPr>
          <w:rFonts w:ascii="Arial" w:hAnsi="Arial" w:cs="Arial"/>
          <w:sz w:val="20"/>
        </w:rPr>
        <w:tab/>
      </w:r>
      <w:r w:rsidR="00734DC9" w:rsidRPr="00734DC9">
        <w:rPr>
          <w:rFonts w:ascii="Arial" w:hAnsi="Arial" w:cs="Arial"/>
          <w:b/>
          <w:sz w:val="20"/>
        </w:rPr>
        <w:t>1</w:t>
      </w:r>
      <w:r w:rsidR="00FD3897">
        <w:rPr>
          <w:rFonts w:ascii="Arial" w:hAnsi="Arial" w:cs="Arial"/>
          <w:b/>
          <w:sz w:val="20"/>
        </w:rPr>
        <w:t>5</w:t>
      </w:r>
      <w:r w:rsidR="00734DC9" w:rsidRPr="00734DC9">
        <w:rPr>
          <w:rFonts w:ascii="Arial" w:hAnsi="Arial" w:cs="Arial"/>
          <w:b/>
          <w:sz w:val="20"/>
        </w:rPr>
        <w:t>0 000</w:t>
      </w:r>
      <w:r w:rsidRPr="00734DC9">
        <w:rPr>
          <w:rFonts w:ascii="Arial" w:hAnsi="Arial" w:cs="Arial"/>
          <w:b/>
          <w:sz w:val="20"/>
        </w:rPr>
        <w:t>,-Kč</w:t>
      </w:r>
    </w:p>
    <w:p w14:paraId="03ED3CFB" w14:textId="77777777" w:rsidR="002B6ACC" w:rsidRPr="00734DC9" w:rsidRDefault="002B6ACC" w:rsidP="005A584D">
      <w:pPr>
        <w:tabs>
          <w:tab w:val="left" w:pos="284"/>
          <w:tab w:val="left" w:pos="1418"/>
        </w:tabs>
        <w:jc w:val="both"/>
        <w:rPr>
          <w:rFonts w:ascii="Arial" w:hAnsi="Arial" w:cs="Arial"/>
          <w:sz w:val="20"/>
        </w:rPr>
      </w:pP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39BCFD7B"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34DC9">
          <w:rPr>
            <w:rFonts w:ascii="Arial" w:hAnsi="Arial" w:cs="Arial"/>
            <w:sz w:val="20"/>
          </w:rPr>
          <w:t>2 a</w:t>
        </w:r>
      </w:smartTag>
      <w:r w:rsidRPr="00734DC9">
        <w:rPr>
          <w:rFonts w:ascii="Arial" w:hAnsi="Arial" w:cs="Arial"/>
          <w:sz w:val="20"/>
        </w:rPr>
        <w:t xml:space="preserve"> § 2611 občanského záko</w:t>
      </w:r>
      <w:r w:rsidR="00E73C2E">
        <w:rPr>
          <w:rFonts w:ascii="Arial" w:hAnsi="Arial" w:cs="Arial"/>
          <w:sz w:val="20"/>
        </w:rPr>
        <w:t>níku</w:t>
      </w:r>
      <w:r w:rsidRPr="00734DC9">
        <w:rPr>
          <w:rFonts w:ascii="Arial" w:hAnsi="Arial" w:cs="Arial"/>
          <w:sz w:val="20"/>
        </w:rPr>
        <w:t xml:space="preserve">. </w:t>
      </w:r>
    </w:p>
    <w:p w14:paraId="3181D3BD" w14:textId="7FDCE7F6"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Smluvní strany vyloučily užití § 2620 odst. 2 občanského zák</w:t>
      </w:r>
      <w:r w:rsidR="00E73C2E">
        <w:rPr>
          <w:rFonts w:ascii="Arial" w:hAnsi="Arial" w:cs="Arial"/>
          <w:sz w:val="20"/>
        </w:rPr>
        <w:t>oníku</w:t>
      </w:r>
      <w:r w:rsidRPr="00734DC9">
        <w:rPr>
          <w:rFonts w:ascii="Arial" w:hAnsi="Arial" w:cs="Arial"/>
          <w:sz w:val="20"/>
        </w:rPr>
        <w:t>. Zhotovitel tak není oprávněn žádat soud o zvýšení ceny díla v případě, že nastane zcela mimořádná nepředvídatelná okolnost, která by dokončení díla značně stěžovala.</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1A10AE1C"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 xml:space="preserve">Zhotovitel poskytne objednateli záruku na provedené práce a dodávky specifikované v čl. II. smlouvy v délce </w:t>
      </w:r>
      <w:r w:rsidR="00590C5F" w:rsidRPr="00734DC9">
        <w:rPr>
          <w:rFonts w:ascii="Arial" w:hAnsi="Arial" w:cs="Arial"/>
          <w:sz w:val="20"/>
        </w:rPr>
        <w:t>12</w:t>
      </w:r>
      <w:r w:rsidRPr="00734DC9">
        <w:rPr>
          <w:rFonts w:ascii="Arial" w:hAnsi="Arial" w:cs="Arial"/>
          <w:sz w:val="20"/>
        </w:rPr>
        <w:t xml:space="preserve"> 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 xml:space="preserve">Úhrada za dílo do výše smluvní ceny bude objednatelem provedena po provedení díla, tj. po dokončení díla, jeho předání objednateli a příp. odstranění vad. Cena za dílo nebude splatná do doby, </w:t>
      </w:r>
      <w:r w:rsidRPr="00734DC9">
        <w:rPr>
          <w:rFonts w:ascii="Arial" w:hAnsi="Arial" w:cs="Arial"/>
          <w:sz w:val="20"/>
        </w:rPr>
        <w:lastRenderedPageBreak/>
        <w:t>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0215EB3C" w14:textId="454B8B8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7E1102">
        <w:rPr>
          <w:rFonts w:ascii="Arial" w:hAnsi="Arial" w:cs="Arial"/>
          <w:sz w:val="20"/>
        </w:rPr>
        <w:t xml:space="preserve">č. </w:t>
      </w:r>
      <w:r w:rsidRPr="00734DC9">
        <w:rPr>
          <w:rFonts w:ascii="Arial" w:hAnsi="Arial" w:cs="Arial"/>
          <w:sz w:val="20"/>
        </w:rPr>
        <w:t>235/2004 Sb</w:t>
      </w:r>
      <w:r w:rsidR="007E1102">
        <w:rPr>
          <w:rFonts w:ascii="Arial" w:hAnsi="Arial" w:cs="Arial"/>
          <w:sz w:val="20"/>
        </w:rPr>
        <w:t>.,</w:t>
      </w:r>
      <w:r w:rsidRPr="00734DC9">
        <w:rPr>
          <w:rFonts w:ascii="Arial" w:hAnsi="Arial" w:cs="Arial"/>
          <w:sz w:val="20"/>
        </w:rPr>
        <w:t xml:space="preserve"> o DPH</w:t>
      </w:r>
      <w:r w:rsidR="007E1102">
        <w:rPr>
          <w:rFonts w:ascii="Arial" w:hAnsi="Arial" w:cs="Arial"/>
          <w:sz w:val="20"/>
        </w:rPr>
        <w:t>,</w:t>
      </w:r>
      <w:r w:rsidRPr="00734DC9">
        <w:rPr>
          <w:rFonts w:ascii="Arial" w:hAnsi="Arial" w:cs="Arial"/>
          <w:sz w:val="20"/>
        </w:rPr>
        <w:t xml:space="preserve">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5CD594D2"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77777777"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Zhotovitel nese odpovědnost za provedení díla v souladu s ČSN a dalšími předpisy platnými pro výstavbu.</w:t>
      </w:r>
    </w:p>
    <w:p w14:paraId="3C1EAC08" w14:textId="77777777" w:rsidR="002B6ACC" w:rsidRPr="00734DC9"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05A1C0AD"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b/>
          <w:sz w:val="20"/>
        </w:rPr>
        <w:t>Zástupce objednatele</w:t>
      </w:r>
      <w:r w:rsidRPr="00734DC9">
        <w:rPr>
          <w:rFonts w:ascii="Arial" w:hAnsi="Arial" w:cs="Arial"/>
          <w:sz w:val="20"/>
        </w:rPr>
        <w:t xml:space="preserve"> na pracovišti, pověřený dozorem a přejímáním díla je ustanoven </w:t>
      </w:r>
      <w:r w:rsidR="00590C5F" w:rsidRPr="00734DC9">
        <w:rPr>
          <w:rFonts w:ascii="Arial" w:hAnsi="Arial" w:cs="Arial"/>
          <w:sz w:val="20"/>
        </w:rPr>
        <w:t>pan Petr Tollar</w:t>
      </w:r>
      <w:r w:rsidRPr="00734DC9">
        <w:rPr>
          <w:rFonts w:ascii="Arial" w:hAnsi="Arial" w:cs="Arial"/>
          <w:sz w:val="20"/>
        </w:rPr>
        <w:t xml:space="preserve">, </w:t>
      </w:r>
      <w:r w:rsidR="00590C5F" w:rsidRPr="00734DC9">
        <w:rPr>
          <w:rFonts w:ascii="Arial" w:hAnsi="Arial" w:cs="Arial"/>
          <w:sz w:val="20"/>
        </w:rPr>
        <w:t xml:space="preserve">a Rudolf </w:t>
      </w:r>
      <w:proofErr w:type="spellStart"/>
      <w:r w:rsidR="00590C5F" w:rsidRPr="00734DC9">
        <w:rPr>
          <w:rFonts w:ascii="Arial" w:hAnsi="Arial" w:cs="Arial"/>
          <w:sz w:val="20"/>
        </w:rPr>
        <w:t>Germář</w:t>
      </w:r>
      <w:proofErr w:type="spellEnd"/>
      <w:r w:rsidR="00590C5F" w:rsidRPr="00734DC9">
        <w:rPr>
          <w:rFonts w:ascii="Arial" w:hAnsi="Arial" w:cs="Arial"/>
          <w:sz w:val="20"/>
        </w:rPr>
        <w:t>,</w:t>
      </w:r>
      <w:r w:rsidR="00590C5F" w:rsidRPr="00734DC9">
        <w:rPr>
          <w:rFonts w:ascii="Arial" w:hAnsi="Arial" w:cs="Arial"/>
          <w:sz w:val="20"/>
          <w:lang w:val="en-US"/>
        </w:rPr>
        <w:t>.</w:t>
      </w:r>
    </w:p>
    <w:p w14:paraId="32C3918F" w14:textId="5B76E264" w:rsidR="002B6ACC" w:rsidRPr="00734DC9"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 Zdeněk Veselý</w:t>
      </w:r>
      <w:bookmarkStart w:id="0" w:name="_GoBack"/>
      <w:bookmarkEnd w:id="0"/>
      <w:r w:rsidR="00590C5F" w:rsidRPr="00734DC9">
        <w:rPr>
          <w:rFonts w:ascii="Arial" w:hAnsi="Arial" w:cs="Arial"/>
          <w:sz w:val="20"/>
        </w:rPr>
        <w:t>.</w:t>
      </w:r>
    </w:p>
    <w:p w14:paraId="785E4B17" w14:textId="79188F84"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w:t>
      </w:r>
      <w:r w:rsidR="007E1102">
        <w:rPr>
          <w:rFonts w:ascii="Arial" w:hAnsi="Arial" w:cs="Arial"/>
          <w:sz w:val="20"/>
        </w:rPr>
        <w:t>.</w:t>
      </w:r>
      <w:r w:rsidRPr="00734DC9">
        <w:rPr>
          <w:rFonts w:ascii="Arial" w:hAnsi="Arial" w:cs="Arial"/>
          <w:sz w:val="20"/>
        </w:rPr>
        <w:t xml:space="preserv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34631B71" w14:textId="77777777" w:rsidR="002B6ACC" w:rsidRPr="00734DC9" w:rsidRDefault="002B6ACC" w:rsidP="005A584D">
      <w:pPr>
        <w:tabs>
          <w:tab w:val="left" w:pos="900"/>
        </w:tabs>
        <w:jc w:val="both"/>
        <w:rPr>
          <w:rFonts w:ascii="Arial" w:hAnsi="Arial" w:cs="Arial"/>
          <w:sz w:val="20"/>
        </w:rPr>
      </w:pPr>
    </w:p>
    <w:p w14:paraId="305724F9" w14:textId="77777777" w:rsidR="00734DC9" w:rsidRDefault="00734DC9" w:rsidP="005A584D">
      <w:pPr>
        <w:pStyle w:val="Zkladntextodsazen3"/>
        <w:tabs>
          <w:tab w:val="clear" w:pos="284"/>
          <w:tab w:val="left" w:pos="426"/>
        </w:tabs>
        <w:ind w:left="0"/>
        <w:rPr>
          <w:rFonts w:ascii="Arial" w:hAnsi="Arial" w:cs="Arial"/>
          <w:b/>
          <w:sz w:val="20"/>
        </w:rPr>
      </w:pPr>
    </w:p>
    <w:p w14:paraId="28F4C15C" w14:textId="77777777" w:rsidR="00734DC9" w:rsidRDefault="00734DC9" w:rsidP="005A584D">
      <w:pPr>
        <w:pStyle w:val="Zkladntextodsazen3"/>
        <w:tabs>
          <w:tab w:val="clear" w:pos="284"/>
          <w:tab w:val="left" w:pos="426"/>
        </w:tabs>
        <w:ind w:left="0"/>
        <w:rPr>
          <w:rFonts w:ascii="Arial" w:hAnsi="Arial" w:cs="Arial"/>
          <w:b/>
          <w:sz w:val="20"/>
        </w:rPr>
      </w:pPr>
    </w:p>
    <w:p w14:paraId="454CDED9" w14:textId="77777777" w:rsidR="00734DC9" w:rsidRDefault="00734DC9" w:rsidP="005A584D">
      <w:pPr>
        <w:pStyle w:val="Zkladntextodsazen3"/>
        <w:tabs>
          <w:tab w:val="clear" w:pos="284"/>
          <w:tab w:val="left" w:pos="426"/>
        </w:tabs>
        <w:ind w:left="0"/>
        <w:rPr>
          <w:rFonts w:ascii="Arial" w:hAnsi="Arial" w:cs="Arial"/>
          <w:b/>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EEEFFD9" w14:textId="77777777" w:rsidR="002B6ACC" w:rsidRPr="00734DC9" w:rsidRDefault="002B6ACC" w:rsidP="005A584D">
      <w:pPr>
        <w:pStyle w:val="Zkladntextodsazen3"/>
        <w:ind w:left="0"/>
        <w:rPr>
          <w:rFonts w:ascii="Arial" w:hAnsi="Arial" w:cs="Arial"/>
          <w:sz w:val="20"/>
          <w:u w:val="single"/>
        </w:rPr>
      </w:pPr>
    </w:p>
    <w:p w14:paraId="41DA1501"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lastRenderedPageBreak/>
        <w:t>1.</w:t>
      </w:r>
      <w:r w:rsidRPr="00734DC9">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66493CA" w14:textId="1D413124"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2.</w:t>
      </w:r>
      <w:r w:rsidRPr="00734DC9">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w:t>
      </w:r>
      <w:r w:rsidR="007E1102">
        <w:rPr>
          <w:rFonts w:ascii="Arial" w:hAnsi="Arial" w:cs="Arial"/>
          <w:sz w:val="20"/>
        </w:rPr>
        <w:t>.</w:t>
      </w:r>
      <w:r w:rsidRPr="00734DC9">
        <w:rPr>
          <w:rFonts w:ascii="Arial" w:hAnsi="Arial" w:cs="Arial"/>
          <w:sz w:val="20"/>
        </w:rPr>
        <w:t xml:space="preserve"> O předání díla bude sepsán předávací protokol, který podepíší obě smluvní strany.</w:t>
      </w:r>
    </w:p>
    <w:p w14:paraId="3B8690B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 xml:space="preserve">3. </w:t>
      </w:r>
      <w:r w:rsidRPr="00734DC9">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46A784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4.</w:t>
      </w:r>
      <w:r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5.</w:t>
      </w:r>
      <w:r w:rsidRPr="00734DC9">
        <w:rPr>
          <w:rFonts w:ascii="Arial" w:hAnsi="Arial" w:cs="Arial"/>
          <w:sz w:val="20"/>
        </w:rPr>
        <w:tab/>
        <w:t>Objednatel je povinen se k předání a převzetí díla v určitý den a hodinu na místo dostavit.</w:t>
      </w:r>
    </w:p>
    <w:p w14:paraId="4283F1F8"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6.</w:t>
      </w:r>
      <w:r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 xml:space="preserve">7. </w:t>
      </w:r>
      <w:r w:rsidRPr="00734DC9">
        <w:rPr>
          <w:rFonts w:ascii="Arial" w:hAnsi="Arial" w:cs="Arial"/>
          <w:sz w:val="20"/>
        </w:rPr>
        <w:tab/>
        <w:t>Strany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725BD9AF"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stran jsou závazné pouze tehdy, jsou-li uvedeny v této smlouvě nebo jejím event. dodatku. Změny této smlouvy je možno provést pouze písemnou formou jako její dodatek</w:t>
      </w:r>
      <w:r w:rsidR="007E1102">
        <w:rPr>
          <w:rFonts w:ascii="Arial" w:hAnsi="Arial" w:cs="Arial"/>
          <w:sz w:val="20"/>
        </w:rPr>
        <w:t xml:space="preserve"> podepsaný oprávněnými zástupci obou smluvních stran</w:t>
      </w:r>
      <w:r w:rsidRPr="00734DC9">
        <w:rPr>
          <w:rFonts w:ascii="Arial" w:hAnsi="Arial" w:cs="Arial"/>
          <w:sz w:val="20"/>
        </w:rPr>
        <w:t>.</w:t>
      </w:r>
    </w:p>
    <w:p w14:paraId="56C04377"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8E91A87" w14:textId="35EA1F70"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Ke sjednání dodatků k této smlouvě jsou oprávněn</w:t>
      </w:r>
      <w:r w:rsidR="00841F24">
        <w:rPr>
          <w:rFonts w:ascii="Arial" w:hAnsi="Arial" w:cs="Arial"/>
          <w:sz w:val="20"/>
        </w:rPr>
        <w:t>é</w:t>
      </w:r>
      <w:r w:rsidRPr="00734DC9">
        <w:rPr>
          <w:rFonts w:ascii="Arial" w:hAnsi="Arial" w:cs="Arial"/>
          <w:sz w:val="20"/>
        </w:rPr>
        <w:t xml:space="preserve"> osoby uvedené v čl. I. této smlouvy, nebo osoby jimi zmocněné, či je zastupující. </w:t>
      </w:r>
    </w:p>
    <w:p w14:paraId="11AB6EE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Nedílnou součástí smlouvy jsou její přílohy.</w:t>
      </w:r>
    </w:p>
    <w:p w14:paraId="78CA8728" w14:textId="6332BBEB"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Práva a povinnosti vyplývající z této smlouvy se řídí občanským zákoníkem č. 89/2012 Sb.</w:t>
      </w:r>
      <w:r w:rsidR="00841F24">
        <w:rPr>
          <w:rFonts w:ascii="Arial" w:hAnsi="Arial" w:cs="Arial"/>
          <w:sz w:val="20"/>
        </w:rPr>
        <w:t>,</w:t>
      </w:r>
      <w:r w:rsidRPr="00734DC9">
        <w:rPr>
          <w:rFonts w:ascii="Arial" w:hAnsi="Arial" w:cs="Arial"/>
          <w:sz w:val="20"/>
        </w:rPr>
        <w:t xml:space="preserve"> 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2E0FE6A2"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w:t>
      </w:r>
      <w:r w:rsidR="00F87B3D">
        <w:rPr>
          <w:rFonts w:ascii="Arial" w:hAnsi="Arial" w:cs="Arial"/>
          <w:sz w:val="22"/>
          <w:szCs w:val="22"/>
        </w:rPr>
        <w:t>Brandýse</w:t>
      </w:r>
      <w:r w:rsidRPr="005A584D">
        <w:rPr>
          <w:rFonts w:ascii="Arial" w:hAnsi="Arial" w:cs="Arial"/>
          <w:sz w:val="22"/>
          <w:szCs w:val="22"/>
        </w:rPr>
        <w:t xml:space="preserv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680890E" w14:textId="0D0840BD" w:rsidR="002B6ACC" w:rsidRDefault="00590C5F"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SERVIS-CENTRUM CZ s.r.o.</w:t>
      </w:r>
      <w:r w:rsidR="000472D7">
        <w:rPr>
          <w:rFonts w:ascii="Arial" w:hAnsi="Arial" w:cs="Arial"/>
          <w:sz w:val="22"/>
          <w:szCs w:val="22"/>
          <w:lang w:val="en-US"/>
        </w:rPr>
        <w:tab/>
      </w:r>
      <w:r w:rsidR="002B6ACC" w:rsidRPr="005A584D">
        <w:rPr>
          <w:rFonts w:ascii="Arial" w:hAnsi="Arial" w:cs="Arial"/>
          <w:sz w:val="22"/>
          <w:szCs w:val="22"/>
        </w:rPr>
        <w:t>Národní divadlo</w:t>
      </w:r>
    </w:p>
    <w:p w14:paraId="307BAE47" w14:textId="488F1E24" w:rsidR="00590C5F" w:rsidRDefault="00590C5F" w:rsidP="000472D7">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 xml:space="preserve">Ing. </w:t>
      </w:r>
      <w:proofErr w:type="spellStart"/>
      <w:r>
        <w:rPr>
          <w:rFonts w:ascii="Arial" w:hAnsi="Arial" w:cs="Arial"/>
          <w:sz w:val="22"/>
          <w:szCs w:val="22"/>
          <w:lang w:val="en-US"/>
        </w:rPr>
        <w:t>Ladislav</w:t>
      </w:r>
      <w:proofErr w:type="spellEnd"/>
      <w:r>
        <w:rPr>
          <w:rFonts w:ascii="Arial" w:hAnsi="Arial" w:cs="Arial"/>
          <w:sz w:val="22"/>
          <w:szCs w:val="22"/>
          <w:lang w:val="en-US"/>
        </w:rPr>
        <w:t xml:space="preserve"> </w:t>
      </w:r>
      <w:proofErr w:type="spellStart"/>
      <w:r>
        <w:rPr>
          <w:rFonts w:ascii="Arial" w:hAnsi="Arial" w:cs="Arial"/>
          <w:sz w:val="22"/>
          <w:szCs w:val="22"/>
          <w:lang w:val="en-US"/>
        </w:rPr>
        <w:t>Dostál</w:t>
      </w:r>
      <w:proofErr w:type="spellEnd"/>
      <w:r w:rsidR="000472D7">
        <w:rPr>
          <w:rFonts w:ascii="Arial" w:hAnsi="Arial" w:cs="Arial"/>
          <w:sz w:val="22"/>
          <w:szCs w:val="22"/>
          <w:lang w:val="en-US"/>
        </w:rPr>
        <w:tab/>
      </w:r>
      <w:r>
        <w:rPr>
          <w:rFonts w:ascii="Arial" w:hAnsi="Arial" w:cs="Arial"/>
          <w:sz w:val="22"/>
          <w:szCs w:val="22"/>
          <w:lang w:val="en-US"/>
        </w:rPr>
        <w:t xml:space="preserve">Ing. </w:t>
      </w:r>
      <w:proofErr w:type="spellStart"/>
      <w:r>
        <w:rPr>
          <w:rFonts w:ascii="Arial" w:hAnsi="Arial" w:cs="Arial"/>
          <w:sz w:val="22"/>
          <w:szCs w:val="22"/>
          <w:lang w:val="en-US"/>
        </w:rPr>
        <w:t>Václav</w:t>
      </w:r>
      <w:proofErr w:type="spellEnd"/>
      <w:r>
        <w:rPr>
          <w:rFonts w:ascii="Arial" w:hAnsi="Arial" w:cs="Arial"/>
          <w:sz w:val="22"/>
          <w:szCs w:val="22"/>
          <w:lang w:val="en-US"/>
        </w:rPr>
        <w:t xml:space="preserve"> </w:t>
      </w:r>
      <w:proofErr w:type="spellStart"/>
      <w:r>
        <w:rPr>
          <w:rFonts w:ascii="Arial" w:hAnsi="Arial" w:cs="Arial"/>
          <w:sz w:val="22"/>
          <w:szCs w:val="22"/>
          <w:lang w:val="en-US"/>
        </w:rPr>
        <w:t>Pelouch</w:t>
      </w:r>
      <w:proofErr w:type="spellEnd"/>
    </w:p>
    <w:p w14:paraId="2B6F5BD0" w14:textId="55F922B9" w:rsidR="00590C5F" w:rsidRDefault="00751166" w:rsidP="00590C5F">
      <w:pPr>
        <w:pStyle w:val="Zkladntextodsazen3"/>
        <w:tabs>
          <w:tab w:val="clear" w:pos="284"/>
          <w:tab w:val="clear" w:pos="1418"/>
          <w:tab w:val="left" w:pos="4536"/>
        </w:tabs>
        <w:ind w:left="0"/>
        <w:rPr>
          <w:rFonts w:ascii="Arial" w:hAnsi="Arial" w:cs="Arial"/>
          <w:sz w:val="22"/>
          <w:szCs w:val="22"/>
          <w:lang w:val="en-US"/>
        </w:rPr>
      </w:pPr>
      <w:proofErr w:type="spellStart"/>
      <w:r>
        <w:rPr>
          <w:rFonts w:ascii="Arial" w:hAnsi="Arial" w:cs="Arial"/>
          <w:sz w:val="22"/>
          <w:szCs w:val="22"/>
          <w:lang w:val="en-US"/>
        </w:rPr>
        <w:t>jednatel</w:t>
      </w:r>
      <w:proofErr w:type="spellEnd"/>
      <w:r w:rsidR="00590C5F">
        <w:rPr>
          <w:rFonts w:ascii="Arial" w:hAnsi="Arial" w:cs="Arial"/>
          <w:sz w:val="22"/>
          <w:szCs w:val="22"/>
          <w:lang w:val="en-US"/>
        </w:rPr>
        <w:tab/>
      </w:r>
      <w:proofErr w:type="spellStart"/>
      <w:r w:rsidR="00590C5F">
        <w:rPr>
          <w:rFonts w:ascii="Arial" w:hAnsi="Arial" w:cs="Arial"/>
          <w:sz w:val="22"/>
          <w:szCs w:val="22"/>
          <w:lang w:val="en-US"/>
        </w:rPr>
        <w:t>ředitel</w:t>
      </w:r>
      <w:proofErr w:type="spellEnd"/>
      <w:r w:rsidR="00590C5F">
        <w:rPr>
          <w:rFonts w:ascii="Arial" w:hAnsi="Arial" w:cs="Arial"/>
          <w:sz w:val="22"/>
          <w:szCs w:val="22"/>
          <w:lang w:val="en-US"/>
        </w:rPr>
        <w:t xml:space="preserve"> </w:t>
      </w:r>
      <w:proofErr w:type="spellStart"/>
      <w:r w:rsidR="00590C5F">
        <w:rPr>
          <w:rFonts w:ascii="Arial" w:hAnsi="Arial" w:cs="Arial"/>
          <w:sz w:val="22"/>
          <w:szCs w:val="22"/>
          <w:lang w:val="en-US"/>
        </w:rPr>
        <w:t>technicko-provozní</w:t>
      </w:r>
      <w:proofErr w:type="spellEnd"/>
      <w:r w:rsidR="00590C5F">
        <w:rPr>
          <w:rFonts w:ascii="Arial" w:hAnsi="Arial" w:cs="Arial"/>
          <w:sz w:val="22"/>
          <w:szCs w:val="22"/>
          <w:lang w:val="en-US"/>
        </w:rPr>
        <w:t xml:space="preserve"> </w:t>
      </w:r>
      <w:proofErr w:type="spellStart"/>
      <w:r w:rsidR="00590C5F">
        <w:rPr>
          <w:rFonts w:ascii="Arial" w:hAnsi="Arial" w:cs="Arial"/>
          <w:sz w:val="22"/>
          <w:szCs w:val="22"/>
          <w:lang w:val="en-US"/>
        </w:rPr>
        <w:t>správy</w:t>
      </w:r>
      <w:proofErr w:type="spellEnd"/>
    </w:p>
    <w:p w14:paraId="5C168E7D" w14:textId="41529873" w:rsidR="000472D7" w:rsidRPr="005A584D" w:rsidRDefault="00590C5F" w:rsidP="00590C5F">
      <w:pPr>
        <w:pStyle w:val="Zkladntextodsazen3"/>
        <w:tabs>
          <w:tab w:val="clear" w:pos="284"/>
          <w:tab w:val="clear" w:pos="1418"/>
          <w:tab w:val="left" w:pos="4536"/>
        </w:tabs>
        <w:ind w:left="0"/>
        <w:rPr>
          <w:rFonts w:ascii="Arial" w:hAnsi="Arial" w:cs="Arial"/>
          <w:sz w:val="22"/>
          <w:szCs w:val="22"/>
        </w:rPr>
      </w:pPr>
      <w:r w:rsidDel="00590C5F">
        <w:rPr>
          <w:rFonts w:ascii="Arial" w:hAnsi="Arial" w:cs="Arial"/>
          <w:sz w:val="22"/>
          <w:szCs w:val="22"/>
          <w:lang w:val="en-US"/>
        </w:rPr>
        <w:t xml:space="preserve"> </w:t>
      </w:r>
    </w:p>
    <w:sectPr w:rsidR="000472D7" w:rsidRPr="005A584D" w:rsidSect="00B33233">
      <w:footerReference w:type="default" r:id="rId8"/>
      <w:footerReference w:type="first" r:id="rId9"/>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DE6F" w14:textId="77777777" w:rsidR="00E73E1F" w:rsidRDefault="00E73E1F">
      <w:r>
        <w:separator/>
      </w:r>
    </w:p>
  </w:endnote>
  <w:endnote w:type="continuationSeparator" w:id="0">
    <w:p w14:paraId="2DE00309" w14:textId="77777777" w:rsidR="00E73E1F" w:rsidRDefault="00E7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578CDC96"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0554D5">
      <w:rPr>
        <w:rFonts w:ascii="Arial" w:hAnsi="Arial" w:cs="Arial"/>
        <w:noProof/>
        <w:sz w:val="18"/>
        <w:szCs w:val="18"/>
      </w:rPr>
      <w:t>4</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48EC232C"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B767E3">
      <w:rPr>
        <w:rStyle w:val="slostrnky"/>
        <w:b/>
        <w:noProof/>
      </w:rPr>
      <w:t>4</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732E6" w14:textId="77777777" w:rsidR="00E73E1F" w:rsidRDefault="00E73E1F">
      <w:r>
        <w:separator/>
      </w:r>
    </w:p>
  </w:footnote>
  <w:footnote w:type="continuationSeparator" w:id="0">
    <w:p w14:paraId="5302ADC4" w14:textId="77777777" w:rsidR="00E73E1F" w:rsidRDefault="00E73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7"/>
  </w:num>
  <w:num w:numId="12">
    <w:abstractNumId w:val="26"/>
  </w:num>
  <w:num w:numId="13">
    <w:abstractNumId w:val="19"/>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8"/>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5B12"/>
    <w:rsid w:val="000472D7"/>
    <w:rsid w:val="0004785C"/>
    <w:rsid w:val="00047AFB"/>
    <w:rsid w:val="00051B80"/>
    <w:rsid w:val="000554D5"/>
    <w:rsid w:val="00056465"/>
    <w:rsid w:val="00066C65"/>
    <w:rsid w:val="00067A17"/>
    <w:rsid w:val="00074F79"/>
    <w:rsid w:val="00082FF5"/>
    <w:rsid w:val="0008610E"/>
    <w:rsid w:val="00087F72"/>
    <w:rsid w:val="00093D16"/>
    <w:rsid w:val="000A02E5"/>
    <w:rsid w:val="000B1560"/>
    <w:rsid w:val="000B37BA"/>
    <w:rsid w:val="000D20D1"/>
    <w:rsid w:val="000E1619"/>
    <w:rsid w:val="000E2E63"/>
    <w:rsid w:val="000F016B"/>
    <w:rsid w:val="000F0C72"/>
    <w:rsid w:val="00106B98"/>
    <w:rsid w:val="00113224"/>
    <w:rsid w:val="00120D04"/>
    <w:rsid w:val="001256E0"/>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10F1B"/>
    <w:rsid w:val="002155B8"/>
    <w:rsid w:val="0022291E"/>
    <w:rsid w:val="00224D35"/>
    <w:rsid w:val="00230D2B"/>
    <w:rsid w:val="00234556"/>
    <w:rsid w:val="00243CC7"/>
    <w:rsid w:val="00244BFA"/>
    <w:rsid w:val="00245F87"/>
    <w:rsid w:val="0024740B"/>
    <w:rsid w:val="0025157E"/>
    <w:rsid w:val="0025308D"/>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2030B"/>
    <w:rsid w:val="0032550A"/>
    <w:rsid w:val="0032614C"/>
    <w:rsid w:val="00330C16"/>
    <w:rsid w:val="003360AD"/>
    <w:rsid w:val="00336DF0"/>
    <w:rsid w:val="0034435D"/>
    <w:rsid w:val="00345825"/>
    <w:rsid w:val="00347AE1"/>
    <w:rsid w:val="00351249"/>
    <w:rsid w:val="00354961"/>
    <w:rsid w:val="00357F29"/>
    <w:rsid w:val="00361A9B"/>
    <w:rsid w:val="00367AFE"/>
    <w:rsid w:val="00373D27"/>
    <w:rsid w:val="00385BAE"/>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432D0"/>
    <w:rsid w:val="00450821"/>
    <w:rsid w:val="00450DAE"/>
    <w:rsid w:val="0045605F"/>
    <w:rsid w:val="00460CF5"/>
    <w:rsid w:val="0046201B"/>
    <w:rsid w:val="00462579"/>
    <w:rsid w:val="004720BA"/>
    <w:rsid w:val="0049466A"/>
    <w:rsid w:val="00495697"/>
    <w:rsid w:val="004A3717"/>
    <w:rsid w:val="004A3A75"/>
    <w:rsid w:val="004A50E3"/>
    <w:rsid w:val="004B206C"/>
    <w:rsid w:val="004C200B"/>
    <w:rsid w:val="004C5F9E"/>
    <w:rsid w:val="004C744E"/>
    <w:rsid w:val="004D00AB"/>
    <w:rsid w:val="004D2D4A"/>
    <w:rsid w:val="004D5D01"/>
    <w:rsid w:val="004D5F21"/>
    <w:rsid w:val="004D7487"/>
    <w:rsid w:val="0050090F"/>
    <w:rsid w:val="0050269C"/>
    <w:rsid w:val="00502A36"/>
    <w:rsid w:val="005041A6"/>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0C5F"/>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51E8"/>
    <w:rsid w:val="005E4D87"/>
    <w:rsid w:val="005E731C"/>
    <w:rsid w:val="005F1257"/>
    <w:rsid w:val="005F232E"/>
    <w:rsid w:val="005F65D6"/>
    <w:rsid w:val="005F6FCD"/>
    <w:rsid w:val="00611354"/>
    <w:rsid w:val="0061170E"/>
    <w:rsid w:val="00615AD8"/>
    <w:rsid w:val="006207D5"/>
    <w:rsid w:val="00622F95"/>
    <w:rsid w:val="00623821"/>
    <w:rsid w:val="00624679"/>
    <w:rsid w:val="00626372"/>
    <w:rsid w:val="00630C6C"/>
    <w:rsid w:val="0063696C"/>
    <w:rsid w:val="0065510A"/>
    <w:rsid w:val="006728CD"/>
    <w:rsid w:val="006734C6"/>
    <w:rsid w:val="00675E33"/>
    <w:rsid w:val="006760B4"/>
    <w:rsid w:val="00676EF0"/>
    <w:rsid w:val="006843D2"/>
    <w:rsid w:val="00692272"/>
    <w:rsid w:val="006938E5"/>
    <w:rsid w:val="006A1B33"/>
    <w:rsid w:val="006A25B5"/>
    <w:rsid w:val="006B13CB"/>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302CE"/>
    <w:rsid w:val="00734DC9"/>
    <w:rsid w:val="00735B5D"/>
    <w:rsid w:val="00741AA0"/>
    <w:rsid w:val="00742647"/>
    <w:rsid w:val="00746BA1"/>
    <w:rsid w:val="00751166"/>
    <w:rsid w:val="00753F13"/>
    <w:rsid w:val="00754A8F"/>
    <w:rsid w:val="00756B33"/>
    <w:rsid w:val="007570EE"/>
    <w:rsid w:val="0075798D"/>
    <w:rsid w:val="00760382"/>
    <w:rsid w:val="007718B6"/>
    <w:rsid w:val="00771D5F"/>
    <w:rsid w:val="00772E52"/>
    <w:rsid w:val="0077323F"/>
    <w:rsid w:val="00775A01"/>
    <w:rsid w:val="00777A55"/>
    <w:rsid w:val="00785512"/>
    <w:rsid w:val="00790E3E"/>
    <w:rsid w:val="007946F5"/>
    <w:rsid w:val="007A20E5"/>
    <w:rsid w:val="007A5697"/>
    <w:rsid w:val="007A6B35"/>
    <w:rsid w:val="007B28FF"/>
    <w:rsid w:val="007B7269"/>
    <w:rsid w:val="007C3309"/>
    <w:rsid w:val="007C3470"/>
    <w:rsid w:val="007C3D2A"/>
    <w:rsid w:val="007C3EEA"/>
    <w:rsid w:val="007C640C"/>
    <w:rsid w:val="007E0F25"/>
    <w:rsid w:val="007E1102"/>
    <w:rsid w:val="007E1265"/>
    <w:rsid w:val="007F3F7C"/>
    <w:rsid w:val="007F7F45"/>
    <w:rsid w:val="007F7FFA"/>
    <w:rsid w:val="0080341B"/>
    <w:rsid w:val="00804A24"/>
    <w:rsid w:val="008155B3"/>
    <w:rsid w:val="00834E2B"/>
    <w:rsid w:val="008363B6"/>
    <w:rsid w:val="00841263"/>
    <w:rsid w:val="00841F24"/>
    <w:rsid w:val="00843EDE"/>
    <w:rsid w:val="008514D0"/>
    <w:rsid w:val="00851E40"/>
    <w:rsid w:val="00852439"/>
    <w:rsid w:val="00852F87"/>
    <w:rsid w:val="00853FBC"/>
    <w:rsid w:val="008557B5"/>
    <w:rsid w:val="00860095"/>
    <w:rsid w:val="00862C0B"/>
    <w:rsid w:val="008638D5"/>
    <w:rsid w:val="008759A4"/>
    <w:rsid w:val="00884207"/>
    <w:rsid w:val="008917B0"/>
    <w:rsid w:val="008934C7"/>
    <w:rsid w:val="00894214"/>
    <w:rsid w:val="00894C13"/>
    <w:rsid w:val="008A0576"/>
    <w:rsid w:val="008A2BEF"/>
    <w:rsid w:val="008A3BDA"/>
    <w:rsid w:val="008A4B1F"/>
    <w:rsid w:val="008A5A1A"/>
    <w:rsid w:val="008B0671"/>
    <w:rsid w:val="008B2FC4"/>
    <w:rsid w:val="008B38EA"/>
    <w:rsid w:val="008B4DF1"/>
    <w:rsid w:val="008C4426"/>
    <w:rsid w:val="008C4E0A"/>
    <w:rsid w:val="008C7166"/>
    <w:rsid w:val="008C78E7"/>
    <w:rsid w:val="008C7D2C"/>
    <w:rsid w:val="008D205D"/>
    <w:rsid w:val="008D3421"/>
    <w:rsid w:val="008E00EE"/>
    <w:rsid w:val="00903089"/>
    <w:rsid w:val="009040C8"/>
    <w:rsid w:val="00905D8B"/>
    <w:rsid w:val="0091072D"/>
    <w:rsid w:val="00911C96"/>
    <w:rsid w:val="00927242"/>
    <w:rsid w:val="00933594"/>
    <w:rsid w:val="00934C71"/>
    <w:rsid w:val="0094667C"/>
    <w:rsid w:val="0094712C"/>
    <w:rsid w:val="00967D6C"/>
    <w:rsid w:val="00972453"/>
    <w:rsid w:val="009747A2"/>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F39C6"/>
    <w:rsid w:val="009F4DFA"/>
    <w:rsid w:val="00A035F7"/>
    <w:rsid w:val="00A03E7E"/>
    <w:rsid w:val="00A1086D"/>
    <w:rsid w:val="00A12279"/>
    <w:rsid w:val="00A15E18"/>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2387"/>
    <w:rsid w:val="00A94899"/>
    <w:rsid w:val="00A95903"/>
    <w:rsid w:val="00AA1649"/>
    <w:rsid w:val="00AA1903"/>
    <w:rsid w:val="00AA2D46"/>
    <w:rsid w:val="00AA3B66"/>
    <w:rsid w:val="00AA7E06"/>
    <w:rsid w:val="00AB3C3F"/>
    <w:rsid w:val="00AB6451"/>
    <w:rsid w:val="00AD0069"/>
    <w:rsid w:val="00AD0B8C"/>
    <w:rsid w:val="00AD4A2D"/>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18C6"/>
    <w:rsid w:val="00B33233"/>
    <w:rsid w:val="00B36F4F"/>
    <w:rsid w:val="00B37913"/>
    <w:rsid w:val="00B413E0"/>
    <w:rsid w:val="00B437B8"/>
    <w:rsid w:val="00B64417"/>
    <w:rsid w:val="00B71429"/>
    <w:rsid w:val="00B767E3"/>
    <w:rsid w:val="00B84C62"/>
    <w:rsid w:val="00B855C9"/>
    <w:rsid w:val="00B87789"/>
    <w:rsid w:val="00B92307"/>
    <w:rsid w:val="00B95F70"/>
    <w:rsid w:val="00B96D09"/>
    <w:rsid w:val="00BB0870"/>
    <w:rsid w:val="00BB195A"/>
    <w:rsid w:val="00BB1BD7"/>
    <w:rsid w:val="00BB611F"/>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A59"/>
    <w:rsid w:val="00C55D54"/>
    <w:rsid w:val="00C55EF2"/>
    <w:rsid w:val="00C56DE2"/>
    <w:rsid w:val="00C5746D"/>
    <w:rsid w:val="00C739BD"/>
    <w:rsid w:val="00C77AB8"/>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54064"/>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5705"/>
    <w:rsid w:val="00DF729E"/>
    <w:rsid w:val="00DF7542"/>
    <w:rsid w:val="00E012A1"/>
    <w:rsid w:val="00E0192B"/>
    <w:rsid w:val="00E041BC"/>
    <w:rsid w:val="00E0591C"/>
    <w:rsid w:val="00E071EC"/>
    <w:rsid w:val="00E11507"/>
    <w:rsid w:val="00E13182"/>
    <w:rsid w:val="00E16815"/>
    <w:rsid w:val="00E207FE"/>
    <w:rsid w:val="00E24DBE"/>
    <w:rsid w:val="00E3727B"/>
    <w:rsid w:val="00E4160D"/>
    <w:rsid w:val="00E417F0"/>
    <w:rsid w:val="00E51485"/>
    <w:rsid w:val="00E55030"/>
    <w:rsid w:val="00E7239A"/>
    <w:rsid w:val="00E72590"/>
    <w:rsid w:val="00E73C2E"/>
    <w:rsid w:val="00E73E1F"/>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87B3D"/>
    <w:rsid w:val="00FA6CF0"/>
    <w:rsid w:val="00FB3185"/>
    <w:rsid w:val="00FB7BAD"/>
    <w:rsid w:val="00FC4103"/>
    <w:rsid w:val="00FD14FB"/>
    <w:rsid w:val="00FD3897"/>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10084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2019-07-02T07:30:00Z</dcterms:created>
  <dcterms:modified xsi:type="dcterms:W3CDTF">2019-07-02T07:30:00Z</dcterms:modified>
</cp:coreProperties>
</file>