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B46A3">
        <w:trPr>
          <w:trHeight w:val="148"/>
        </w:trPr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  <w:tr w:rsidR="00D13CB8" w:rsidTr="00D13CB8">
        <w:trPr>
          <w:trHeight w:val="340"/>
        </w:trPr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B46A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B46A3" w:rsidRDefault="000B46A3">
            <w:pPr>
              <w:spacing w:after="0" w:line="240" w:lineRule="auto"/>
            </w:pPr>
          </w:p>
        </w:tc>
        <w:tc>
          <w:tcPr>
            <w:tcW w:w="7714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  <w:tr w:rsidR="000B46A3">
        <w:trPr>
          <w:trHeight w:val="100"/>
        </w:trPr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  <w:tr w:rsidR="00D13CB8" w:rsidTr="00D13CB8"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0B46A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Machač Jan </w:t>
                  </w:r>
                  <w:bookmarkStart w:id="0" w:name="_GoBack"/>
                  <w:bookmarkEnd w:id="0"/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Chřibská </w:t>
                  </w:r>
                </w:p>
              </w:tc>
            </w:tr>
          </w:tbl>
          <w:p w:rsidR="000B46A3" w:rsidRDefault="000B46A3">
            <w:pPr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  <w:tr w:rsidR="000B46A3">
        <w:trPr>
          <w:trHeight w:val="349"/>
        </w:trPr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  <w:tr w:rsidR="000B46A3">
        <w:trPr>
          <w:trHeight w:val="340"/>
        </w:trPr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B46A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B46A3" w:rsidRDefault="000B46A3">
            <w:pPr>
              <w:spacing w:after="0" w:line="240" w:lineRule="auto"/>
            </w:pPr>
          </w:p>
        </w:tc>
        <w:tc>
          <w:tcPr>
            <w:tcW w:w="801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  <w:tr w:rsidR="000B46A3">
        <w:trPr>
          <w:trHeight w:val="229"/>
        </w:trPr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  <w:tr w:rsidR="00D13CB8" w:rsidTr="00D13CB8"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B46A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Dolní Chřibská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197,01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197,01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Chřibská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9,10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17,70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Podluží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867,61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867,61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Chřibská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1 327,10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1 404,52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7 657,26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85 085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10 388,88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Jetřichovice u Děčína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857,70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4 854,75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25 948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5 712,45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Jiřetín pod Jedlovou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1 262,25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298,89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24,14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1 601,02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Krásné Pole u Chřibské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105,80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105,80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Chřibská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972,38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357,12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218,50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17 121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1 548,00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Rybniště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237,73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237,73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Rynartice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128,38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93,86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156,88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384,11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Lípa</w:t>
                  </w:r>
                </w:p>
              </w:tc>
            </w:tr>
            <w:tr w:rsidR="000B46A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163,96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163,96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162 908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21 224</w:t>
                  </w:r>
                </w:p>
              </w:tc>
            </w:tr>
            <w:tr w:rsidR="00D13CB8" w:rsidTr="00D13CB8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0B46A3">
                  <w:pPr>
                    <w:spacing w:after="0" w:line="240" w:lineRule="auto"/>
                  </w:pPr>
                </w:p>
              </w:tc>
            </w:tr>
          </w:tbl>
          <w:p w:rsidR="000B46A3" w:rsidRDefault="000B46A3">
            <w:pPr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  <w:tr w:rsidR="000B46A3">
        <w:trPr>
          <w:trHeight w:val="349"/>
        </w:trPr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  <w:tr w:rsidR="00D13CB8" w:rsidTr="00D13CB8">
        <w:trPr>
          <w:trHeight w:val="1305"/>
        </w:trPr>
        <w:tc>
          <w:tcPr>
            <w:tcW w:w="115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0B46A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B46A3" w:rsidRDefault="00D13C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B46A3" w:rsidRDefault="00D13CB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B46A3" w:rsidRDefault="00D13CB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B46A3" w:rsidRDefault="000B46A3">
            <w:pPr>
              <w:spacing w:after="0" w:line="240" w:lineRule="auto"/>
            </w:pPr>
          </w:p>
        </w:tc>
        <w:tc>
          <w:tcPr>
            <w:tcW w:w="480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B46A3" w:rsidRDefault="000B46A3">
            <w:pPr>
              <w:pStyle w:val="EmptyCellLayoutStyle"/>
              <w:spacing w:after="0" w:line="240" w:lineRule="auto"/>
            </w:pPr>
          </w:p>
        </w:tc>
      </w:tr>
    </w:tbl>
    <w:p w:rsidR="000B46A3" w:rsidRDefault="000B46A3">
      <w:pPr>
        <w:spacing w:after="0" w:line="240" w:lineRule="auto"/>
      </w:pPr>
    </w:p>
    <w:sectPr w:rsidR="000B46A3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13CB8">
      <w:pPr>
        <w:spacing w:after="0" w:line="240" w:lineRule="auto"/>
      </w:pPr>
      <w:r>
        <w:separator/>
      </w:r>
    </w:p>
  </w:endnote>
  <w:endnote w:type="continuationSeparator" w:id="0">
    <w:p w:rsidR="00000000" w:rsidRDefault="00D1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0B46A3">
      <w:tc>
        <w:tcPr>
          <w:tcW w:w="9097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</w:tr>
    <w:tr w:rsidR="000B46A3">
      <w:tc>
        <w:tcPr>
          <w:tcW w:w="9097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B46A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B46A3" w:rsidRDefault="00D13CB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B46A3" w:rsidRDefault="000B46A3">
          <w:pPr>
            <w:spacing w:after="0" w:line="240" w:lineRule="auto"/>
          </w:pPr>
        </w:p>
      </w:tc>
      <w:tc>
        <w:tcPr>
          <w:tcW w:w="185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</w:tr>
    <w:tr w:rsidR="000B46A3">
      <w:tc>
        <w:tcPr>
          <w:tcW w:w="9097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13CB8">
      <w:pPr>
        <w:spacing w:after="0" w:line="240" w:lineRule="auto"/>
      </w:pPr>
      <w:r>
        <w:separator/>
      </w:r>
    </w:p>
  </w:footnote>
  <w:footnote w:type="continuationSeparator" w:id="0">
    <w:p w:rsidR="00000000" w:rsidRDefault="00D1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0B46A3">
      <w:tc>
        <w:tcPr>
          <w:tcW w:w="144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</w:tr>
    <w:tr w:rsidR="000B46A3">
      <w:tc>
        <w:tcPr>
          <w:tcW w:w="144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B46A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D13CB8" w:rsidTr="00D13C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0B46A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85N15/11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0B46A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D13CB8" w:rsidTr="00D13C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B46A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B46A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8511511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B46A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B46A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0B46A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1"/>
                </w:tblGrid>
                <w:tr w:rsidR="000B46A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21 224 Kč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0B46A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0B46A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0B46A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B46A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D13CB8" w:rsidTr="00D13C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B46A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27.6.2019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B46A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D13CB8" w:rsidTr="00D13C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B46A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B46A3" w:rsidRDefault="00D13CB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0B46A3" w:rsidRDefault="000B46A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D13CB8" w:rsidTr="00D13CB8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  <w:tr w:rsidR="000B46A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B46A3" w:rsidRDefault="000B46A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B46A3" w:rsidRDefault="000B46A3">
          <w:pPr>
            <w:spacing w:after="0" w:line="240" w:lineRule="auto"/>
          </w:pPr>
        </w:p>
      </w:tc>
      <w:tc>
        <w:tcPr>
          <w:tcW w:w="168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</w:tr>
    <w:tr w:rsidR="000B46A3">
      <w:tc>
        <w:tcPr>
          <w:tcW w:w="144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B46A3" w:rsidRDefault="000B46A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A3"/>
    <w:rsid w:val="000B46A3"/>
    <w:rsid w:val="00D1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5DF2"/>
  <w15:docId w15:val="{DAF5659F-276C-4DB9-AA27-AD93D2FB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1989</Characters>
  <Application>Microsoft Office Word</Application>
  <DocSecurity>4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Malíková Veronika Ing.</dc:creator>
  <dc:description/>
  <cp:lastModifiedBy>Malíková Veronika Ing.</cp:lastModifiedBy>
  <cp:revision>2</cp:revision>
  <dcterms:created xsi:type="dcterms:W3CDTF">2019-06-27T14:22:00Z</dcterms:created>
  <dcterms:modified xsi:type="dcterms:W3CDTF">2019-06-27T14:22:00Z</dcterms:modified>
</cp:coreProperties>
</file>