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A50" w:rsidRDefault="00D545C0" w:rsidP="0081632D">
      <w:pPr>
        <w:pBdr>
          <w:bottom w:val="single" w:sz="12" w:space="1" w:color="76923C"/>
        </w:pBdr>
        <w:jc w:val="center"/>
        <w:rPr>
          <w:rFonts w:ascii="Calibri Light" w:hAnsi="Calibri Light"/>
          <w:b/>
          <w:caps/>
          <w:sz w:val="36"/>
          <w:szCs w:val="36"/>
        </w:rPr>
      </w:pPr>
      <w:r>
        <w:rPr>
          <w:rFonts w:ascii="Calibri Light" w:hAnsi="Calibri Light"/>
          <w:b/>
          <w:caps/>
          <w:noProof/>
          <w:sz w:val="36"/>
          <w:szCs w:val="36"/>
          <w:lang w:eastAsia="cs-CZ"/>
        </w:rPr>
        <w:drawing>
          <wp:inline distT="0" distB="0" distL="0" distR="0">
            <wp:extent cx="781050" cy="7810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rsidR="00032A50" w:rsidRDefault="00032A50" w:rsidP="0081632D">
      <w:pPr>
        <w:pBdr>
          <w:bottom w:val="single" w:sz="12" w:space="1" w:color="76923C"/>
        </w:pBdr>
        <w:jc w:val="center"/>
        <w:rPr>
          <w:rFonts w:ascii="Calibri Light" w:hAnsi="Calibri Light"/>
          <w:b/>
          <w:caps/>
          <w:sz w:val="36"/>
          <w:szCs w:val="36"/>
        </w:rPr>
      </w:pPr>
    </w:p>
    <w:p w:rsidR="00032A50" w:rsidRPr="00C45E7D" w:rsidRDefault="00032A50" w:rsidP="0081632D">
      <w:pPr>
        <w:pBdr>
          <w:bottom w:val="single" w:sz="12" w:space="1" w:color="76923C"/>
        </w:pBdr>
        <w:jc w:val="center"/>
        <w:rPr>
          <w:rFonts w:ascii="Calibri Light" w:hAnsi="Calibri Light"/>
          <w:b/>
          <w:caps/>
          <w:sz w:val="36"/>
          <w:szCs w:val="36"/>
        </w:rPr>
      </w:pPr>
      <w:r w:rsidRPr="00C45E7D">
        <w:rPr>
          <w:rFonts w:ascii="Calibri Light" w:hAnsi="Calibri Light"/>
          <w:b/>
          <w:caps/>
          <w:sz w:val="36"/>
          <w:szCs w:val="36"/>
        </w:rPr>
        <w:t>Smlouva o dílo</w:t>
      </w:r>
    </w:p>
    <w:p w:rsidR="00032A50" w:rsidRPr="0081632D" w:rsidRDefault="00032A50" w:rsidP="0081632D">
      <w:pPr>
        <w:spacing w:before="120" w:after="120"/>
        <w:jc w:val="center"/>
        <w:rPr>
          <w:rFonts w:ascii="Calibri Light" w:hAnsi="Calibri Light"/>
          <w:sz w:val="22"/>
          <w:szCs w:val="22"/>
        </w:rPr>
      </w:pPr>
      <w:r w:rsidRPr="0081632D">
        <w:rPr>
          <w:rFonts w:ascii="Calibri Light" w:hAnsi="Calibri Light"/>
          <w:sz w:val="22"/>
          <w:szCs w:val="22"/>
        </w:rPr>
        <w:t xml:space="preserve">uzavřená podle § </w:t>
      </w:r>
      <w:smartTag w:uri="urn:schemas-microsoft-com:office:smarttags" w:element="metricconverter">
        <w:smartTagPr>
          <w:attr w:name="ProductID" w:val="2586 a"/>
        </w:smartTagPr>
        <w:r w:rsidRPr="0081632D">
          <w:rPr>
            <w:rFonts w:ascii="Calibri Light" w:hAnsi="Calibri Light"/>
            <w:sz w:val="22"/>
            <w:szCs w:val="22"/>
          </w:rPr>
          <w:t>2586 a</w:t>
        </w:r>
      </w:smartTag>
      <w:r w:rsidRPr="0081632D">
        <w:rPr>
          <w:rFonts w:ascii="Calibri Light" w:hAnsi="Calibri Light"/>
          <w:sz w:val="22"/>
          <w:szCs w:val="22"/>
        </w:rPr>
        <w:t xml:space="preserve"> následujících zákona č.89/2012 Sb., občanského zákoníku v platném znění</w:t>
      </w:r>
    </w:p>
    <w:p w:rsidR="00032A50" w:rsidRPr="0081632D" w:rsidRDefault="00032A50" w:rsidP="0081632D">
      <w:pPr>
        <w:jc w:val="both"/>
        <w:rPr>
          <w:rFonts w:ascii="Calibri Light" w:hAnsi="Calibri Light"/>
          <w:sz w:val="22"/>
          <w:szCs w:val="22"/>
        </w:rPr>
      </w:pPr>
    </w:p>
    <w:p w:rsidR="00032A50" w:rsidRPr="0020535E" w:rsidRDefault="00032A50" w:rsidP="0081632D">
      <w:pPr>
        <w:tabs>
          <w:tab w:val="left" w:pos="3402"/>
        </w:tabs>
        <w:jc w:val="both"/>
        <w:rPr>
          <w:rFonts w:ascii="Calibri Light" w:hAnsi="Calibri Light" w:cs="Calibri Light"/>
          <w:iCs/>
          <w:sz w:val="22"/>
          <w:szCs w:val="22"/>
        </w:rPr>
      </w:pPr>
      <w:r w:rsidRPr="0081632D">
        <w:rPr>
          <w:rFonts w:ascii="Calibri Light" w:hAnsi="Calibri Light"/>
          <w:iCs/>
          <w:sz w:val="22"/>
          <w:szCs w:val="22"/>
        </w:rPr>
        <w:t>Číslo smlouvy objednatele:</w:t>
      </w:r>
      <w:r w:rsidRPr="0081632D">
        <w:rPr>
          <w:rFonts w:ascii="Calibri Light" w:hAnsi="Calibri Light"/>
          <w:iCs/>
          <w:sz w:val="22"/>
          <w:szCs w:val="22"/>
        </w:rPr>
        <w:tab/>
      </w:r>
      <w:r w:rsidRPr="0020535E">
        <w:rPr>
          <w:rFonts w:ascii="Calibri Light" w:hAnsi="Calibri Light" w:cs="Calibri Light"/>
          <w:iCs/>
          <w:sz w:val="22"/>
          <w:szCs w:val="22"/>
        </w:rPr>
        <w:t xml:space="preserve"> </w:t>
      </w:r>
      <w:r w:rsidR="0020535E" w:rsidRPr="0020535E">
        <w:rPr>
          <w:rFonts w:ascii="Calibri Light" w:hAnsi="Calibri Light" w:cs="Calibri Light"/>
          <w:sz w:val="22"/>
          <w:szCs w:val="22"/>
        </w:rPr>
        <w:t>SOD/00544/2019/OIÚ</w:t>
      </w:r>
    </w:p>
    <w:p w:rsidR="00032A50" w:rsidRPr="0081632D" w:rsidRDefault="00032A50" w:rsidP="0081632D">
      <w:pPr>
        <w:jc w:val="both"/>
        <w:rPr>
          <w:rFonts w:ascii="Calibri Light" w:hAnsi="Calibri Light"/>
          <w:sz w:val="22"/>
          <w:szCs w:val="22"/>
        </w:rPr>
      </w:pPr>
    </w:p>
    <w:p w:rsidR="00032A50" w:rsidRPr="0081632D" w:rsidRDefault="00032A50" w:rsidP="0081632D">
      <w:pPr>
        <w:jc w:val="both"/>
        <w:rPr>
          <w:rFonts w:ascii="Calibri Light" w:hAnsi="Calibri Light"/>
          <w:sz w:val="22"/>
          <w:szCs w:val="22"/>
        </w:rPr>
      </w:pPr>
    </w:p>
    <w:tbl>
      <w:tblPr>
        <w:tblW w:w="9923" w:type="dxa"/>
        <w:tblInd w:w="-34" w:type="dxa"/>
        <w:tblLook w:val="00A0" w:firstRow="1" w:lastRow="0" w:firstColumn="1" w:lastColumn="0" w:noHBand="0" w:noVBand="0"/>
      </w:tblPr>
      <w:tblGrid>
        <w:gridCol w:w="3402"/>
        <w:gridCol w:w="6521"/>
      </w:tblGrid>
      <w:tr w:rsidR="00032A50" w:rsidRPr="0081632D" w:rsidTr="008C1709">
        <w:tc>
          <w:tcPr>
            <w:tcW w:w="3402" w:type="dxa"/>
            <w:vAlign w:val="center"/>
          </w:tcPr>
          <w:p w:rsidR="00032A50" w:rsidRPr="00816921" w:rsidRDefault="00032A50" w:rsidP="00816921">
            <w:pPr>
              <w:tabs>
                <w:tab w:val="left" w:pos="284"/>
                <w:tab w:val="left" w:pos="567"/>
                <w:tab w:val="left" w:pos="2694"/>
              </w:tabs>
              <w:rPr>
                <w:rFonts w:ascii="Calibri Light" w:hAnsi="Calibri Light" w:cs="Arial"/>
                <w:b/>
                <w:sz w:val="22"/>
                <w:szCs w:val="22"/>
                <w:lang w:eastAsia="en-US"/>
              </w:rPr>
            </w:pPr>
            <w:r w:rsidRPr="00816921">
              <w:rPr>
                <w:rFonts w:ascii="Calibri Light" w:hAnsi="Calibri Light" w:cs="Arial"/>
                <w:b/>
                <w:sz w:val="22"/>
                <w:szCs w:val="22"/>
                <w:lang w:eastAsia="en-US"/>
              </w:rPr>
              <w:t>OBJEDNATEL:</w:t>
            </w:r>
          </w:p>
        </w:tc>
        <w:tc>
          <w:tcPr>
            <w:tcW w:w="6521" w:type="dxa"/>
            <w:vAlign w:val="center"/>
          </w:tcPr>
          <w:p w:rsidR="00032A50" w:rsidRPr="00816921" w:rsidRDefault="00032A50" w:rsidP="00816921">
            <w:pPr>
              <w:tabs>
                <w:tab w:val="left" w:pos="284"/>
                <w:tab w:val="left" w:pos="567"/>
                <w:tab w:val="left" w:pos="2694"/>
              </w:tabs>
              <w:rPr>
                <w:rFonts w:ascii="Calibri Light" w:hAnsi="Calibri Light" w:cs="Arial"/>
                <w:b/>
                <w:sz w:val="22"/>
                <w:szCs w:val="22"/>
                <w:lang w:eastAsia="en-US"/>
              </w:rPr>
            </w:pPr>
            <w:r w:rsidRPr="00816921">
              <w:rPr>
                <w:rFonts w:ascii="Calibri Light" w:hAnsi="Calibri Light" w:cs="Arial"/>
                <w:b/>
                <w:bCs/>
                <w:i/>
                <w:sz w:val="22"/>
                <w:szCs w:val="22"/>
              </w:rPr>
              <w:t>Město Říčany</w:t>
            </w:r>
          </w:p>
        </w:tc>
      </w:tr>
      <w:tr w:rsidR="00032A50" w:rsidRPr="0081632D" w:rsidTr="008C1709">
        <w:tc>
          <w:tcPr>
            <w:tcW w:w="3402"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sídlem:</w:t>
            </w:r>
          </w:p>
        </w:tc>
        <w:tc>
          <w:tcPr>
            <w:tcW w:w="6521"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i/>
                <w:sz w:val="22"/>
                <w:szCs w:val="22"/>
              </w:rPr>
              <w:t>Masarykovo nám. 53/40, 251 01  Říčany</w:t>
            </w:r>
          </w:p>
        </w:tc>
      </w:tr>
      <w:tr w:rsidR="00032A50" w:rsidRPr="0081632D" w:rsidTr="008C1709">
        <w:tc>
          <w:tcPr>
            <w:tcW w:w="3402"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zastoupený:</w:t>
            </w:r>
          </w:p>
        </w:tc>
        <w:tc>
          <w:tcPr>
            <w:tcW w:w="6521"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i/>
                <w:sz w:val="22"/>
                <w:szCs w:val="22"/>
              </w:rPr>
              <w:t>Mgr. Vladimírem Kořenem, starostou města</w:t>
            </w:r>
            <w:r w:rsidRPr="00816921">
              <w:rPr>
                <w:rFonts w:ascii="Calibri Light" w:hAnsi="Calibri Light" w:cs="Arial"/>
                <w:sz w:val="22"/>
                <w:szCs w:val="22"/>
              </w:rPr>
              <w:tab/>
            </w:r>
          </w:p>
        </w:tc>
      </w:tr>
      <w:tr w:rsidR="00032A50" w:rsidRPr="0081632D" w:rsidTr="008C1709">
        <w:tc>
          <w:tcPr>
            <w:tcW w:w="3402"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bankovní spojení</w:t>
            </w:r>
          </w:p>
        </w:tc>
        <w:tc>
          <w:tcPr>
            <w:tcW w:w="6521"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p>
        </w:tc>
      </w:tr>
      <w:tr w:rsidR="00032A50" w:rsidRPr="0081632D" w:rsidTr="008C1709">
        <w:tc>
          <w:tcPr>
            <w:tcW w:w="3402"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číslo účtu:</w:t>
            </w:r>
          </w:p>
        </w:tc>
        <w:tc>
          <w:tcPr>
            <w:tcW w:w="6521"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p>
        </w:tc>
      </w:tr>
      <w:tr w:rsidR="00032A50" w:rsidRPr="0081632D" w:rsidTr="008C1709">
        <w:tc>
          <w:tcPr>
            <w:tcW w:w="3402"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IČO:</w:t>
            </w:r>
          </w:p>
        </w:tc>
        <w:tc>
          <w:tcPr>
            <w:tcW w:w="6521"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i/>
                <w:sz w:val="22"/>
                <w:szCs w:val="22"/>
              </w:rPr>
              <w:t>00240702</w:t>
            </w:r>
          </w:p>
        </w:tc>
      </w:tr>
      <w:tr w:rsidR="00032A50" w:rsidRPr="0081632D" w:rsidTr="008C1709">
        <w:tc>
          <w:tcPr>
            <w:tcW w:w="3402"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DIČ:</w:t>
            </w:r>
          </w:p>
        </w:tc>
        <w:tc>
          <w:tcPr>
            <w:tcW w:w="6521"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i/>
                <w:sz w:val="22"/>
                <w:szCs w:val="22"/>
              </w:rPr>
              <w:t>CZ00240702</w:t>
            </w:r>
          </w:p>
        </w:tc>
      </w:tr>
      <w:tr w:rsidR="00032A50" w:rsidRPr="0081632D" w:rsidTr="008C1709">
        <w:tc>
          <w:tcPr>
            <w:tcW w:w="3402"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Identifikátor datové schránky:</w:t>
            </w:r>
          </w:p>
        </w:tc>
        <w:tc>
          <w:tcPr>
            <w:tcW w:w="6521" w:type="dxa"/>
            <w:vAlign w:val="center"/>
          </w:tcPr>
          <w:p w:rsidR="00032A50" w:rsidRPr="00816921" w:rsidRDefault="00032A50" w:rsidP="00816921">
            <w:pPr>
              <w:tabs>
                <w:tab w:val="left" w:pos="284"/>
                <w:tab w:val="left" w:pos="567"/>
                <w:tab w:val="left" w:pos="2694"/>
              </w:tabs>
              <w:rPr>
                <w:rFonts w:ascii="Calibri Light" w:hAnsi="Calibri Light" w:cs="Arial"/>
                <w:i/>
                <w:sz w:val="22"/>
                <w:szCs w:val="22"/>
              </w:rPr>
            </w:pPr>
            <w:proofErr w:type="spellStart"/>
            <w:r w:rsidRPr="00816921">
              <w:rPr>
                <w:rFonts w:ascii="Calibri Light" w:hAnsi="Calibri Light" w:cs="Arial"/>
                <w:bCs/>
                <w:i/>
                <w:sz w:val="22"/>
                <w:szCs w:val="22"/>
              </w:rPr>
              <w:t>skjbfwd</w:t>
            </w:r>
            <w:proofErr w:type="spellEnd"/>
          </w:p>
        </w:tc>
      </w:tr>
      <w:tr w:rsidR="00032A50" w:rsidRPr="0081632D" w:rsidTr="008C1709">
        <w:tc>
          <w:tcPr>
            <w:tcW w:w="3402"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osoba oprávněná jednat ve věcech technických</w:t>
            </w:r>
          </w:p>
        </w:tc>
        <w:tc>
          <w:tcPr>
            <w:tcW w:w="6521" w:type="dxa"/>
            <w:vAlign w:val="center"/>
          </w:tcPr>
          <w:p w:rsidR="00032A50" w:rsidRPr="00816921" w:rsidRDefault="001F5F5C" w:rsidP="00816921">
            <w:pPr>
              <w:tabs>
                <w:tab w:val="left" w:pos="284"/>
                <w:tab w:val="left" w:pos="567"/>
                <w:tab w:val="left" w:pos="2694"/>
              </w:tabs>
              <w:rPr>
                <w:rFonts w:ascii="Calibri Light" w:hAnsi="Calibri Light" w:cs="Arial"/>
                <w:b/>
                <w:i/>
                <w:sz w:val="22"/>
                <w:szCs w:val="22"/>
                <w:lang w:eastAsia="en-US"/>
              </w:rPr>
            </w:pPr>
            <w:r>
              <w:rPr>
                <w:rFonts w:ascii="Calibri Light" w:hAnsi="Calibri Light"/>
                <w:i/>
                <w:sz w:val="22"/>
                <w:szCs w:val="22"/>
              </w:rPr>
              <w:t xml:space="preserve">Ing.arch. Alice Štěpánková, </w:t>
            </w:r>
            <w:r w:rsidR="00032A50" w:rsidRPr="00816921">
              <w:rPr>
                <w:rFonts w:ascii="Calibri Light" w:hAnsi="Calibri Light"/>
                <w:i/>
                <w:sz w:val="22"/>
                <w:szCs w:val="22"/>
              </w:rPr>
              <w:t>Karla Egidová</w:t>
            </w:r>
          </w:p>
        </w:tc>
      </w:tr>
      <w:tr w:rsidR="00032A50" w:rsidRPr="0081632D" w:rsidTr="008C1709">
        <w:tc>
          <w:tcPr>
            <w:tcW w:w="3402"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Technický dozor investora (TDI):</w:t>
            </w:r>
          </w:p>
        </w:tc>
        <w:tc>
          <w:tcPr>
            <w:tcW w:w="6521" w:type="dxa"/>
            <w:vAlign w:val="center"/>
          </w:tcPr>
          <w:p w:rsidR="00032A50" w:rsidRPr="00816921" w:rsidRDefault="00032A50" w:rsidP="00816921">
            <w:pPr>
              <w:tabs>
                <w:tab w:val="left" w:pos="284"/>
                <w:tab w:val="left" w:pos="567"/>
                <w:tab w:val="left" w:pos="2694"/>
              </w:tabs>
              <w:rPr>
                <w:rFonts w:ascii="Calibri Light" w:hAnsi="Calibri Light"/>
                <w:i/>
                <w:sz w:val="22"/>
                <w:szCs w:val="22"/>
              </w:rPr>
            </w:pPr>
            <w:r w:rsidRPr="00816921">
              <w:rPr>
                <w:rStyle w:val="Zstupntext"/>
                <w:sz w:val="22"/>
                <w:szCs w:val="22"/>
              </w:rPr>
              <w:t>[………….…]</w:t>
            </w:r>
          </w:p>
        </w:tc>
      </w:tr>
      <w:tr w:rsidR="00032A50" w:rsidRPr="0081632D" w:rsidTr="008C1709">
        <w:tc>
          <w:tcPr>
            <w:tcW w:w="3402"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tel.:</w:t>
            </w:r>
          </w:p>
        </w:tc>
        <w:tc>
          <w:tcPr>
            <w:tcW w:w="6521" w:type="dxa"/>
            <w:vAlign w:val="center"/>
          </w:tcPr>
          <w:p w:rsidR="00032A50" w:rsidRPr="00816921" w:rsidRDefault="001F5F5C" w:rsidP="00816921">
            <w:pPr>
              <w:tabs>
                <w:tab w:val="left" w:pos="284"/>
                <w:tab w:val="left" w:pos="567"/>
                <w:tab w:val="left" w:pos="2694"/>
              </w:tabs>
              <w:rPr>
                <w:rFonts w:ascii="Calibri Light" w:hAnsi="Calibri Light" w:cs="Arial"/>
                <w:i/>
                <w:sz w:val="22"/>
                <w:szCs w:val="22"/>
                <w:lang w:eastAsia="en-US"/>
              </w:rPr>
            </w:pPr>
            <w:r>
              <w:rPr>
                <w:rFonts w:ascii="Calibri Light" w:hAnsi="Calibri Light"/>
                <w:i/>
                <w:sz w:val="22"/>
                <w:szCs w:val="22"/>
              </w:rPr>
              <w:t>725060960</w:t>
            </w:r>
            <w:r w:rsidR="00032A50" w:rsidRPr="00816921">
              <w:rPr>
                <w:rFonts w:ascii="Calibri Light" w:hAnsi="Calibri Light"/>
                <w:i/>
                <w:sz w:val="22"/>
                <w:szCs w:val="22"/>
              </w:rPr>
              <w:t>, 601574040</w:t>
            </w:r>
          </w:p>
        </w:tc>
      </w:tr>
      <w:tr w:rsidR="00032A50" w:rsidRPr="0081632D" w:rsidTr="008C1709">
        <w:tc>
          <w:tcPr>
            <w:tcW w:w="3402"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Email:</w:t>
            </w:r>
          </w:p>
        </w:tc>
        <w:tc>
          <w:tcPr>
            <w:tcW w:w="6521" w:type="dxa"/>
            <w:vAlign w:val="center"/>
          </w:tcPr>
          <w:p w:rsidR="00032A50" w:rsidRPr="00816921" w:rsidRDefault="00D208A1" w:rsidP="00816921">
            <w:pPr>
              <w:tabs>
                <w:tab w:val="left" w:pos="284"/>
                <w:tab w:val="left" w:pos="567"/>
                <w:tab w:val="left" w:pos="2694"/>
              </w:tabs>
              <w:rPr>
                <w:rFonts w:ascii="Calibri Light" w:hAnsi="Calibri Light"/>
                <w:i/>
                <w:sz w:val="22"/>
                <w:szCs w:val="22"/>
              </w:rPr>
            </w:pPr>
            <w:hyperlink r:id="rId8" w:history="1">
              <w:r w:rsidR="001F5F5C" w:rsidRPr="001E0142">
                <w:rPr>
                  <w:rStyle w:val="Hypertextovodkaz"/>
                  <w:rFonts w:ascii="Calibri Light" w:hAnsi="Calibri Light"/>
                  <w:i/>
                  <w:sz w:val="22"/>
                  <w:szCs w:val="22"/>
                </w:rPr>
                <w:t>alice.stepankova@ricany.cz</w:t>
              </w:r>
            </w:hyperlink>
            <w:r w:rsidR="001F5F5C">
              <w:rPr>
                <w:rFonts w:ascii="Calibri Light" w:hAnsi="Calibri Light"/>
                <w:i/>
                <w:sz w:val="22"/>
                <w:szCs w:val="22"/>
              </w:rPr>
              <w:t xml:space="preserve">, </w:t>
            </w:r>
            <w:r w:rsidR="00063A65">
              <w:rPr>
                <w:rFonts w:ascii="Calibri Light" w:hAnsi="Calibri Light"/>
                <w:i/>
                <w:sz w:val="22"/>
                <w:szCs w:val="22"/>
              </w:rPr>
              <w:t>k</w:t>
            </w:r>
            <w:r w:rsidR="00032A50" w:rsidRPr="00816921">
              <w:rPr>
                <w:rFonts w:ascii="Calibri Light" w:hAnsi="Calibri Light"/>
                <w:i/>
                <w:sz w:val="22"/>
                <w:szCs w:val="22"/>
              </w:rPr>
              <w:t>arla.egidova@ricany.cz</w:t>
            </w:r>
          </w:p>
        </w:tc>
      </w:tr>
      <w:tr w:rsidR="00032A50" w:rsidRPr="0081632D" w:rsidTr="008C1709">
        <w:tc>
          <w:tcPr>
            <w:tcW w:w="3402" w:type="dxa"/>
            <w:vAlign w:val="center"/>
          </w:tcPr>
          <w:p w:rsidR="00032A50" w:rsidRPr="00816921" w:rsidRDefault="00032A50" w:rsidP="00816921">
            <w:pPr>
              <w:tabs>
                <w:tab w:val="left" w:pos="284"/>
                <w:tab w:val="left" w:pos="567"/>
                <w:tab w:val="left" w:pos="2694"/>
              </w:tabs>
              <w:rPr>
                <w:rFonts w:ascii="Calibri Light" w:hAnsi="Calibri Light" w:cs="Arial"/>
                <w:i/>
                <w:sz w:val="22"/>
                <w:szCs w:val="22"/>
                <w:lang w:eastAsia="en-US"/>
              </w:rPr>
            </w:pPr>
            <w:r w:rsidRPr="00816921">
              <w:rPr>
                <w:rFonts w:ascii="Calibri Light" w:hAnsi="Calibri Light" w:cs="Arial"/>
                <w:i/>
                <w:sz w:val="22"/>
                <w:szCs w:val="22"/>
                <w:lang w:eastAsia="en-US"/>
              </w:rPr>
              <w:t xml:space="preserve">dále „Objednatel“ </w:t>
            </w:r>
          </w:p>
        </w:tc>
        <w:tc>
          <w:tcPr>
            <w:tcW w:w="6521"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p>
        </w:tc>
      </w:tr>
      <w:tr w:rsidR="00032A50" w:rsidRPr="0081632D" w:rsidTr="008C1709">
        <w:tc>
          <w:tcPr>
            <w:tcW w:w="3402"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p>
        </w:tc>
        <w:tc>
          <w:tcPr>
            <w:tcW w:w="6521"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p>
        </w:tc>
      </w:tr>
      <w:tr w:rsidR="00032A50" w:rsidRPr="0081632D" w:rsidTr="008C1709">
        <w:tc>
          <w:tcPr>
            <w:tcW w:w="3402"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p>
        </w:tc>
        <w:tc>
          <w:tcPr>
            <w:tcW w:w="6521"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p>
        </w:tc>
      </w:tr>
      <w:tr w:rsidR="00032A50" w:rsidRPr="0081632D" w:rsidTr="008C1709">
        <w:tc>
          <w:tcPr>
            <w:tcW w:w="3402" w:type="dxa"/>
            <w:vAlign w:val="center"/>
          </w:tcPr>
          <w:p w:rsidR="00032A50" w:rsidRPr="00816921" w:rsidRDefault="00032A50" w:rsidP="00816921">
            <w:pPr>
              <w:tabs>
                <w:tab w:val="left" w:pos="284"/>
                <w:tab w:val="left" w:pos="567"/>
                <w:tab w:val="left" w:pos="2694"/>
              </w:tabs>
              <w:rPr>
                <w:rFonts w:ascii="Calibri Light" w:hAnsi="Calibri Light" w:cs="Arial"/>
                <w:b/>
                <w:sz w:val="22"/>
                <w:szCs w:val="22"/>
                <w:lang w:eastAsia="en-US"/>
              </w:rPr>
            </w:pPr>
            <w:r w:rsidRPr="00816921">
              <w:rPr>
                <w:rFonts w:ascii="Calibri Light" w:hAnsi="Calibri Light" w:cs="Arial"/>
                <w:b/>
                <w:sz w:val="22"/>
                <w:szCs w:val="22"/>
                <w:lang w:eastAsia="en-US"/>
              </w:rPr>
              <w:t>ZHOTOVITEL:</w:t>
            </w:r>
          </w:p>
        </w:tc>
        <w:tc>
          <w:tcPr>
            <w:tcW w:w="6521" w:type="dxa"/>
            <w:vAlign w:val="center"/>
          </w:tcPr>
          <w:p w:rsidR="00032A50" w:rsidRPr="00816921" w:rsidRDefault="00A245E5" w:rsidP="00816921">
            <w:pPr>
              <w:tabs>
                <w:tab w:val="left" w:pos="284"/>
                <w:tab w:val="left" w:pos="567"/>
                <w:tab w:val="left" w:pos="2694"/>
              </w:tabs>
              <w:rPr>
                <w:rFonts w:ascii="Calibri Light" w:hAnsi="Calibri Light" w:cs="Arial"/>
                <w:b/>
                <w:i/>
                <w:sz w:val="22"/>
                <w:szCs w:val="22"/>
                <w:lang w:eastAsia="en-US"/>
              </w:rPr>
            </w:pPr>
            <w:r>
              <w:rPr>
                <w:rFonts w:ascii="Calibri Light" w:hAnsi="Calibri Light" w:cs="Arial"/>
                <w:b/>
                <w:i/>
                <w:sz w:val="22"/>
                <w:szCs w:val="22"/>
                <w:lang w:eastAsia="en-US"/>
              </w:rPr>
              <w:t>WANDEL CZECH s.r.o.</w:t>
            </w:r>
          </w:p>
        </w:tc>
      </w:tr>
      <w:tr w:rsidR="00032A50" w:rsidRPr="0081632D" w:rsidTr="008C1709">
        <w:tc>
          <w:tcPr>
            <w:tcW w:w="3402"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sídlem:</w:t>
            </w:r>
          </w:p>
        </w:tc>
        <w:tc>
          <w:tcPr>
            <w:tcW w:w="6521" w:type="dxa"/>
            <w:vAlign w:val="center"/>
          </w:tcPr>
          <w:p w:rsidR="00032A50" w:rsidRPr="00816921" w:rsidRDefault="00A245E5" w:rsidP="00816921">
            <w:pPr>
              <w:tabs>
                <w:tab w:val="left" w:pos="284"/>
                <w:tab w:val="left" w:pos="567"/>
                <w:tab w:val="left" w:pos="2694"/>
              </w:tabs>
              <w:rPr>
                <w:rFonts w:ascii="Calibri Light" w:hAnsi="Calibri Light" w:cs="Arial"/>
                <w:i/>
                <w:sz w:val="22"/>
                <w:szCs w:val="22"/>
                <w:lang w:eastAsia="en-US"/>
              </w:rPr>
            </w:pPr>
            <w:r>
              <w:rPr>
                <w:rFonts w:ascii="Calibri Light" w:hAnsi="Calibri Light" w:cs="Arial"/>
                <w:i/>
                <w:sz w:val="22"/>
                <w:szCs w:val="22"/>
                <w:lang w:eastAsia="en-US"/>
              </w:rPr>
              <w:t>Havlíčkova 408, 584 01 Ledeč nad Sázavou</w:t>
            </w:r>
            <w:r w:rsidR="00600DA0">
              <w:rPr>
                <w:rFonts w:ascii="Calibri Light" w:hAnsi="Calibri Light" w:cs="Arial"/>
                <w:i/>
                <w:sz w:val="22"/>
                <w:szCs w:val="22"/>
                <w:lang w:eastAsia="en-US"/>
              </w:rPr>
              <w:t xml:space="preserve">                                                              </w:t>
            </w:r>
          </w:p>
        </w:tc>
      </w:tr>
      <w:tr w:rsidR="00032A50" w:rsidRPr="0081632D" w:rsidTr="008C1709">
        <w:tc>
          <w:tcPr>
            <w:tcW w:w="3402"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zastoupený:</w:t>
            </w:r>
          </w:p>
        </w:tc>
        <w:tc>
          <w:tcPr>
            <w:tcW w:w="6521" w:type="dxa"/>
            <w:vAlign w:val="center"/>
          </w:tcPr>
          <w:p w:rsidR="00032A50" w:rsidRPr="00816921" w:rsidRDefault="00A245E5" w:rsidP="00816921">
            <w:pPr>
              <w:tabs>
                <w:tab w:val="left" w:pos="284"/>
                <w:tab w:val="left" w:pos="567"/>
                <w:tab w:val="left" w:pos="2694"/>
              </w:tabs>
              <w:rPr>
                <w:rFonts w:ascii="Calibri Light" w:hAnsi="Calibri Light" w:cs="Arial"/>
                <w:i/>
                <w:sz w:val="22"/>
                <w:szCs w:val="22"/>
                <w:lang w:eastAsia="en-US"/>
              </w:rPr>
            </w:pPr>
            <w:r>
              <w:rPr>
                <w:rFonts w:ascii="Calibri Light" w:hAnsi="Calibri Light" w:cs="Arial"/>
                <w:i/>
                <w:sz w:val="22"/>
                <w:szCs w:val="22"/>
                <w:lang w:eastAsia="en-US"/>
              </w:rPr>
              <w:t>Martinem Vavřičkou, jednatelem</w:t>
            </w:r>
          </w:p>
        </w:tc>
      </w:tr>
      <w:tr w:rsidR="00032A50" w:rsidRPr="0081632D" w:rsidTr="008C1709">
        <w:tc>
          <w:tcPr>
            <w:tcW w:w="3402"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bankovní spojení</w:t>
            </w:r>
          </w:p>
        </w:tc>
        <w:tc>
          <w:tcPr>
            <w:tcW w:w="6521" w:type="dxa"/>
            <w:vAlign w:val="center"/>
          </w:tcPr>
          <w:p w:rsidR="00032A50" w:rsidRPr="00816921" w:rsidRDefault="00032A50" w:rsidP="00816921">
            <w:pPr>
              <w:tabs>
                <w:tab w:val="left" w:pos="284"/>
                <w:tab w:val="left" w:pos="567"/>
                <w:tab w:val="left" w:pos="2694"/>
              </w:tabs>
              <w:rPr>
                <w:rFonts w:ascii="Calibri Light" w:hAnsi="Calibri Light" w:cs="Arial"/>
                <w:i/>
                <w:sz w:val="22"/>
                <w:szCs w:val="22"/>
                <w:lang w:eastAsia="en-US"/>
              </w:rPr>
            </w:pPr>
            <w:bookmarkStart w:id="0" w:name="_GoBack"/>
            <w:bookmarkEnd w:id="0"/>
          </w:p>
        </w:tc>
      </w:tr>
      <w:tr w:rsidR="00032A50" w:rsidRPr="0081632D" w:rsidTr="008C1709">
        <w:tc>
          <w:tcPr>
            <w:tcW w:w="3402"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číslo účtu:</w:t>
            </w:r>
          </w:p>
        </w:tc>
        <w:tc>
          <w:tcPr>
            <w:tcW w:w="6521" w:type="dxa"/>
            <w:vAlign w:val="center"/>
          </w:tcPr>
          <w:p w:rsidR="00032A50" w:rsidRPr="00816921" w:rsidRDefault="00032A50" w:rsidP="00816921">
            <w:pPr>
              <w:tabs>
                <w:tab w:val="left" w:pos="284"/>
                <w:tab w:val="left" w:pos="567"/>
                <w:tab w:val="left" w:pos="2694"/>
              </w:tabs>
              <w:rPr>
                <w:rFonts w:ascii="Calibri Light" w:hAnsi="Calibri Light" w:cs="Arial"/>
                <w:i/>
                <w:sz w:val="22"/>
                <w:szCs w:val="22"/>
                <w:lang w:eastAsia="en-US"/>
              </w:rPr>
            </w:pPr>
          </w:p>
        </w:tc>
      </w:tr>
      <w:tr w:rsidR="00032A50" w:rsidRPr="0081632D" w:rsidTr="008C1709">
        <w:tc>
          <w:tcPr>
            <w:tcW w:w="3402"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IČO:</w:t>
            </w:r>
          </w:p>
        </w:tc>
        <w:tc>
          <w:tcPr>
            <w:tcW w:w="6521" w:type="dxa"/>
            <w:vAlign w:val="center"/>
          </w:tcPr>
          <w:p w:rsidR="00032A50" w:rsidRPr="00816921" w:rsidRDefault="00A245E5" w:rsidP="00816921">
            <w:pPr>
              <w:tabs>
                <w:tab w:val="left" w:pos="284"/>
                <w:tab w:val="left" w:pos="567"/>
                <w:tab w:val="left" w:pos="2694"/>
              </w:tabs>
              <w:rPr>
                <w:rFonts w:ascii="Calibri Light" w:hAnsi="Calibri Light" w:cs="Arial"/>
                <w:i/>
                <w:sz w:val="22"/>
                <w:szCs w:val="22"/>
                <w:lang w:eastAsia="en-US"/>
              </w:rPr>
            </w:pPr>
            <w:r>
              <w:rPr>
                <w:rFonts w:ascii="Calibri Light" w:hAnsi="Calibri Light" w:cs="Arial"/>
                <w:i/>
                <w:sz w:val="22"/>
                <w:szCs w:val="22"/>
                <w:lang w:eastAsia="en-US"/>
              </w:rPr>
              <w:t>289 77 955</w:t>
            </w:r>
          </w:p>
        </w:tc>
      </w:tr>
      <w:tr w:rsidR="00032A50" w:rsidRPr="0081632D" w:rsidTr="008C1709">
        <w:tc>
          <w:tcPr>
            <w:tcW w:w="3402"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DIČ:</w:t>
            </w:r>
          </w:p>
        </w:tc>
        <w:tc>
          <w:tcPr>
            <w:tcW w:w="6521" w:type="dxa"/>
            <w:vAlign w:val="center"/>
          </w:tcPr>
          <w:p w:rsidR="00032A50" w:rsidRPr="00816921" w:rsidRDefault="00A245E5" w:rsidP="00816921">
            <w:pPr>
              <w:tabs>
                <w:tab w:val="left" w:pos="284"/>
                <w:tab w:val="left" w:pos="567"/>
                <w:tab w:val="left" w:pos="2694"/>
              </w:tabs>
              <w:rPr>
                <w:rFonts w:ascii="Calibri Light" w:hAnsi="Calibri Light" w:cs="Arial"/>
                <w:i/>
                <w:sz w:val="22"/>
                <w:szCs w:val="22"/>
                <w:lang w:eastAsia="en-US"/>
              </w:rPr>
            </w:pPr>
            <w:r>
              <w:rPr>
                <w:rFonts w:ascii="Calibri Light" w:hAnsi="Calibri Light" w:cs="Arial"/>
                <w:i/>
                <w:sz w:val="22"/>
                <w:szCs w:val="22"/>
                <w:lang w:eastAsia="en-US"/>
              </w:rPr>
              <w:t>CZ28977955</w:t>
            </w:r>
          </w:p>
        </w:tc>
      </w:tr>
      <w:tr w:rsidR="00032A50" w:rsidRPr="0081632D" w:rsidTr="008C1709">
        <w:tc>
          <w:tcPr>
            <w:tcW w:w="3402"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Identifikátor datové schránky</w:t>
            </w:r>
          </w:p>
        </w:tc>
        <w:tc>
          <w:tcPr>
            <w:tcW w:w="6521" w:type="dxa"/>
            <w:vAlign w:val="center"/>
          </w:tcPr>
          <w:p w:rsidR="00032A50" w:rsidRPr="00816921" w:rsidRDefault="00A245E5" w:rsidP="00816921">
            <w:pPr>
              <w:tabs>
                <w:tab w:val="left" w:pos="284"/>
                <w:tab w:val="left" w:pos="567"/>
                <w:tab w:val="left" w:pos="2694"/>
              </w:tabs>
              <w:rPr>
                <w:rFonts w:ascii="Calibri Light" w:hAnsi="Calibri Light"/>
                <w:i/>
                <w:sz w:val="22"/>
                <w:szCs w:val="22"/>
              </w:rPr>
            </w:pPr>
            <w:r>
              <w:rPr>
                <w:rFonts w:ascii="Calibri Light" w:hAnsi="Calibri Light"/>
                <w:i/>
                <w:sz w:val="22"/>
                <w:szCs w:val="22"/>
              </w:rPr>
              <w:t>9c2e5hw</w:t>
            </w:r>
          </w:p>
        </w:tc>
      </w:tr>
      <w:tr w:rsidR="00032A50" w:rsidRPr="0081632D" w:rsidTr="008C1709">
        <w:tc>
          <w:tcPr>
            <w:tcW w:w="3402"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osoba oprávněná jednat ve věcech technických</w:t>
            </w:r>
          </w:p>
        </w:tc>
        <w:tc>
          <w:tcPr>
            <w:tcW w:w="6521" w:type="dxa"/>
            <w:vAlign w:val="center"/>
          </w:tcPr>
          <w:p w:rsidR="00032A50" w:rsidRPr="00816921" w:rsidRDefault="00A245E5" w:rsidP="00816921">
            <w:pPr>
              <w:tabs>
                <w:tab w:val="left" w:pos="284"/>
                <w:tab w:val="left" w:pos="567"/>
                <w:tab w:val="left" w:pos="2694"/>
              </w:tabs>
              <w:rPr>
                <w:rFonts w:ascii="Calibri Light" w:hAnsi="Calibri Light" w:cs="Arial"/>
                <w:i/>
                <w:sz w:val="22"/>
                <w:szCs w:val="22"/>
                <w:lang w:eastAsia="en-US"/>
              </w:rPr>
            </w:pPr>
            <w:r>
              <w:rPr>
                <w:rFonts w:ascii="Calibri Light" w:hAnsi="Calibri Light" w:cs="Arial"/>
                <w:i/>
                <w:sz w:val="22"/>
                <w:szCs w:val="22"/>
                <w:lang w:eastAsia="en-US"/>
              </w:rPr>
              <w:t>Ing. Jiří Machač</w:t>
            </w:r>
          </w:p>
        </w:tc>
      </w:tr>
      <w:tr w:rsidR="00032A50" w:rsidRPr="0081632D" w:rsidTr="008C1709">
        <w:tc>
          <w:tcPr>
            <w:tcW w:w="3402"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tel.:</w:t>
            </w:r>
          </w:p>
        </w:tc>
        <w:tc>
          <w:tcPr>
            <w:tcW w:w="6521" w:type="dxa"/>
            <w:vAlign w:val="center"/>
          </w:tcPr>
          <w:p w:rsidR="00032A50" w:rsidRPr="00816921" w:rsidRDefault="00A245E5" w:rsidP="00816921">
            <w:pPr>
              <w:tabs>
                <w:tab w:val="left" w:pos="284"/>
                <w:tab w:val="left" w:pos="567"/>
                <w:tab w:val="left" w:pos="2694"/>
              </w:tabs>
              <w:rPr>
                <w:rFonts w:ascii="Calibri Light" w:hAnsi="Calibri Light" w:cs="Arial"/>
                <w:i/>
                <w:sz w:val="22"/>
                <w:szCs w:val="22"/>
                <w:lang w:eastAsia="en-US"/>
              </w:rPr>
            </w:pPr>
            <w:r>
              <w:rPr>
                <w:rFonts w:ascii="Calibri Light" w:hAnsi="Calibri Light" w:cs="Arial"/>
                <w:i/>
                <w:sz w:val="22"/>
                <w:szCs w:val="22"/>
                <w:lang w:eastAsia="en-US"/>
              </w:rPr>
              <w:t>777 728 220</w:t>
            </w:r>
          </w:p>
        </w:tc>
      </w:tr>
      <w:tr w:rsidR="00032A50" w:rsidRPr="0081632D" w:rsidTr="008C1709">
        <w:tc>
          <w:tcPr>
            <w:tcW w:w="3402"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email</w:t>
            </w:r>
          </w:p>
        </w:tc>
        <w:tc>
          <w:tcPr>
            <w:tcW w:w="6521" w:type="dxa"/>
            <w:vAlign w:val="center"/>
          </w:tcPr>
          <w:p w:rsidR="00032A50" w:rsidRDefault="00D208A1" w:rsidP="00816921">
            <w:pPr>
              <w:tabs>
                <w:tab w:val="left" w:pos="284"/>
                <w:tab w:val="left" w:pos="567"/>
                <w:tab w:val="left" w:pos="2694"/>
              </w:tabs>
              <w:rPr>
                <w:rFonts w:ascii="Calibri Light" w:hAnsi="Calibri Light" w:cs="Arial"/>
                <w:i/>
                <w:sz w:val="22"/>
                <w:szCs w:val="22"/>
                <w:lang w:eastAsia="en-US"/>
              </w:rPr>
            </w:pPr>
            <w:hyperlink r:id="rId9" w:history="1">
              <w:r w:rsidR="00A245E5" w:rsidRPr="008B4E5F">
                <w:rPr>
                  <w:rStyle w:val="Hypertextovodkaz"/>
                  <w:rFonts w:ascii="Calibri Light" w:hAnsi="Calibri Light" w:cs="Arial"/>
                  <w:i/>
                  <w:sz w:val="22"/>
                  <w:szCs w:val="22"/>
                  <w:lang w:eastAsia="en-US"/>
                </w:rPr>
                <w:t>wandel@wandel.cz</w:t>
              </w:r>
            </w:hyperlink>
          </w:p>
          <w:p w:rsidR="00A245E5" w:rsidRPr="00816921" w:rsidRDefault="00A245E5" w:rsidP="00816921">
            <w:pPr>
              <w:tabs>
                <w:tab w:val="left" w:pos="284"/>
                <w:tab w:val="left" w:pos="567"/>
                <w:tab w:val="left" w:pos="2694"/>
              </w:tabs>
              <w:rPr>
                <w:rFonts w:ascii="Calibri Light" w:hAnsi="Calibri Light" w:cs="Arial"/>
                <w:i/>
                <w:sz w:val="22"/>
                <w:szCs w:val="22"/>
                <w:lang w:eastAsia="en-US"/>
              </w:rPr>
            </w:pPr>
          </w:p>
        </w:tc>
      </w:tr>
      <w:tr w:rsidR="00032A50" w:rsidRPr="0081632D" w:rsidTr="008C1709">
        <w:tc>
          <w:tcPr>
            <w:tcW w:w="3402" w:type="dxa"/>
            <w:vAlign w:val="center"/>
          </w:tcPr>
          <w:p w:rsidR="00032A50" w:rsidRPr="00816921" w:rsidRDefault="00032A50" w:rsidP="00816921">
            <w:pPr>
              <w:tabs>
                <w:tab w:val="left" w:pos="284"/>
                <w:tab w:val="left" w:pos="567"/>
                <w:tab w:val="left" w:pos="2694"/>
              </w:tabs>
              <w:rPr>
                <w:rFonts w:ascii="Calibri Light" w:hAnsi="Calibri Light" w:cs="Arial"/>
                <w:i/>
                <w:sz w:val="22"/>
                <w:szCs w:val="22"/>
                <w:lang w:eastAsia="en-US"/>
              </w:rPr>
            </w:pPr>
            <w:r w:rsidRPr="00816921">
              <w:rPr>
                <w:rFonts w:ascii="Calibri Light" w:hAnsi="Calibri Light" w:cs="Arial"/>
                <w:i/>
                <w:sz w:val="22"/>
                <w:szCs w:val="22"/>
                <w:lang w:eastAsia="en-US"/>
              </w:rPr>
              <w:t>dále „Zhotovitel“</w:t>
            </w:r>
          </w:p>
        </w:tc>
        <w:tc>
          <w:tcPr>
            <w:tcW w:w="6521" w:type="dxa"/>
            <w:vAlign w:val="center"/>
          </w:tcPr>
          <w:p w:rsidR="00032A50" w:rsidRPr="00816921" w:rsidRDefault="00032A50" w:rsidP="00816921">
            <w:pPr>
              <w:tabs>
                <w:tab w:val="left" w:pos="284"/>
                <w:tab w:val="left" w:pos="567"/>
                <w:tab w:val="left" w:pos="2694"/>
              </w:tabs>
              <w:rPr>
                <w:rFonts w:ascii="Calibri Light" w:hAnsi="Calibri Light" w:cs="Arial"/>
                <w:sz w:val="22"/>
                <w:szCs w:val="22"/>
                <w:lang w:eastAsia="en-US"/>
              </w:rPr>
            </w:pPr>
          </w:p>
        </w:tc>
      </w:tr>
    </w:tbl>
    <w:p w:rsidR="00032A50" w:rsidRPr="0081632D" w:rsidRDefault="00032A50" w:rsidP="0081632D">
      <w:pPr>
        <w:jc w:val="both"/>
        <w:rPr>
          <w:rFonts w:ascii="Calibri Light" w:hAnsi="Calibri Light"/>
          <w:sz w:val="22"/>
          <w:szCs w:val="22"/>
          <w:lang w:eastAsia="en-US"/>
        </w:rPr>
      </w:pPr>
      <w:r w:rsidRPr="0081632D">
        <w:rPr>
          <w:rFonts w:ascii="Calibri Light" w:hAnsi="Calibri Light"/>
          <w:sz w:val="22"/>
          <w:szCs w:val="22"/>
          <w:lang w:eastAsia="en-US"/>
        </w:rPr>
        <w:t xml:space="preserve"> </w:t>
      </w:r>
    </w:p>
    <w:p w:rsidR="00032A50" w:rsidRDefault="00032A50" w:rsidP="0081632D">
      <w:pPr>
        <w:suppressAutoHyphens w:val="0"/>
        <w:rPr>
          <w:rFonts w:ascii="Calibri Light" w:hAnsi="Calibri Light"/>
          <w:b/>
          <w:iCs/>
          <w:sz w:val="22"/>
          <w:szCs w:val="22"/>
        </w:rPr>
      </w:pPr>
      <w:r w:rsidRPr="0081632D">
        <w:rPr>
          <w:rFonts w:ascii="Calibri Light"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rsidR="00032A50" w:rsidRPr="0081632D" w:rsidRDefault="00032A50"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Předmět smlouvy</w:t>
      </w:r>
    </w:p>
    <w:p w:rsidR="00032A50" w:rsidRPr="00875DDC" w:rsidRDefault="00032A50" w:rsidP="000414CA">
      <w:pPr>
        <w:pStyle w:val="Normlnweb"/>
        <w:numPr>
          <w:ilvl w:val="0"/>
          <w:numId w:val="4"/>
        </w:numPr>
        <w:spacing w:after="60"/>
        <w:rPr>
          <w:rFonts w:ascii="Calibri Light" w:hAnsi="Calibri Light" w:cs="Segoe UI"/>
          <w:color w:val="auto"/>
          <w:kern w:val="1"/>
          <w:sz w:val="22"/>
          <w:szCs w:val="22"/>
          <w:lang w:eastAsia="ar-SA"/>
        </w:rPr>
      </w:pPr>
      <w:r w:rsidRPr="00875DDC">
        <w:rPr>
          <w:rFonts w:ascii="Calibri Light" w:hAnsi="Calibri Light" w:cs="Segoe UI"/>
          <w:color w:val="auto"/>
          <w:kern w:val="1"/>
          <w:sz w:val="22"/>
          <w:szCs w:val="22"/>
          <w:lang w:eastAsia="ar-SA"/>
        </w:rPr>
        <w:t xml:space="preserve">Předmětem smlouvy je realizace </w:t>
      </w:r>
      <w:r w:rsidRPr="00875DDC">
        <w:rPr>
          <w:rFonts w:ascii="Calibri Light" w:hAnsi="Calibri Light" w:cs="Segoe UI"/>
          <w:i/>
          <w:sz w:val="22"/>
          <w:szCs w:val="22"/>
        </w:rPr>
        <w:t>opravy havarijního stavu hřbitovní zdi</w:t>
      </w:r>
      <w:r w:rsidR="00F83EAB">
        <w:rPr>
          <w:rFonts w:ascii="Calibri Light" w:hAnsi="Calibri Light" w:cs="Segoe UI"/>
          <w:i/>
          <w:sz w:val="22"/>
          <w:szCs w:val="22"/>
        </w:rPr>
        <w:t xml:space="preserve"> na hřbitově Strašín u</w:t>
      </w:r>
      <w:r w:rsidRPr="00875DDC">
        <w:rPr>
          <w:rFonts w:ascii="Calibri Light" w:hAnsi="Calibri Light" w:cs="Segoe UI"/>
          <w:i/>
          <w:sz w:val="22"/>
          <w:szCs w:val="22"/>
        </w:rPr>
        <w:t xml:space="preserve"> Říčan</w:t>
      </w:r>
      <w:r w:rsidRPr="00875DDC">
        <w:rPr>
          <w:rFonts w:ascii="Calibri Light" w:hAnsi="Calibri Light" w:cs="Segoe UI"/>
          <w:color w:val="auto"/>
          <w:kern w:val="1"/>
          <w:sz w:val="22"/>
          <w:szCs w:val="22"/>
          <w:lang w:eastAsia="ar-SA"/>
        </w:rPr>
        <w:t xml:space="preserve">, na </w:t>
      </w:r>
      <w:r w:rsidR="00F83EAB">
        <w:rPr>
          <w:rFonts w:ascii="Calibri Light" w:hAnsi="Calibri Light" w:cs="Segoe UI"/>
          <w:color w:val="auto"/>
          <w:kern w:val="1"/>
          <w:sz w:val="22"/>
          <w:szCs w:val="22"/>
          <w:lang w:eastAsia="ar-SA"/>
        </w:rPr>
        <w:br/>
      </w:r>
      <w:proofErr w:type="spellStart"/>
      <w:r w:rsidRPr="00875DDC">
        <w:rPr>
          <w:rFonts w:ascii="Calibri Light" w:hAnsi="Calibri Light" w:cs="Segoe UI"/>
          <w:sz w:val="22"/>
          <w:szCs w:val="22"/>
        </w:rPr>
        <w:t>parc.č</w:t>
      </w:r>
      <w:proofErr w:type="spellEnd"/>
      <w:r w:rsidRPr="00875DDC">
        <w:rPr>
          <w:rFonts w:ascii="Calibri Light" w:hAnsi="Calibri Light" w:cs="Segoe UI"/>
          <w:sz w:val="22"/>
          <w:szCs w:val="22"/>
        </w:rPr>
        <w:t xml:space="preserve">. </w:t>
      </w:r>
      <w:r w:rsidR="00F83EAB">
        <w:rPr>
          <w:rFonts w:ascii="Calibri Light" w:hAnsi="Calibri Light" w:cs="Segoe UI"/>
          <w:sz w:val="22"/>
          <w:szCs w:val="22"/>
        </w:rPr>
        <w:t>448/4</w:t>
      </w:r>
      <w:r w:rsidRPr="00875DDC">
        <w:rPr>
          <w:rFonts w:ascii="Calibri Light" w:hAnsi="Calibri Light" w:cs="Segoe UI"/>
          <w:sz w:val="22"/>
          <w:szCs w:val="22"/>
        </w:rPr>
        <w:t xml:space="preserve">, v katastrálním území </w:t>
      </w:r>
      <w:r w:rsidR="00F83EAB">
        <w:rPr>
          <w:rFonts w:ascii="Calibri Light" w:hAnsi="Calibri Light" w:cs="Segoe UI"/>
          <w:sz w:val="22"/>
          <w:szCs w:val="22"/>
        </w:rPr>
        <w:t xml:space="preserve">Strašín u </w:t>
      </w:r>
      <w:r w:rsidRPr="00875DDC">
        <w:rPr>
          <w:rFonts w:ascii="Calibri Light" w:hAnsi="Calibri Light" w:cs="Segoe UI"/>
          <w:i/>
          <w:sz w:val="22"/>
          <w:szCs w:val="22"/>
        </w:rPr>
        <w:t>Říčan.</w:t>
      </w:r>
      <w:r w:rsidR="000414CA">
        <w:rPr>
          <w:rFonts w:ascii="Calibri Light" w:hAnsi="Calibri Light" w:cs="Segoe UI"/>
          <w:i/>
          <w:sz w:val="22"/>
          <w:szCs w:val="22"/>
        </w:rPr>
        <w:br/>
      </w:r>
      <w:r w:rsidR="000414CA">
        <w:rPr>
          <w:rFonts w:ascii="Calibri Light" w:hAnsi="Calibri Light" w:cs="Segoe UI"/>
          <w:color w:val="auto"/>
          <w:kern w:val="1"/>
          <w:sz w:val="22"/>
          <w:szCs w:val="22"/>
          <w:lang w:eastAsia="ar-SA"/>
        </w:rPr>
        <w:t>Dílo bude zhotoveno ve 2 etapách:</w:t>
      </w:r>
      <w:r w:rsidR="000414CA">
        <w:rPr>
          <w:rFonts w:ascii="Calibri Light" w:hAnsi="Calibri Light" w:cs="Segoe UI"/>
          <w:color w:val="auto"/>
          <w:kern w:val="1"/>
          <w:sz w:val="22"/>
          <w:szCs w:val="22"/>
          <w:lang w:eastAsia="ar-SA"/>
        </w:rPr>
        <w:br/>
        <w:t>etapa č. 1 -  rekonstrukce spadlé čelní zdi v délce cca 25m – viz Stavební program</w:t>
      </w:r>
      <w:r w:rsidR="000414CA">
        <w:rPr>
          <w:rFonts w:ascii="Calibri Light" w:hAnsi="Calibri Light" w:cs="Segoe UI"/>
          <w:color w:val="auto"/>
          <w:kern w:val="1"/>
          <w:sz w:val="22"/>
          <w:szCs w:val="22"/>
          <w:lang w:eastAsia="ar-SA"/>
        </w:rPr>
        <w:br/>
        <w:t>etapa č. 2 -  rekonstrukce zbývajících tří stran zdí v délce cca 90m – viz Stavební program</w:t>
      </w:r>
    </w:p>
    <w:p w:rsidR="00032A50" w:rsidRPr="00875DDC" w:rsidRDefault="00032A50" w:rsidP="007C4453">
      <w:pPr>
        <w:pStyle w:val="Normlnweb"/>
        <w:numPr>
          <w:ilvl w:val="0"/>
          <w:numId w:val="4"/>
        </w:numPr>
        <w:spacing w:after="60"/>
        <w:jc w:val="both"/>
        <w:rPr>
          <w:rFonts w:ascii="Calibri Light" w:hAnsi="Calibri Light" w:cs="Segoe UI"/>
          <w:color w:val="auto"/>
          <w:kern w:val="1"/>
          <w:sz w:val="22"/>
          <w:szCs w:val="22"/>
          <w:lang w:eastAsia="ar-SA"/>
        </w:rPr>
      </w:pPr>
      <w:r w:rsidRPr="00875DDC">
        <w:rPr>
          <w:rFonts w:ascii="Calibri Light" w:hAnsi="Calibri Light" w:cs="Segoe UI"/>
          <w:color w:val="auto"/>
          <w:kern w:val="1"/>
          <w:sz w:val="22"/>
          <w:szCs w:val="22"/>
          <w:lang w:eastAsia="ar-SA"/>
        </w:rPr>
        <w:t xml:space="preserve">Rozsah prací je vymezen </w:t>
      </w:r>
      <w:r>
        <w:rPr>
          <w:rFonts w:ascii="Calibri Light" w:hAnsi="Calibri Light" w:cs="Segoe UI"/>
          <w:color w:val="auto"/>
          <w:kern w:val="1"/>
          <w:sz w:val="22"/>
          <w:szCs w:val="22"/>
          <w:lang w:eastAsia="ar-SA"/>
        </w:rPr>
        <w:t>Stavebním programem</w:t>
      </w:r>
      <w:r w:rsidRPr="00875DDC">
        <w:rPr>
          <w:rFonts w:ascii="Calibri Light" w:hAnsi="Calibri Light" w:cs="Segoe UI"/>
          <w:color w:val="auto"/>
          <w:kern w:val="1"/>
          <w:sz w:val="22"/>
          <w:szCs w:val="22"/>
          <w:lang w:eastAsia="ar-SA"/>
        </w:rPr>
        <w:t>, který tvoří přílohu č. 1 této smlouvy</w:t>
      </w:r>
      <w:r w:rsidR="00FE06E0">
        <w:rPr>
          <w:rFonts w:ascii="Calibri Light" w:hAnsi="Calibri Light" w:cs="Segoe UI"/>
          <w:color w:val="auto"/>
          <w:kern w:val="1"/>
          <w:sz w:val="22"/>
          <w:szCs w:val="22"/>
          <w:lang w:eastAsia="ar-SA"/>
        </w:rPr>
        <w:t>, cenovou nabídkou, která tvoří přílohu č. 2 této smlouvy</w:t>
      </w:r>
      <w:r w:rsidRPr="00875DDC">
        <w:rPr>
          <w:rFonts w:ascii="Calibri Light" w:hAnsi="Calibri Light" w:cs="Segoe UI"/>
          <w:color w:val="auto"/>
          <w:kern w:val="1"/>
          <w:sz w:val="22"/>
          <w:szCs w:val="22"/>
          <w:lang w:eastAsia="ar-SA"/>
        </w:rPr>
        <w:t xml:space="preserve"> a všemi podmínkami i skutečnostmi vzešlými ze zadávacího řízení, které jsou pro zhotovitele závazné i bez jejich výslovného uvedení v této smlouvě.</w:t>
      </w:r>
    </w:p>
    <w:p w:rsidR="00032A50" w:rsidRPr="007C4453" w:rsidRDefault="00032A50"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Plnění a jakost díla se bude řídit podle této smlouvy, platných právních předpisů, ČSN platných ke dni podpisu, vzt</w:t>
      </w:r>
      <w:r>
        <w:rPr>
          <w:rFonts w:ascii="Calibri Light" w:hAnsi="Calibri Light" w:cs="Segoe UI"/>
          <w:color w:val="auto"/>
          <w:kern w:val="1"/>
          <w:sz w:val="22"/>
          <w:szCs w:val="22"/>
          <w:lang w:eastAsia="ar-SA"/>
        </w:rPr>
        <w:t xml:space="preserve">ahujících se na dílo jako celek </w:t>
      </w:r>
      <w:r w:rsidRPr="007C4453">
        <w:rPr>
          <w:rFonts w:ascii="Calibri Light" w:hAnsi="Calibri Light" w:cs="Segoe UI"/>
          <w:color w:val="auto"/>
          <w:kern w:val="1"/>
          <w:sz w:val="22"/>
          <w:szCs w:val="22"/>
          <w:lang w:eastAsia="ar-SA"/>
        </w:rPr>
        <w:t>a bude v souladu zejména se stavebním zákonem č. 183/2006 Sb., v platném znění a předpisy souvisejícími, a v souladu s vydanými správními rozhodnutími.</w:t>
      </w:r>
    </w:p>
    <w:p w:rsidR="00032A50" w:rsidRPr="007C4453" w:rsidRDefault="00032A50"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Objednatel si vyhrazuje právo odsouhlasit veškeré postupy prací a dále použité materiály, terénní úpravy apod.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objednatelem.</w:t>
      </w:r>
    </w:p>
    <w:p w:rsidR="00032A50" w:rsidRDefault="00032A50"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Součástí plnění díla je rovněž: </w:t>
      </w:r>
    </w:p>
    <w:p w:rsidR="00032A50" w:rsidRPr="00875DDC" w:rsidRDefault="00032A50" w:rsidP="00875DDC">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r w:rsidRPr="007C4453">
        <w:rPr>
          <w:rFonts w:ascii="Calibri Light" w:hAnsi="Calibri Light" w:cs="Segoe UI"/>
          <w:sz w:val="22"/>
          <w:szCs w:val="22"/>
        </w:rPr>
        <w:t xml:space="preserve">Zajištění DIO (dopravně inženýrská opatření) </w:t>
      </w:r>
    </w:p>
    <w:p w:rsidR="00032A50" w:rsidRPr="007C4453" w:rsidRDefault="00032A50"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r w:rsidRPr="007C4453">
        <w:rPr>
          <w:rFonts w:ascii="Calibri Light" w:hAnsi="Calibri Light" w:cs="Segoe UI"/>
          <w:sz w:val="22"/>
          <w:szCs w:val="22"/>
        </w:rPr>
        <w:t>Zajištění všech potřebných měření, výpočtů, zkoušek atp.</w:t>
      </w:r>
    </w:p>
    <w:p w:rsidR="00032A50" w:rsidRPr="002674CC" w:rsidRDefault="00032A50" w:rsidP="00111994">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r>
        <w:rPr>
          <w:rFonts w:ascii="Calibri Light" w:hAnsi="Calibri Light" w:cs="Segoe UI"/>
          <w:sz w:val="22"/>
          <w:szCs w:val="22"/>
        </w:rPr>
        <w:t xml:space="preserve">Vytýčení inženýrských sítí a veškeré geodetické práce na staveništi </w:t>
      </w:r>
    </w:p>
    <w:p w:rsidR="00032A50" w:rsidRPr="002674CC" w:rsidRDefault="00032A50" w:rsidP="002674CC">
      <w:pPr>
        <w:pStyle w:val="Normlnweb"/>
        <w:numPr>
          <w:ilvl w:val="0"/>
          <w:numId w:val="4"/>
        </w:numPr>
        <w:spacing w:after="60"/>
        <w:jc w:val="both"/>
        <w:rPr>
          <w:rFonts w:ascii="Calibri Light" w:hAnsi="Calibri Light" w:cs="Segoe UI"/>
          <w:color w:val="auto"/>
          <w:kern w:val="1"/>
          <w:sz w:val="22"/>
          <w:szCs w:val="22"/>
          <w:lang w:eastAsia="ar-SA"/>
        </w:rPr>
      </w:pPr>
      <w:r w:rsidRPr="002674CC">
        <w:rPr>
          <w:rFonts w:ascii="Calibri Light" w:hAnsi="Calibri Light" w:cs="Segoe UI"/>
          <w:color w:val="auto"/>
          <w:kern w:val="1"/>
          <w:sz w:val="22"/>
          <w:szCs w:val="22"/>
          <w:lang w:eastAsia="ar-SA"/>
        </w:rPr>
        <w:t>Případné zaměřovací vytýčení podzemních vedení a zařízení v obvodu staveniště, popř. zjištění vedení vnitřních rozvodů práce si organizuje, objednává a kontroluje zhotovitel.</w:t>
      </w:r>
      <w:r>
        <w:rPr>
          <w:rFonts w:ascii="Calibri Light" w:hAnsi="Calibri Light" w:cs="Segoe UI"/>
          <w:color w:val="auto"/>
          <w:kern w:val="1"/>
          <w:sz w:val="22"/>
          <w:szCs w:val="22"/>
          <w:lang w:eastAsia="ar-SA"/>
        </w:rPr>
        <w:t xml:space="preserve"> </w:t>
      </w:r>
    </w:p>
    <w:p w:rsidR="00032A50" w:rsidRPr="002674CC" w:rsidRDefault="00032A50"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rsidR="0084270D" w:rsidRPr="0084270D" w:rsidRDefault="00D716DD" w:rsidP="00D716DD">
      <w:pPr>
        <w:pStyle w:val="AAOdstavec"/>
        <w:spacing w:after="60"/>
        <w:jc w:val="left"/>
        <w:rPr>
          <w:rFonts w:ascii="Calibri Light" w:hAnsi="Calibri Light"/>
          <w:sz w:val="22"/>
          <w:szCs w:val="22"/>
        </w:rPr>
      </w:pPr>
      <w:r>
        <w:rPr>
          <w:rFonts w:ascii="Calibri Light" w:hAnsi="Calibri Light"/>
          <w:kern w:val="1"/>
          <w:sz w:val="22"/>
          <w:szCs w:val="22"/>
          <w:lang w:eastAsia="ar-SA"/>
        </w:rPr>
        <w:t>2.1.</w:t>
      </w:r>
      <w:r w:rsidR="000414CA">
        <w:rPr>
          <w:rFonts w:ascii="Calibri Light" w:hAnsi="Calibri Light"/>
          <w:kern w:val="1"/>
          <w:sz w:val="22"/>
          <w:szCs w:val="22"/>
          <w:lang w:eastAsia="ar-SA"/>
        </w:rPr>
        <w:t>1.etapa - objednatel předá výzvu k zahájení stavebních prací nejpozději do 15.</w:t>
      </w:r>
      <w:r w:rsidR="001F5F5C">
        <w:rPr>
          <w:rFonts w:ascii="Calibri Light" w:hAnsi="Calibri Light"/>
          <w:kern w:val="1"/>
          <w:sz w:val="22"/>
          <w:szCs w:val="22"/>
          <w:lang w:eastAsia="ar-SA"/>
        </w:rPr>
        <w:t>7</w:t>
      </w:r>
      <w:r w:rsidR="000414CA">
        <w:rPr>
          <w:rFonts w:ascii="Calibri Light" w:hAnsi="Calibri Light"/>
          <w:kern w:val="1"/>
          <w:sz w:val="22"/>
          <w:szCs w:val="22"/>
          <w:lang w:eastAsia="ar-SA"/>
        </w:rPr>
        <w:t>.2019 a z</w:t>
      </w:r>
      <w:r w:rsidR="00032A50" w:rsidRPr="0081632D">
        <w:rPr>
          <w:rFonts w:ascii="Calibri Light" w:hAnsi="Calibri Light"/>
          <w:kern w:val="1"/>
          <w:sz w:val="22"/>
          <w:szCs w:val="22"/>
          <w:lang w:eastAsia="ar-SA"/>
        </w:rPr>
        <w:t>hotovitel se zavazuje</w:t>
      </w:r>
      <w:r w:rsidR="000414CA">
        <w:rPr>
          <w:rFonts w:ascii="Calibri Light" w:hAnsi="Calibri Light"/>
          <w:kern w:val="1"/>
          <w:sz w:val="22"/>
          <w:szCs w:val="22"/>
          <w:lang w:eastAsia="ar-SA"/>
        </w:rPr>
        <w:br/>
        <w:t xml:space="preserve">      </w:t>
      </w:r>
      <w:r w:rsidR="00032A50" w:rsidRPr="0081632D">
        <w:rPr>
          <w:rFonts w:ascii="Calibri Light" w:hAnsi="Calibri Light"/>
          <w:kern w:val="1"/>
          <w:sz w:val="22"/>
          <w:szCs w:val="22"/>
          <w:lang w:eastAsia="ar-SA"/>
        </w:rPr>
        <w:t xml:space="preserve"> </w:t>
      </w:r>
      <w:r w:rsidR="00032A50">
        <w:rPr>
          <w:rFonts w:ascii="Calibri Light" w:hAnsi="Calibri Light"/>
          <w:kern w:val="1"/>
          <w:sz w:val="22"/>
          <w:szCs w:val="22"/>
          <w:lang w:eastAsia="ar-SA"/>
        </w:rPr>
        <w:t>zahájit stavební práce</w:t>
      </w:r>
      <w:r w:rsidR="005616A1">
        <w:rPr>
          <w:rFonts w:ascii="Calibri Light" w:hAnsi="Calibri Light"/>
          <w:kern w:val="1"/>
          <w:sz w:val="22"/>
          <w:szCs w:val="22"/>
          <w:lang w:eastAsia="ar-SA"/>
        </w:rPr>
        <w:t xml:space="preserve"> </w:t>
      </w:r>
      <w:r w:rsidR="00032A50">
        <w:rPr>
          <w:rFonts w:ascii="Calibri Light" w:hAnsi="Calibri Light"/>
          <w:kern w:val="1"/>
          <w:sz w:val="22"/>
          <w:szCs w:val="22"/>
          <w:lang w:eastAsia="ar-SA"/>
        </w:rPr>
        <w:t xml:space="preserve">do </w:t>
      </w:r>
      <w:r w:rsidR="00032A50">
        <w:rPr>
          <w:rFonts w:ascii="Calibri Light" w:hAnsi="Calibri Light" w:cs="Segoe UI"/>
          <w:i/>
          <w:sz w:val="22"/>
          <w:szCs w:val="22"/>
        </w:rPr>
        <w:t>1</w:t>
      </w:r>
      <w:r>
        <w:rPr>
          <w:rFonts w:ascii="Calibri Light" w:hAnsi="Calibri Light" w:cs="Segoe UI"/>
          <w:i/>
          <w:sz w:val="22"/>
          <w:szCs w:val="22"/>
        </w:rPr>
        <w:t>5</w:t>
      </w:r>
      <w:r w:rsidR="00032A50">
        <w:rPr>
          <w:rFonts w:ascii="Calibri Light" w:hAnsi="Calibri Light" w:cs="Segoe UI"/>
          <w:i/>
          <w:sz w:val="22"/>
          <w:szCs w:val="22"/>
        </w:rPr>
        <w:t xml:space="preserve"> </w:t>
      </w:r>
      <w:r w:rsidR="001F5F5C">
        <w:rPr>
          <w:rFonts w:ascii="Calibri Light" w:hAnsi="Calibri Light" w:cs="Segoe UI"/>
          <w:sz w:val="22"/>
          <w:szCs w:val="22"/>
        </w:rPr>
        <w:t>kalendářních</w:t>
      </w:r>
      <w:r w:rsidR="00032A50">
        <w:rPr>
          <w:rFonts w:ascii="Calibri Light" w:hAnsi="Calibri Light" w:cs="Segoe UI"/>
          <w:sz w:val="22"/>
          <w:szCs w:val="22"/>
        </w:rPr>
        <w:t xml:space="preserve"> dnů od </w:t>
      </w:r>
      <w:r w:rsidR="005616A1">
        <w:rPr>
          <w:rFonts w:ascii="Calibri Light" w:hAnsi="Calibri Light" w:cs="Times New Roman"/>
          <w:sz w:val="22"/>
        </w:rPr>
        <w:t>výzvy</w:t>
      </w:r>
      <w:r>
        <w:rPr>
          <w:rFonts w:ascii="Calibri Light" w:hAnsi="Calibri Light" w:cs="Times New Roman"/>
          <w:sz w:val="22"/>
        </w:rPr>
        <w:t>, nejpozději však do 31.</w:t>
      </w:r>
      <w:r w:rsidR="001F5F5C">
        <w:rPr>
          <w:rFonts w:ascii="Calibri Light" w:hAnsi="Calibri Light" w:cs="Times New Roman"/>
          <w:sz w:val="22"/>
        </w:rPr>
        <w:t>7</w:t>
      </w:r>
      <w:r>
        <w:rPr>
          <w:rFonts w:ascii="Calibri Light" w:hAnsi="Calibri Light" w:cs="Times New Roman"/>
          <w:sz w:val="22"/>
        </w:rPr>
        <w:t>.2019</w:t>
      </w:r>
      <w:r w:rsidR="003D27BD">
        <w:rPr>
          <w:rFonts w:ascii="Calibri Light" w:hAnsi="Calibri Light" w:cs="Times New Roman"/>
          <w:sz w:val="22"/>
        </w:rPr>
        <w:br/>
      </w:r>
      <w:r w:rsidR="000414CA">
        <w:rPr>
          <w:rFonts w:ascii="Calibri Light" w:hAnsi="Calibri Light"/>
          <w:kern w:val="1"/>
          <w:sz w:val="22"/>
          <w:szCs w:val="22"/>
          <w:lang w:eastAsia="ar-SA"/>
        </w:rPr>
        <w:t xml:space="preserve">       </w:t>
      </w:r>
      <w:r w:rsidR="003D27BD">
        <w:rPr>
          <w:rFonts w:ascii="Calibri Light" w:hAnsi="Calibri Light"/>
          <w:kern w:val="1"/>
          <w:sz w:val="22"/>
          <w:szCs w:val="22"/>
          <w:lang w:eastAsia="ar-SA"/>
        </w:rPr>
        <w:t>2.</w:t>
      </w:r>
      <w:r>
        <w:rPr>
          <w:rFonts w:ascii="Calibri Light" w:hAnsi="Calibri Light"/>
          <w:kern w:val="1"/>
          <w:sz w:val="22"/>
          <w:szCs w:val="22"/>
          <w:lang w:eastAsia="ar-SA"/>
        </w:rPr>
        <w:t xml:space="preserve"> </w:t>
      </w:r>
      <w:r w:rsidR="003D27BD">
        <w:rPr>
          <w:rFonts w:ascii="Calibri Light" w:hAnsi="Calibri Light"/>
          <w:kern w:val="1"/>
          <w:sz w:val="22"/>
          <w:szCs w:val="22"/>
          <w:lang w:eastAsia="ar-SA"/>
        </w:rPr>
        <w:t xml:space="preserve">etapa </w:t>
      </w:r>
      <w:r w:rsidR="000414CA">
        <w:rPr>
          <w:rFonts w:ascii="Calibri Light" w:hAnsi="Calibri Light"/>
          <w:kern w:val="1"/>
          <w:sz w:val="22"/>
          <w:szCs w:val="22"/>
          <w:lang w:eastAsia="ar-SA"/>
        </w:rPr>
        <w:t xml:space="preserve">- </w:t>
      </w:r>
      <w:r w:rsidR="000F6A97">
        <w:rPr>
          <w:rFonts w:ascii="Calibri Light" w:hAnsi="Calibri Light"/>
          <w:kern w:val="1"/>
          <w:sz w:val="22"/>
          <w:szCs w:val="22"/>
          <w:lang w:eastAsia="ar-SA"/>
        </w:rPr>
        <w:t>objednatel předá výzvu k zahájení stavebních prací nejpozději do 15.</w:t>
      </w:r>
      <w:r w:rsidR="004D0FB4">
        <w:rPr>
          <w:rFonts w:ascii="Calibri Light" w:hAnsi="Calibri Light"/>
          <w:kern w:val="1"/>
          <w:sz w:val="22"/>
          <w:szCs w:val="22"/>
          <w:lang w:eastAsia="ar-SA"/>
        </w:rPr>
        <w:t>4</w:t>
      </w:r>
      <w:r w:rsidR="000F6A97">
        <w:rPr>
          <w:rFonts w:ascii="Calibri Light" w:hAnsi="Calibri Light"/>
          <w:kern w:val="1"/>
          <w:sz w:val="22"/>
          <w:szCs w:val="22"/>
          <w:lang w:eastAsia="ar-SA"/>
        </w:rPr>
        <w:t>.2020 a z</w:t>
      </w:r>
      <w:r w:rsidR="000F6A97" w:rsidRPr="0081632D">
        <w:rPr>
          <w:rFonts w:ascii="Calibri Light" w:hAnsi="Calibri Light"/>
          <w:kern w:val="1"/>
          <w:sz w:val="22"/>
          <w:szCs w:val="22"/>
          <w:lang w:eastAsia="ar-SA"/>
        </w:rPr>
        <w:t>hotovitel se zavazuje</w:t>
      </w:r>
      <w:r w:rsidR="000F6A97">
        <w:rPr>
          <w:rFonts w:ascii="Calibri Light" w:hAnsi="Calibri Light"/>
          <w:kern w:val="1"/>
          <w:sz w:val="22"/>
          <w:szCs w:val="22"/>
          <w:lang w:eastAsia="ar-SA"/>
        </w:rPr>
        <w:br/>
        <w:t xml:space="preserve">      </w:t>
      </w:r>
      <w:r w:rsidR="000F6A97" w:rsidRPr="0081632D">
        <w:rPr>
          <w:rFonts w:ascii="Calibri Light" w:hAnsi="Calibri Light"/>
          <w:kern w:val="1"/>
          <w:sz w:val="22"/>
          <w:szCs w:val="22"/>
          <w:lang w:eastAsia="ar-SA"/>
        </w:rPr>
        <w:t xml:space="preserve"> </w:t>
      </w:r>
      <w:r w:rsidR="000F6A97">
        <w:rPr>
          <w:rFonts w:ascii="Calibri Light" w:hAnsi="Calibri Light"/>
          <w:kern w:val="1"/>
          <w:sz w:val="22"/>
          <w:szCs w:val="22"/>
          <w:lang w:eastAsia="ar-SA"/>
        </w:rPr>
        <w:t xml:space="preserve">zahájit stavební práce do </w:t>
      </w:r>
      <w:r w:rsidR="000F6A97">
        <w:rPr>
          <w:rFonts w:ascii="Calibri Light" w:hAnsi="Calibri Light" w:cs="Segoe UI"/>
          <w:i/>
          <w:sz w:val="22"/>
          <w:szCs w:val="22"/>
        </w:rPr>
        <w:t xml:space="preserve">15 </w:t>
      </w:r>
      <w:r w:rsidR="000F6A97">
        <w:rPr>
          <w:rFonts w:ascii="Calibri Light" w:hAnsi="Calibri Light" w:cs="Segoe UI"/>
          <w:sz w:val="22"/>
          <w:szCs w:val="22"/>
        </w:rPr>
        <w:t xml:space="preserve">pracovních dnů od </w:t>
      </w:r>
      <w:r w:rsidR="000F6A97">
        <w:rPr>
          <w:rFonts w:ascii="Calibri Light" w:hAnsi="Calibri Light" w:cs="Times New Roman"/>
          <w:sz w:val="22"/>
        </w:rPr>
        <w:t>výzvy, nejpozději však do 30.</w:t>
      </w:r>
      <w:r w:rsidR="004D0FB4">
        <w:rPr>
          <w:rFonts w:ascii="Calibri Light" w:hAnsi="Calibri Light" w:cs="Times New Roman"/>
          <w:sz w:val="22"/>
        </w:rPr>
        <w:t>4</w:t>
      </w:r>
      <w:r w:rsidR="000F6A97">
        <w:rPr>
          <w:rFonts w:ascii="Calibri Light" w:hAnsi="Calibri Light" w:cs="Times New Roman"/>
          <w:sz w:val="22"/>
        </w:rPr>
        <w:t>.2020</w:t>
      </w:r>
      <w:r w:rsidR="000F6A97">
        <w:rPr>
          <w:rFonts w:ascii="Calibri Light" w:hAnsi="Calibri Light" w:cs="Times New Roman"/>
          <w:sz w:val="22"/>
        </w:rPr>
        <w:br/>
      </w:r>
      <w:r>
        <w:rPr>
          <w:rFonts w:ascii="Calibri Light" w:hAnsi="Calibri Light"/>
          <w:sz w:val="22"/>
          <w:szCs w:val="22"/>
        </w:rPr>
        <w:t xml:space="preserve">        Pokud nebude výzva k realizaci ve zde stanovené lhůtě zhotoviteli předána, nebude se daná etapa realizovat  </w:t>
      </w:r>
      <w:r>
        <w:rPr>
          <w:rFonts w:ascii="Calibri Light" w:hAnsi="Calibri Light"/>
          <w:sz w:val="22"/>
          <w:szCs w:val="22"/>
        </w:rPr>
        <w:br/>
        <w:t xml:space="preserve">        a zhotoviteli nevzniká z tohoto titulu žádný finanční ani jiný nárok vůči objednateli.</w:t>
      </w:r>
    </w:p>
    <w:p w:rsidR="00032A50" w:rsidRDefault="0084270D" w:rsidP="0084270D">
      <w:pPr>
        <w:pStyle w:val="Normlnweb"/>
        <w:spacing w:after="60"/>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2.2. </w:t>
      </w:r>
      <w:r w:rsidR="00032A50">
        <w:rPr>
          <w:rFonts w:ascii="Calibri Light" w:hAnsi="Calibri Light"/>
          <w:color w:val="auto"/>
          <w:kern w:val="1"/>
          <w:sz w:val="22"/>
          <w:szCs w:val="22"/>
          <w:lang w:eastAsia="ar-SA"/>
        </w:rPr>
        <w:t>Dokončení stavebních prací a předání díla objednateli</w:t>
      </w:r>
      <w:r w:rsidR="00B202C8">
        <w:rPr>
          <w:rFonts w:ascii="Calibri Light" w:hAnsi="Calibri Light"/>
          <w:color w:val="auto"/>
          <w:kern w:val="1"/>
          <w:sz w:val="22"/>
          <w:szCs w:val="22"/>
          <w:lang w:eastAsia="ar-SA"/>
        </w:rPr>
        <w:t>:</w:t>
      </w:r>
      <w:r>
        <w:rPr>
          <w:rFonts w:ascii="Calibri Light" w:hAnsi="Calibri Light"/>
          <w:color w:val="auto"/>
          <w:kern w:val="1"/>
          <w:sz w:val="22"/>
          <w:szCs w:val="22"/>
          <w:lang w:eastAsia="ar-SA"/>
        </w:rPr>
        <w:br/>
        <w:t xml:space="preserve">         </w:t>
      </w:r>
      <w:r w:rsidR="000414CA">
        <w:rPr>
          <w:rFonts w:ascii="Calibri Light" w:hAnsi="Calibri Light"/>
          <w:color w:val="auto"/>
          <w:kern w:val="1"/>
          <w:sz w:val="22"/>
          <w:szCs w:val="22"/>
          <w:lang w:eastAsia="ar-SA"/>
        </w:rPr>
        <w:t>1. etapy</w:t>
      </w:r>
      <w:r w:rsidR="00B202C8">
        <w:rPr>
          <w:rFonts w:ascii="Calibri Light" w:hAnsi="Calibri Light"/>
          <w:color w:val="auto"/>
          <w:kern w:val="1"/>
          <w:sz w:val="22"/>
          <w:szCs w:val="22"/>
          <w:lang w:eastAsia="ar-SA"/>
        </w:rPr>
        <w:t xml:space="preserve"> do</w:t>
      </w:r>
      <w:r w:rsidR="00032A50">
        <w:rPr>
          <w:rFonts w:ascii="Calibri Light" w:hAnsi="Calibri Light"/>
          <w:color w:val="auto"/>
          <w:kern w:val="1"/>
          <w:sz w:val="22"/>
          <w:szCs w:val="22"/>
          <w:lang w:eastAsia="ar-SA"/>
        </w:rPr>
        <w:t xml:space="preserve"> </w:t>
      </w:r>
      <w:r w:rsidR="001F5F5C">
        <w:rPr>
          <w:rFonts w:ascii="Calibri Light" w:hAnsi="Calibri Light"/>
          <w:color w:val="auto"/>
          <w:kern w:val="1"/>
          <w:sz w:val="22"/>
          <w:szCs w:val="22"/>
          <w:lang w:eastAsia="ar-SA"/>
        </w:rPr>
        <w:t>3</w:t>
      </w:r>
      <w:r w:rsidR="00032A50">
        <w:rPr>
          <w:rFonts w:ascii="Calibri Light" w:hAnsi="Calibri Light" w:cs="Segoe UI"/>
          <w:i/>
          <w:sz w:val="22"/>
          <w:szCs w:val="22"/>
        </w:rPr>
        <w:t xml:space="preserve"> měsíců od zahájení prací</w:t>
      </w:r>
      <w:r w:rsidR="00B202C8">
        <w:rPr>
          <w:rFonts w:ascii="Calibri Light" w:hAnsi="Calibri Light" w:cs="Segoe UI"/>
          <w:i/>
          <w:sz w:val="22"/>
          <w:szCs w:val="22"/>
        </w:rPr>
        <w:br/>
      </w:r>
      <w:r w:rsidR="00B202C8">
        <w:rPr>
          <w:rFonts w:ascii="Calibri Light" w:hAnsi="Calibri Light" w:cs="Segoe UI"/>
          <w:sz w:val="22"/>
          <w:szCs w:val="22"/>
        </w:rPr>
        <w:t xml:space="preserve"> </w:t>
      </w:r>
      <w:r>
        <w:rPr>
          <w:rFonts w:ascii="Calibri Light" w:hAnsi="Calibri Light" w:cs="Segoe UI"/>
          <w:sz w:val="22"/>
          <w:szCs w:val="22"/>
        </w:rPr>
        <w:t xml:space="preserve">        </w:t>
      </w:r>
      <w:r w:rsidR="000414CA">
        <w:rPr>
          <w:rFonts w:ascii="Calibri Light" w:hAnsi="Calibri Light" w:cs="Segoe UI"/>
          <w:sz w:val="22"/>
          <w:szCs w:val="22"/>
        </w:rPr>
        <w:t>2. etapy</w:t>
      </w:r>
      <w:r w:rsidR="00B202C8">
        <w:rPr>
          <w:rFonts w:ascii="Calibri Light" w:hAnsi="Calibri Light" w:cs="Segoe UI"/>
          <w:sz w:val="22"/>
          <w:szCs w:val="22"/>
        </w:rPr>
        <w:t xml:space="preserve"> do </w:t>
      </w:r>
      <w:r w:rsidR="00B7678F">
        <w:rPr>
          <w:rFonts w:ascii="Calibri Light" w:hAnsi="Calibri Light" w:cs="Segoe UI"/>
          <w:sz w:val="22"/>
          <w:szCs w:val="22"/>
        </w:rPr>
        <w:t>7</w:t>
      </w:r>
      <w:r w:rsidR="00B202C8">
        <w:rPr>
          <w:rFonts w:ascii="Calibri Light" w:hAnsi="Calibri Light" w:cs="Segoe UI"/>
          <w:i/>
          <w:sz w:val="22"/>
          <w:szCs w:val="22"/>
        </w:rPr>
        <w:t xml:space="preserve"> měsíců od zahájení prací</w:t>
      </w:r>
    </w:p>
    <w:p w:rsidR="00032A50" w:rsidRDefault="00032A50" w:rsidP="0084270D">
      <w:pPr>
        <w:pStyle w:val="Normlnweb"/>
        <w:numPr>
          <w:ilvl w:val="1"/>
          <w:numId w:val="2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oprávněn a povinen přerušit provádění prací na nezbytně nutnou dobu, pokud mu klimatické podmínky nedovolí dodržení technologických předpisů a norem, případně znemožní řádné provádění prací. O tuto dobu se prodlužuje termín dokončení díla. O této skutečnosti zhotovitel bezodkladně vyrozumí objednatele a skutečnost zaznamená do stavebního deníku.</w:t>
      </w:r>
    </w:p>
    <w:p w:rsidR="00032A50" w:rsidRPr="002674CC" w:rsidRDefault="00032A50"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rsidR="00032A50" w:rsidRPr="002674CC" w:rsidRDefault="00032A50" w:rsidP="002674CC">
      <w:pPr>
        <w:pStyle w:val="Normlnweb"/>
        <w:numPr>
          <w:ilvl w:val="0"/>
          <w:numId w:val="6"/>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Cena díla je stanovena jako cena </w:t>
      </w:r>
      <w:r>
        <w:rPr>
          <w:rFonts w:ascii="Calibri Light" w:hAnsi="Calibri Light"/>
          <w:color w:val="auto"/>
          <w:kern w:val="1"/>
          <w:sz w:val="22"/>
          <w:szCs w:val="22"/>
          <w:lang w:eastAsia="ar-SA"/>
        </w:rPr>
        <w:t xml:space="preserve">smluvní </w:t>
      </w:r>
      <w:r w:rsidRPr="0081632D">
        <w:rPr>
          <w:rFonts w:ascii="Calibri Light" w:hAnsi="Calibri Light"/>
          <w:color w:val="auto"/>
          <w:kern w:val="1"/>
          <w:sz w:val="22"/>
          <w:szCs w:val="22"/>
          <w:lang w:eastAsia="ar-SA"/>
        </w:rPr>
        <w:t>pevná a</w:t>
      </w:r>
      <w:r>
        <w:rPr>
          <w:rFonts w:ascii="Calibri Light" w:hAnsi="Calibri Light"/>
          <w:color w:val="auto"/>
          <w:kern w:val="1"/>
          <w:sz w:val="22"/>
          <w:szCs w:val="22"/>
          <w:lang w:eastAsia="ar-SA"/>
        </w:rPr>
        <w:t xml:space="preserve"> neměnná po celou dobu zhotovení díla v rozsahu prací, uvedených v závazné nabídce zhotovitele, a to ve výši:</w:t>
      </w:r>
    </w:p>
    <w:p w:rsidR="00032A50" w:rsidRPr="0081632D" w:rsidRDefault="004D0FB4" w:rsidP="002674CC">
      <w:pPr>
        <w:pStyle w:val="AAOdstavec"/>
        <w:numPr>
          <w:ilvl w:val="1"/>
          <w:numId w:val="6"/>
        </w:numPr>
        <w:spacing w:after="60"/>
        <w:rPr>
          <w:rFonts w:ascii="Calibri Light" w:hAnsi="Calibri Light"/>
          <w:sz w:val="22"/>
          <w:szCs w:val="22"/>
        </w:rPr>
      </w:pPr>
      <w:r>
        <w:rPr>
          <w:rFonts w:ascii="Calibri Light" w:hAnsi="Calibri Light"/>
          <w:sz w:val="22"/>
          <w:szCs w:val="22"/>
        </w:rPr>
        <w:t>1.etapa c</w:t>
      </w:r>
      <w:r w:rsidR="00032A50" w:rsidRPr="0081632D">
        <w:rPr>
          <w:rFonts w:ascii="Calibri Light" w:hAnsi="Calibri Light"/>
          <w:sz w:val="22"/>
          <w:szCs w:val="22"/>
        </w:rPr>
        <w:t>ena bez DPH ve výši</w:t>
      </w:r>
      <w:r w:rsidR="00F83EAB">
        <w:rPr>
          <w:rFonts w:ascii="Calibri Light" w:hAnsi="Calibri Light"/>
          <w:sz w:val="22"/>
          <w:szCs w:val="22"/>
        </w:rPr>
        <w:tab/>
      </w:r>
      <w:r w:rsidR="00F83EAB">
        <w:rPr>
          <w:rFonts w:ascii="Calibri Light" w:hAnsi="Calibri Light"/>
          <w:sz w:val="22"/>
          <w:szCs w:val="22"/>
        </w:rPr>
        <w:tab/>
      </w:r>
      <w:r>
        <w:rPr>
          <w:rFonts w:ascii="Calibri Light" w:hAnsi="Calibri Light"/>
          <w:sz w:val="22"/>
          <w:szCs w:val="22"/>
        </w:rPr>
        <w:tab/>
      </w:r>
      <w:r w:rsidR="00A245E5">
        <w:rPr>
          <w:rFonts w:ascii="Calibri Light" w:hAnsi="Calibri Light"/>
          <w:sz w:val="22"/>
          <w:szCs w:val="22"/>
        </w:rPr>
        <w:t xml:space="preserve">242 072,89 </w:t>
      </w:r>
      <w:r w:rsidR="00032A50" w:rsidRPr="0081632D">
        <w:rPr>
          <w:rFonts w:ascii="Calibri Light" w:hAnsi="Calibri Light"/>
          <w:b/>
          <w:sz w:val="22"/>
          <w:szCs w:val="22"/>
        </w:rPr>
        <w:t>Kč</w:t>
      </w:r>
      <w:r w:rsidR="00032A50" w:rsidRPr="0081632D">
        <w:rPr>
          <w:rFonts w:ascii="Calibri Light" w:hAnsi="Calibri Light"/>
          <w:sz w:val="22"/>
          <w:szCs w:val="22"/>
        </w:rPr>
        <w:t xml:space="preserve"> </w:t>
      </w:r>
    </w:p>
    <w:p w:rsidR="00032A50" w:rsidRPr="0081632D" w:rsidRDefault="004D0FB4" w:rsidP="002674CC">
      <w:pPr>
        <w:pStyle w:val="AAOdstavec"/>
        <w:numPr>
          <w:ilvl w:val="1"/>
          <w:numId w:val="6"/>
        </w:numPr>
        <w:spacing w:after="60"/>
        <w:rPr>
          <w:rFonts w:ascii="Calibri Light" w:hAnsi="Calibri Light"/>
          <w:sz w:val="22"/>
          <w:szCs w:val="22"/>
        </w:rPr>
      </w:pPr>
      <w:r>
        <w:rPr>
          <w:rFonts w:ascii="Calibri Light" w:hAnsi="Calibri Light"/>
          <w:sz w:val="22"/>
          <w:szCs w:val="22"/>
        </w:rPr>
        <w:t>1.etapa</w:t>
      </w:r>
      <w:r w:rsidRPr="0081632D">
        <w:rPr>
          <w:rFonts w:ascii="Calibri Light" w:hAnsi="Calibri Light"/>
          <w:sz w:val="22"/>
          <w:szCs w:val="22"/>
        </w:rPr>
        <w:t xml:space="preserve"> </w:t>
      </w:r>
      <w:r w:rsidR="00032A50" w:rsidRPr="0081632D">
        <w:rPr>
          <w:rFonts w:ascii="Calibri Light" w:hAnsi="Calibri Light"/>
          <w:sz w:val="22"/>
          <w:szCs w:val="22"/>
        </w:rPr>
        <w:t>DPH ve výši</w:t>
      </w:r>
      <w:r>
        <w:rPr>
          <w:rFonts w:ascii="Calibri Light" w:hAnsi="Calibri Light"/>
          <w:sz w:val="22"/>
          <w:szCs w:val="22"/>
        </w:rPr>
        <w:tab/>
      </w:r>
      <w:r w:rsidR="00F83EAB">
        <w:rPr>
          <w:rFonts w:ascii="Calibri Light" w:hAnsi="Calibri Light"/>
          <w:sz w:val="22"/>
          <w:szCs w:val="22"/>
        </w:rPr>
        <w:tab/>
      </w:r>
      <w:r w:rsidR="00F83EAB">
        <w:rPr>
          <w:rFonts w:ascii="Calibri Light" w:hAnsi="Calibri Light"/>
          <w:sz w:val="22"/>
          <w:szCs w:val="22"/>
        </w:rPr>
        <w:tab/>
      </w:r>
      <w:r>
        <w:rPr>
          <w:rFonts w:ascii="Calibri Light" w:hAnsi="Calibri Light"/>
          <w:sz w:val="22"/>
          <w:szCs w:val="22"/>
        </w:rPr>
        <w:tab/>
      </w:r>
      <w:r w:rsidR="00A245E5" w:rsidRPr="00A245E5">
        <w:rPr>
          <w:rStyle w:val="Zstupntext"/>
          <w:rFonts w:ascii="Calibri Light" w:hAnsi="Calibri Light" w:cs="Segoe UI"/>
          <w:color w:val="auto"/>
          <w:sz w:val="22"/>
          <w:szCs w:val="22"/>
        </w:rPr>
        <w:t xml:space="preserve">  50 835,31 </w:t>
      </w:r>
      <w:r w:rsidR="00032A50" w:rsidRPr="0081632D">
        <w:rPr>
          <w:rFonts w:ascii="Calibri Light" w:hAnsi="Calibri Light"/>
          <w:b/>
          <w:sz w:val="22"/>
          <w:szCs w:val="22"/>
        </w:rPr>
        <w:t>Kč</w:t>
      </w:r>
    </w:p>
    <w:p w:rsidR="00032A50" w:rsidRDefault="004D0FB4" w:rsidP="002674CC">
      <w:pPr>
        <w:pStyle w:val="AAOdstavec"/>
        <w:numPr>
          <w:ilvl w:val="1"/>
          <w:numId w:val="6"/>
        </w:numPr>
        <w:spacing w:after="60"/>
        <w:rPr>
          <w:rFonts w:ascii="Calibri Light" w:hAnsi="Calibri Light"/>
          <w:sz w:val="22"/>
          <w:szCs w:val="22"/>
        </w:rPr>
      </w:pPr>
      <w:r>
        <w:rPr>
          <w:rFonts w:ascii="Calibri Light" w:hAnsi="Calibri Light"/>
          <w:sz w:val="22"/>
          <w:szCs w:val="22"/>
        </w:rPr>
        <w:t>1.etapa c</w:t>
      </w:r>
      <w:r w:rsidR="00032A50" w:rsidRPr="0081632D">
        <w:rPr>
          <w:rFonts w:ascii="Calibri Light" w:hAnsi="Calibri Light"/>
          <w:sz w:val="22"/>
          <w:szCs w:val="22"/>
        </w:rPr>
        <w:t>elková c</w:t>
      </w:r>
      <w:r w:rsidR="00032A50">
        <w:rPr>
          <w:rFonts w:ascii="Calibri Light" w:hAnsi="Calibri Light"/>
          <w:sz w:val="22"/>
          <w:szCs w:val="22"/>
        </w:rPr>
        <w:t>ena včetně DPH ve výši</w:t>
      </w:r>
      <w:r>
        <w:rPr>
          <w:rFonts w:ascii="Calibri Light" w:hAnsi="Calibri Light"/>
          <w:sz w:val="22"/>
          <w:szCs w:val="22"/>
        </w:rPr>
        <w:tab/>
      </w:r>
      <w:r>
        <w:rPr>
          <w:rFonts w:ascii="Calibri Light" w:hAnsi="Calibri Light"/>
          <w:sz w:val="22"/>
          <w:szCs w:val="22"/>
        </w:rPr>
        <w:tab/>
      </w:r>
      <w:r w:rsidR="00A245E5" w:rsidRPr="00A245E5">
        <w:rPr>
          <w:rStyle w:val="Zstupntext"/>
          <w:rFonts w:ascii="Calibri Light" w:hAnsi="Calibri Light" w:cs="Segoe UI"/>
          <w:color w:val="auto"/>
          <w:sz w:val="22"/>
          <w:szCs w:val="22"/>
        </w:rPr>
        <w:t xml:space="preserve">292 908,19 </w:t>
      </w:r>
      <w:r w:rsidR="00032A50" w:rsidRPr="0081632D">
        <w:rPr>
          <w:rFonts w:ascii="Calibri Light" w:hAnsi="Calibri Light"/>
          <w:b/>
          <w:sz w:val="22"/>
          <w:szCs w:val="22"/>
        </w:rPr>
        <w:t>Kč</w:t>
      </w:r>
    </w:p>
    <w:p w:rsidR="004D0FB4" w:rsidRDefault="004D0FB4" w:rsidP="002674CC">
      <w:pPr>
        <w:pStyle w:val="AAOdstavec"/>
        <w:numPr>
          <w:ilvl w:val="1"/>
          <w:numId w:val="6"/>
        </w:numPr>
        <w:spacing w:after="60"/>
        <w:rPr>
          <w:rFonts w:ascii="Calibri Light" w:hAnsi="Calibri Light"/>
          <w:sz w:val="22"/>
          <w:szCs w:val="22"/>
        </w:rPr>
      </w:pPr>
      <w:r>
        <w:rPr>
          <w:rFonts w:ascii="Calibri Light" w:hAnsi="Calibri Light"/>
          <w:sz w:val="22"/>
          <w:szCs w:val="22"/>
        </w:rPr>
        <w:lastRenderedPageBreak/>
        <w:t>2.etapa cena bez DPH ve výši</w:t>
      </w:r>
      <w:r>
        <w:rPr>
          <w:rFonts w:ascii="Calibri Light" w:hAnsi="Calibri Light"/>
          <w:sz w:val="22"/>
          <w:szCs w:val="22"/>
        </w:rPr>
        <w:tab/>
      </w:r>
      <w:r>
        <w:rPr>
          <w:rFonts w:ascii="Calibri Light" w:hAnsi="Calibri Light"/>
          <w:sz w:val="22"/>
          <w:szCs w:val="22"/>
        </w:rPr>
        <w:tab/>
      </w:r>
      <w:r>
        <w:rPr>
          <w:rFonts w:ascii="Calibri Light" w:hAnsi="Calibri Light"/>
          <w:sz w:val="22"/>
          <w:szCs w:val="22"/>
        </w:rPr>
        <w:tab/>
      </w:r>
      <w:r w:rsidR="00A245E5">
        <w:rPr>
          <w:rFonts w:ascii="Calibri Light" w:hAnsi="Calibri Light"/>
          <w:sz w:val="22"/>
          <w:szCs w:val="22"/>
        </w:rPr>
        <w:t xml:space="preserve">973 047,12 </w:t>
      </w:r>
      <w:r w:rsidRPr="004D0FB4">
        <w:rPr>
          <w:rFonts w:ascii="Calibri Light" w:hAnsi="Calibri Light"/>
          <w:b/>
          <w:sz w:val="22"/>
          <w:szCs w:val="22"/>
        </w:rPr>
        <w:t>Kč</w:t>
      </w:r>
      <w:r>
        <w:rPr>
          <w:rFonts w:ascii="Calibri Light" w:hAnsi="Calibri Light"/>
          <w:sz w:val="22"/>
          <w:szCs w:val="22"/>
        </w:rPr>
        <w:t xml:space="preserve"> </w:t>
      </w:r>
    </w:p>
    <w:p w:rsidR="004D0FB4" w:rsidRDefault="004D0FB4" w:rsidP="002674CC">
      <w:pPr>
        <w:pStyle w:val="AAOdstavec"/>
        <w:numPr>
          <w:ilvl w:val="1"/>
          <w:numId w:val="6"/>
        </w:numPr>
        <w:spacing w:after="60"/>
        <w:rPr>
          <w:rFonts w:ascii="Calibri Light" w:hAnsi="Calibri Light"/>
          <w:sz w:val="22"/>
          <w:szCs w:val="22"/>
        </w:rPr>
      </w:pPr>
      <w:r>
        <w:rPr>
          <w:rFonts w:ascii="Calibri Light" w:hAnsi="Calibri Light"/>
          <w:sz w:val="22"/>
          <w:szCs w:val="22"/>
        </w:rPr>
        <w:t>2.etapa DPH ve výši</w:t>
      </w:r>
      <w:r>
        <w:rPr>
          <w:rFonts w:ascii="Calibri Light" w:hAnsi="Calibri Light"/>
          <w:sz w:val="22"/>
          <w:szCs w:val="22"/>
        </w:rPr>
        <w:tab/>
      </w:r>
      <w:r>
        <w:rPr>
          <w:rFonts w:ascii="Calibri Light" w:hAnsi="Calibri Light"/>
          <w:sz w:val="22"/>
          <w:szCs w:val="22"/>
        </w:rPr>
        <w:tab/>
      </w:r>
      <w:r>
        <w:rPr>
          <w:rFonts w:ascii="Calibri Light" w:hAnsi="Calibri Light"/>
          <w:sz w:val="22"/>
          <w:szCs w:val="22"/>
        </w:rPr>
        <w:tab/>
      </w:r>
      <w:r>
        <w:rPr>
          <w:rFonts w:ascii="Calibri Light" w:hAnsi="Calibri Light"/>
          <w:sz w:val="22"/>
          <w:szCs w:val="22"/>
        </w:rPr>
        <w:tab/>
      </w:r>
      <w:r w:rsidR="00A245E5">
        <w:rPr>
          <w:rFonts w:ascii="Calibri Light" w:hAnsi="Calibri Light"/>
          <w:sz w:val="22"/>
          <w:szCs w:val="22"/>
        </w:rPr>
        <w:t xml:space="preserve">204 339,89 </w:t>
      </w:r>
      <w:r>
        <w:rPr>
          <w:rFonts w:ascii="Calibri Light" w:hAnsi="Calibri Light"/>
          <w:b/>
          <w:sz w:val="22"/>
          <w:szCs w:val="22"/>
        </w:rPr>
        <w:t>Kč</w:t>
      </w:r>
    </w:p>
    <w:p w:rsidR="004D0FB4" w:rsidRPr="00A22EBA" w:rsidRDefault="004D0FB4" w:rsidP="002674CC">
      <w:pPr>
        <w:pStyle w:val="AAOdstavec"/>
        <w:numPr>
          <w:ilvl w:val="1"/>
          <w:numId w:val="6"/>
        </w:numPr>
        <w:spacing w:after="60"/>
        <w:rPr>
          <w:rFonts w:ascii="Calibri Light" w:hAnsi="Calibri Light"/>
          <w:sz w:val="22"/>
          <w:szCs w:val="22"/>
        </w:rPr>
      </w:pPr>
      <w:r>
        <w:rPr>
          <w:rFonts w:ascii="Calibri Light" w:hAnsi="Calibri Light"/>
          <w:sz w:val="22"/>
          <w:szCs w:val="22"/>
        </w:rPr>
        <w:t>2.etapa celková cena včetně DPH ve výši</w:t>
      </w:r>
      <w:r>
        <w:rPr>
          <w:rFonts w:ascii="Calibri Light" w:hAnsi="Calibri Light"/>
          <w:sz w:val="22"/>
          <w:szCs w:val="22"/>
        </w:rPr>
        <w:tab/>
      </w:r>
      <w:r w:rsidR="00A245E5">
        <w:rPr>
          <w:rFonts w:ascii="Calibri Light" w:hAnsi="Calibri Light"/>
          <w:sz w:val="22"/>
          <w:szCs w:val="22"/>
        </w:rPr>
        <w:t xml:space="preserve">           1 177 387,01 </w:t>
      </w:r>
      <w:r>
        <w:rPr>
          <w:rFonts w:ascii="Calibri Light" w:hAnsi="Calibri Light"/>
          <w:b/>
          <w:sz w:val="22"/>
          <w:szCs w:val="22"/>
        </w:rPr>
        <w:t>Kč</w:t>
      </w:r>
    </w:p>
    <w:p w:rsidR="00A22EBA" w:rsidRPr="004D0FB4" w:rsidRDefault="00A22EBA" w:rsidP="00A22EBA">
      <w:pPr>
        <w:pStyle w:val="AAOdstavec"/>
        <w:spacing w:after="60"/>
        <w:ind w:left="1080"/>
        <w:rPr>
          <w:rFonts w:ascii="Calibri Light" w:hAnsi="Calibri Light"/>
          <w:sz w:val="22"/>
          <w:szCs w:val="22"/>
        </w:rPr>
      </w:pPr>
    </w:p>
    <w:p w:rsidR="004D0FB4" w:rsidRDefault="004D0FB4" w:rsidP="002674CC">
      <w:pPr>
        <w:pStyle w:val="AAOdstavec"/>
        <w:numPr>
          <w:ilvl w:val="1"/>
          <w:numId w:val="6"/>
        </w:numPr>
        <w:spacing w:after="60"/>
        <w:rPr>
          <w:rFonts w:ascii="Calibri Light" w:hAnsi="Calibri Light"/>
          <w:sz w:val="22"/>
          <w:szCs w:val="22"/>
        </w:rPr>
      </w:pPr>
      <w:r w:rsidRPr="004D0FB4">
        <w:rPr>
          <w:rFonts w:ascii="Calibri Light" w:hAnsi="Calibri Light"/>
          <w:sz w:val="22"/>
          <w:szCs w:val="22"/>
        </w:rPr>
        <w:t>1</w:t>
      </w:r>
      <w:r>
        <w:rPr>
          <w:rFonts w:ascii="Calibri Light" w:hAnsi="Calibri Light"/>
          <w:sz w:val="22"/>
          <w:szCs w:val="22"/>
        </w:rPr>
        <w:t>.</w:t>
      </w:r>
      <w:r w:rsidRPr="004D0FB4">
        <w:rPr>
          <w:rFonts w:ascii="Calibri Light" w:hAnsi="Calibri Light"/>
          <w:sz w:val="22"/>
          <w:szCs w:val="22"/>
        </w:rPr>
        <w:t>+2.etapa</w:t>
      </w:r>
      <w:r>
        <w:rPr>
          <w:rFonts w:ascii="Calibri Light" w:hAnsi="Calibri Light"/>
          <w:sz w:val="22"/>
          <w:szCs w:val="22"/>
        </w:rPr>
        <w:t xml:space="preserve"> cena bez DPH ve výši</w:t>
      </w:r>
      <w:r>
        <w:rPr>
          <w:rFonts w:ascii="Calibri Light" w:hAnsi="Calibri Light"/>
          <w:sz w:val="22"/>
          <w:szCs w:val="22"/>
        </w:rPr>
        <w:tab/>
      </w:r>
      <w:r>
        <w:rPr>
          <w:rFonts w:ascii="Calibri Light" w:hAnsi="Calibri Light"/>
          <w:sz w:val="22"/>
          <w:szCs w:val="22"/>
        </w:rPr>
        <w:tab/>
      </w:r>
      <w:r w:rsidR="00A245E5">
        <w:rPr>
          <w:rFonts w:ascii="Calibri Light" w:hAnsi="Calibri Light"/>
          <w:sz w:val="22"/>
          <w:szCs w:val="22"/>
        </w:rPr>
        <w:t xml:space="preserve">           1 215 120,00 </w:t>
      </w:r>
      <w:r>
        <w:rPr>
          <w:rFonts w:ascii="Calibri Light" w:hAnsi="Calibri Light"/>
          <w:b/>
          <w:sz w:val="22"/>
          <w:szCs w:val="22"/>
        </w:rPr>
        <w:t>Kč</w:t>
      </w:r>
    </w:p>
    <w:p w:rsidR="004D0FB4" w:rsidRDefault="004D0FB4" w:rsidP="002674CC">
      <w:pPr>
        <w:pStyle w:val="AAOdstavec"/>
        <w:numPr>
          <w:ilvl w:val="1"/>
          <w:numId w:val="6"/>
        </w:numPr>
        <w:spacing w:after="60"/>
        <w:rPr>
          <w:rFonts w:ascii="Calibri Light" w:hAnsi="Calibri Light"/>
          <w:sz w:val="22"/>
          <w:szCs w:val="22"/>
        </w:rPr>
      </w:pPr>
      <w:r>
        <w:rPr>
          <w:rFonts w:ascii="Calibri Light" w:hAnsi="Calibri Light"/>
          <w:sz w:val="22"/>
          <w:szCs w:val="22"/>
        </w:rPr>
        <w:t>1.+2.etapa DPH ve výši</w:t>
      </w:r>
      <w:r>
        <w:rPr>
          <w:rFonts w:ascii="Calibri Light" w:hAnsi="Calibri Light"/>
          <w:sz w:val="22"/>
          <w:szCs w:val="22"/>
        </w:rPr>
        <w:tab/>
      </w:r>
      <w:r>
        <w:rPr>
          <w:rFonts w:ascii="Calibri Light" w:hAnsi="Calibri Light"/>
          <w:sz w:val="22"/>
          <w:szCs w:val="22"/>
        </w:rPr>
        <w:tab/>
      </w:r>
      <w:r>
        <w:rPr>
          <w:rFonts w:ascii="Calibri Light" w:hAnsi="Calibri Light"/>
          <w:sz w:val="22"/>
          <w:szCs w:val="22"/>
        </w:rPr>
        <w:tab/>
      </w:r>
      <w:r>
        <w:rPr>
          <w:rFonts w:ascii="Calibri Light" w:hAnsi="Calibri Light"/>
          <w:sz w:val="22"/>
          <w:szCs w:val="22"/>
        </w:rPr>
        <w:tab/>
      </w:r>
      <w:r w:rsidR="00A245E5">
        <w:rPr>
          <w:rFonts w:ascii="Calibri Light" w:hAnsi="Calibri Light"/>
          <w:sz w:val="22"/>
          <w:szCs w:val="22"/>
        </w:rPr>
        <w:t xml:space="preserve">255 175,20 </w:t>
      </w:r>
      <w:r>
        <w:rPr>
          <w:rFonts w:ascii="Calibri Light" w:hAnsi="Calibri Light"/>
          <w:b/>
          <w:sz w:val="22"/>
          <w:szCs w:val="22"/>
        </w:rPr>
        <w:t>Kč</w:t>
      </w:r>
    </w:p>
    <w:p w:rsidR="004D0FB4" w:rsidRPr="004D0FB4" w:rsidRDefault="004D0FB4" w:rsidP="002674CC">
      <w:pPr>
        <w:pStyle w:val="AAOdstavec"/>
        <w:numPr>
          <w:ilvl w:val="1"/>
          <w:numId w:val="6"/>
        </w:numPr>
        <w:spacing w:after="60"/>
        <w:rPr>
          <w:rFonts w:ascii="Calibri Light" w:hAnsi="Calibri Light"/>
          <w:sz w:val="22"/>
          <w:szCs w:val="22"/>
        </w:rPr>
      </w:pPr>
      <w:r>
        <w:rPr>
          <w:rFonts w:ascii="Calibri Light" w:hAnsi="Calibri Light"/>
          <w:sz w:val="22"/>
          <w:szCs w:val="22"/>
        </w:rPr>
        <w:t>1.+2.etapa celková cena včetně DPH ve výši</w:t>
      </w:r>
      <w:r w:rsidR="00A245E5">
        <w:rPr>
          <w:rFonts w:ascii="Calibri Light" w:hAnsi="Calibri Light"/>
          <w:sz w:val="22"/>
          <w:szCs w:val="22"/>
        </w:rPr>
        <w:t xml:space="preserve">      1 470 295,20 </w:t>
      </w:r>
      <w:r>
        <w:rPr>
          <w:rFonts w:ascii="Calibri Light" w:hAnsi="Calibri Light"/>
          <w:b/>
          <w:sz w:val="22"/>
          <w:szCs w:val="22"/>
        </w:rPr>
        <w:t>Kč</w:t>
      </w:r>
    </w:p>
    <w:p w:rsidR="00032A50" w:rsidRDefault="00032A50"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Daň z přidané hodnoty bude účtována podle zákona č. 2</w:t>
      </w:r>
      <w:r>
        <w:rPr>
          <w:rFonts w:ascii="Calibri Light" w:hAnsi="Calibri Light"/>
          <w:sz w:val="22"/>
          <w:szCs w:val="22"/>
        </w:rPr>
        <w:t xml:space="preserve">35/2004 Sb., v platném znění v </w:t>
      </w:r>
      <w:r w:rsidRPr="00323D9C">
        <w:rPr>
          <w:rFonts w:ascii="Calibri Light" w:hAnsi="Calibri Light"/>
          <w:sz w:val="22"/>
          <w:szCs w:val="22"/>
        </w:rPr>
        <w:t>době realizace díla.</w:t>
      </w:r>
    </w:p>
    <w:p w:rsidR="00032A50" w:rsidRDefault="00032A50"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musí být vyhotoven písemný dodatek k této smlouvě s určením předmětu víceprací a cenou za vícepráce. Musí-li se provést práce, které se odchylují od popisu prací, nebo v něm nejsou uvedeny, musí rozsah víceprací zhotovitel předložit objednateli k odsouhlasení před jejich zahájením. V případě nedodržení této podmínky se má za to, že vícepráce provedeny nebyly.</w:t>
      </w:r>
    </w:p>
    <w:p w:rsidR="00032A50" w:rsidRDefault="00032A50"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Případné práce nad rámec </w:t>
      </w:r>
      <w:r>
        <w:rPr>
          <w:rFonts w:ascii="Calibri Light" w:hAnsi="Calibri Light"/>
          <w:sz w:val="22"/>
          <w:szCs w:val="22"/>
        </w:rPr>
        <w:t>Stavebního programu</w:t>
      </w:r>
      <w:r w:rsidRPr="00323D9C">
        <w:rPr>
          <w:rFonts w:ascii="Calibri Light" w:hAnsi="Calibri Light"/>
          <w:sz w:val="22"/>
          <w:szCs w:val="22"/>
        </w:rPr>
        <w:t xml:space="preserve"> jsou ceny dle ceníku URS Praha považovány za maximální možné.</w:t>
      </w:r>
    </w:p>
    <w:p w:rsidR="00032A50" w:rsidRDefault="00032A50"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Všechny změny rozsahu díla, tzn. vícepráce i </w:t>
      </w:r>
      <w:proofErr w:type="spellStart"/>
      <w:r w:rsidRPr="00323D9C">
        <w:rPr>
          <w:rFonts w:ascii="Calibri Light" w:hAnsi="Calibri Light"/>
          <w:sz w:val="22"/>
          <w:szCs w:val="22"/>
        </w:rPr>
        <w:t>méněpráce</w:t>
      </w:r>
      <w:proofErr w:type="spellEnd"/>
      <w:r w:rsidRPr="00323D9C">
        <w:rPr>
          <w:rFonts w:ascii="Calibri Light" w:hAnsi="Calibri Light"/>
          <w:sz w:val="22"/>
          <w:szCs w:val="22"/>
        </w:rPr>
        <w:t>, budou evidovány zápisem v SD.</w:t>
      </w:r>
    </w:p>
    <w:p w:rsidR="00032A50" w:rsidRDefault="00032A50"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Ke všem změnám rozsahu díla vytvoří zhotovitel změnové listy, které předloží TDI k odsouhlasení. Tyto změnové listy budou přílohou dodatků této SOD.</w:t>
      </w:r>
    </w:p>
    <w:p w:rsidR="00032A50" w:rsidRPr="0081632D" w:rsidRDefault="00032A50"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w:t>
      </w:r>
    </w:p>
    <w:p w:rsidR="00032A50" w:rsidRPr="00323D9C" w:rsidRDefault="00032A50"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rsidR="00032A50" w:rsidRPr="0081632D" w:rsidRDefault="00032A50" w:rsidP="00F3541B">
      <w:pPr>
        <w:pStyle w:val="Normlnweb"/>
        <w:numPr>
          <w:ilvl w:val="0"/>
          <w:numId w:val="7"/>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Ú</w:t>
      </w:r>
      <w:r w:rsidRPr="0081632D">
        <w:rPr>
          <w:rFonts w:ascii="Calibri Light" w:hAnsi="Calibri Light"/>
          <w:color w:val="auto"/>
          <w:kern w:val="1"/>
          <w:sz w:val="22"/>
          <w:szCs w:val="22"/>
          <w:lang w:eastAsia="ar-SA"/>
        </w:rPr>
        <w:t>hrada ceny díla bude uskutečňována postupně na základě provedených dílčích plnění zhotovitele. Dílčím plněním se rozumí rozsah a cena skutečně provedených prací a dodávek uskutečněných zhotovitelem</w:t>
      </w:r>
      <w:r w:rsidR="00184EFC">
        <w:rPr>
          <w:rFonts w:ascii="Calibri Light" w:hAnsi="Calibri Light"/>
          <w:color w:val="auto"/>
          <w:kern w:val="1"/>
          <w:sz w:val="22"/>
          <w:szCs w:val="22"/>
          <w:lang w:eastAsia="ar-SA"/>
        </w:rPr>
        <w:t xml:space="preserve"> v rámci jednotlivých etap</w:t>
      </w:r>
      <w:r w:rsidRPr="0081632D">
        <w:rPr>
          <w:rFonts w:ascii="Calibri Light" w:hAnsi="Calibri Light"/>
          <w:color w:val="auto"/>
          <w:kern w:val="1"/>
          <w:sz w:val="22"/>
          <w:szCs w:val="22"/>
          <w:lang w:eastAsia="ar-SA"/>
        </w:rPr>
        <w:t>. Zjišťování rozsahu a ceny dílčího plnění se provádí zjišťovacím protokolem, doloženým soupisem provedených prací a dodávek v členění podle položek, množství a seznamu prací dle jednotlivých stavebních objektů. Podpisem zjišťovacího protokolu a soupisu provedených prací</w:t>
      </w:r>
      <w:r w:rsidR="00184EFC">
        <w:rPr>
          <w:rFonts w:ascii="Calibri Light" w:hAnsi="Calibri Light"/>
          <w:color w:val="auto"/>
          <w:kern w:val="1"/>
          <w:sz w:val="22"/>
          <w:szCs w:val="22"/>
          <w:lang w:eastAsia="ar-SA"/>
        </w:rPr>
        <w:t xml:space="preserve"> 1. respektive 2.etapy</w:t>
      </w:r>
      <w:r w:rsidRPr="0081632D">
        <w:rPr>
          <w:rFonts w:ascii="Calibri Light" w:hAnsi="Calibri Light"/>
          <w:color w:val="auto"/>
          <w:kern w:val="1"/>
          <w:sz w:val="22"/>
          <w:szCs w:val="22"/>
          <w:lang w:eastAsia="ar-SA"/>
        </w:rPr>
        <w:t xml:space="preserve"> objednatelem vzniká zhotoviteli právo fakturovat odsouhlasenou cenu dílčího plnění daňovým dokladem včetně DPH.</w:t>
      </w:r>
    </w:p>
    <w:p w:rsidR="00032A50" w:rsidRPr="0081632D" w:rsidRDefault="00032A50"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Splatnost faktur je stanovena na 30 dnů ode dne jejich doručení objednateli, přičemž za provedenou úhradu ceny ve sjednané výši se považuje den, kdy jsou finanční prostředky připsány na účet zhotovitele.</w:t>
      </w:r>
    </w:p>
    <w:p w:rsidR="00032A50" w:rsidRPr="0081632D" w:rsidRDefault="00032A50"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Faktura musí obsahovat náležitosti daňového dokladu dle ustanovení zvláštního právního předpisu (zákon č. 235/2004 Sb., o dani z přidané hodnoty, v platném znění). 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p>
    <w:p w:rsidR="00032A50" w:rsidRPr="0081632D" w:rsidRDefault="00032A50"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Objednatel ve vztahu k výše uvedeném plnění uvedenému v čl. 1, </w:t>
      </w:r>
      <w:r>
        <w:rPr>
          <w:rFonts w:ascii="Calibri Light" w:hAnsi="Calibri Light" w:cs="Times New Roman"/>
          <w:color w:val="auto"/>
          <w:sz w:val="22"/>
          <w:szCs w:val="20"/>
        </w:rPr>
        <w:t>nevystupuje</w:t>
      </w:r>
      <w:r w:rsidRPr="0081632D">
        <w:rPr>
          <w:rFonts w:ascii="Calibri Light" w:hAnsi="Calibri Light"/>
          <w:color w:val="auto"/>
          <w:kern w:val="1"/>
          <w:sz w:val="22"/>
          <w:szCs w:val="22"/>
          <w:lang w:eastAsia="ar-SA"/>
        </w:rPr>
        <w:t xml:space="preserve"> jako osoba povinná k dani, tzn. </w:t>
      </w:r>
      <w:r>
        <w:rPr>
          <w:rFonts w:ascii="Calibri Light" w:hAnsi="Calibri Light" w:cs="Times New Roman"/>
          <w:color w:val="auto"/>
          <w:sz w:val="22"/>
          <w:szCs w:val="20"/>
        </w:rPr>
        <w:t>nevztahuje</w:t>
      </w:r>
      <w:r w:rsidRPr="0081632D">
        <w:rPr>
          <w:rFonts w:ascii="Calibri Light" w:hAnsi="Calibri Light"/>
          <w:color w:val="auto"/>
          <w:kern w:val="1"/>
          <w:sz w:val="22"/>
          <w:szCs w:val="22"/>
          <w:lang w:eastAsia="ar-SA"/>
        </w:rPr>
        <w:t xml:space="preserve"> se na něj režim přenesení daňové povinnosti.</w:t>
      </w:r>
    </w:p>
    <w:p w:rsidR="00032A50" w:rsidRPr="0081632D" w:rsidRDefault="00032A50"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Práce a dodávky budou hrazeny na základě soupisu provedených prací až do výše 90 % nabídkové ceny. Dalších 10 % ceny bude uhrazeno po konečném převzetí stavby</w:t>
      </w:r>
      <w:r w:rsidR="001F5F5C">
        <w:rPr>
          <w:rFonts w:ascii="Calibri Light" w:hAnsi="Calibri Light"/>
          <w:color w:val="auto"/>
          <w:kern w:val="1"/>
          <w:sz w:val="22"/>
          <w:szCs w:val="22"/>
          <w:lang w:eastAsia="ar-SA"/>
        </w:rPr>
        <w:t>, po případě její etapy,</w:t>
      </w:r>
      <w:r w:rsidRPr="0081632D">
        <w:rPr>
          <w:rFonts w:ascii="Calibri Light" w:hAnsi="Calibri Light"/>
          <w:color w:val="auto"/>
          <w:kern w:val="1"/>
          <w:sz w:val="22"/>
          <w:szCs w:val="22"/>
          <w:lang w:eastAsia="ar-SA"/>
        </w:rPr>
        <w:t xml:space="preserve"> bez vad a nedodělků</w:t>
      </w:r>
      <w:r>
        <w:rPr>
          <w:rFonts w:ascii="Calibri Light" w:hAnsi="Calibri Light"/>
          <w:color w:val="auto"/>
          <w:kern w:val="1"/>
          <w:sz w:val="22"/>
          <w:szCs w:val="22"/>
          <w:lang w:eastAsia="ar-SA"/>
        </w:rPr>
        <w:t>.</w:t>
      </w:r>
      <w:r w:rsidRPr="0081632D">
        <w:rPr>
          <w:rFonts w:ascii="Calibri Light" w:hAnsi="Calibri Light"/>
          <w:color w:val="auto"/>
          <w:kern w:val="1"/>
          <w:sz w:val="22"/>
          <w:szCs w:val="22"/>
          <w:lang w:eastAsia="ar-SA"/>
        </w:rPr>
        <w:t xml:space="preserve">   </w:t>
      </w:r>
    </w:p>
    <w:p w:rsidR="00032A50" w:rsidRPr="000340F8" w:rsidRDefault="00032A50" w:rsidP="000340F8">
      <w:pPr>
        <w:pStyle w:val="Normlnweb"/>
        <w:numPr>
          <w:ilvl w:val="0"/>
          <w:numId w:val="7"/>
        </w:numPr>
        <w:spacing w:after="60"/>
        <w:jc w:val="both"/>
        <w:rPr>
          <w:rFonts w:ascii="Calibri Light" w:hAnsi="Calibri Light"/>
          <w:b/>
          <w:iCs/>
          <w:sz w:val="28"/>
          <w:szCs w:val="28"/>
        </w:rPr>
      </w:pPr>
      <w:r w:rsidRPr="0081632D">
        <w:rPr>
          <w:rFonts w:ascii="Calibri Light" w:hAnsi="Calibri Light"/>
          <w:color w:val="auto"/>
          <w:kern w:val="1"/>
          <w:sz w:val="22"/>
          <w:szCs w:val="22"/>
          <w:lang w:eastAsia="ar-SA"/>
        </w:rPr>
        <w:t>Konečnou fakturu je zhotovitel oprávněn vystavit po řádném ukončení díla</w:t>
      </w:r>
      <w:r w:rsidR="002C79E5">
        <w:rPr>
          <w:rFonts w:ascii="Calibri Light" w:hAnsi="Calibri Light"/>
          <w:color w:val="auto"/>
          <w:kern w:val="1"/>
          <w:sz w:val="22"/>
          <w:szCs w:val="22"/>
          <w:lang w:eastAsia="ar-SA"/>
        </w:rPr>
        <w:t xml:space="preserve"> (etapy)</w:t>
      </w:r>
      <w:r w:rsidRPr="0081632D">
        <w:rPr>
          <w:rFonts w:ascii="Calibri Light" w:hAnsi="Calibri Light"/>
          <w:color w:val="auto"/>
          <w:kern w:val="1"/>
          <w:sz w:val="22"/>
          <w:szCs w:val="22"/>
          <w:lang w:eastAsia="ar-SA"/>
        </w:rPr>
        <w:t>, po předání celého díla</w:t>
      </w:r>
      <w:r w:rsidR="002C79E5">
        <w:rPr>
          <w:rFonts w:ascii="Calibri Light" w:hAnsi="Calibri Light"/>
          <w:color w:val="auto"/>
          <w:kern w:val="1"/>
          <w:sz w:val="22"/>
          <w:szCs w:val="22"/>
          <w:lang w:eastAsia="ar-SA"/>
        </w:rPr>
        <w:t>,</w:t>
      </w:r>
      <w:r w:rsidRPr="0081632D">
        <w:rPr>
          <w:rFonts w:ascii="Calibri Light" w:hAnsi="Calibri Light"/>
          <w:color w:val="auto"/>
          <w:kern w:val="1"/>
          <w:sz w:val="22"/>
          <w:szCs w:val="22"/>
          <w:lang w:eastAsia="ar-SA"/>
        </w:rPr>
        <w:t xml:space="preserve"> </w:t>
      </w:r>
      <w:r w:rsidR="002C79E5">
        <w:rPr>
          <w:rFonts w:ascii="Calibri Light" w:hAnsi="Calibri Light"/>
          <w:color w:val="auto"/>
          <w:kern w:val="1"/>
          <w:sz w:val="22"/>
          <w:szCs w:val="22"/>
          <w:lang w:eastAsia="ar-SA"/>
        </w:rPr>
        <w:t>po případě její etapy,</w:t>
      </w:r>
      <w:r w:rsidR="002C79E5" w:rsidRPr="0081632D">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objednateli</w:t>
      </w:r>
      <w:r>
        <w:rPr>
          <w:rFonts w:ascii="Calibri Light" w:hAnsi="Calibri Light"/>
          <w:color w:val="auto"/>
          <w:kern w:val="1"/>
          <w:sz w:val="22"/>
          <w:szCs w:val="22"/>
          <w:lang w:eastAsia="ar-SA"/>
        </w:rPr>
        <w:t>.</w:t>
      </w:r>
      <w:r w:rsidRPr="0081632D">
        <w:rPr>
          <w:rFonts w:ascii="Calibri Light" w:hAnsi="Calibri Light"/>
          <w:color w:val="auto"/>
          <w:kern w:val="1"/>
          <w:sz w:val="22"/>
          <w:szCs w:val="22"/>
          <w:lang w:eastAsia="ar-SA"/>
        </w:rPr>
        <w:t xml:space="preserve"> </w:t>
      </w:r>
    </w:p>
    <w:p w:rsidR="00032A50" w:rsidRPr="000340F8" w:rsidRDefault="006B722D" w:rsidP="000340F8">
      <w:pPr>
        <w:pStyle w:val="Normlnweb"/>
        <w:spacing w:after="60"/>
        <w:ind w:left="360"/>
        <w:jc w:val="center"/>
        <w:rPr>
          <w:rFonts w:ascii="Calibri Light" w:hAnsi="Calibri Light"/>
          <w:b/>
          <w:iCs/>
          <w:sz w:val="28"/>
          <w:szCs w:val="28"/>
        </w:rPr>
      </w:pPr>
      <w:r>
        <w:rPr>
          <w:rFonts w:ascii="Calibri Light" w:hAnsi="Calibri Light"/>
          <w:b/>
          <w:sz w:val="28"/>
          <w:szCs w:val="28"/>
        </w:rPr>
        <w:lastRenderedPageBreak/>
        <w:t xml:space="preserve">Článek 5. </w:t>
      </w:r>
      <w:r w:rsidR="00032A50" w:rsidRPr="000340F8">
        <w:rPr>
          <w:rFonts w:ascii="Calibri Light" w:hAnsi="Calibri Light"/>
          <w:b/>
          <w:sz w:val="28"/>
          <w:szCs w:val="28"/>
        </w:rPr>
        <w:t>Prováděcí podmínky</w:t>
      </w:r>
    </w:p>
    <w:p w:rsidR="00032A50" w:rsidRPr="0081632D" w:rsidRDefault="00032A50"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rsidR="00032A50" w:rsidRDefault="00032A50"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s dostatečným předstihem před zahájením realizace stavby projednat se správcem místních komunikací vedení staveništní dopravy s přihlédnutím ke konstrukčním vlastnostem komunikací. </w:t>
      </w:r>
    </w:p>
    <w:p w:rsidR="00032A50" w:rsidRPr="0081632D" w:rsidRDefault="00032A50"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Dále je povinen před zahájením realizace provést za účasti správce místních komunikací města Říčany pasportizaci komunikací, po kterých bude vedena staveništní doprava, nebo budou stavbou jinak dotčeny.</w:t>
      </w:r>
    </w:p>
    <w:p w:rsidR="00032A50" w:rsidRPr="0081632D" w:rsidRDefault="00032A50"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realizovat dílo tak, aby objednateli nevznikly žádné škody</w:t>
      </w:r>
      <w:r>
        <w:rPr>
          <w:rFonts w:ascii="Calibri Light" w:hAnsi="Calibri Light"/>
          <w:color w:val="auto"/>
          <w:kern w:val="1"/>
          <w:sz w:val="22"/>
          <w:szCs w:val="22"/>
          <w:lang w:eastAsia="ar-SA"/>
        </w:rPr>
        <w:t xml:space="preserve"> a zabezpečit staveniště podle příslušných právních předpisů</w:t>
      </w:r>
      <w:r w:rsidRPr="0081632D">
        <w:rPr>
          <w:rFonts w:ascii="Calibri Light" w:hAnsi="Calibri Light"/>
          <w:color w:val="auto"/>
          <w:kern w:val="1"/>
          <w:sz w:val="22"/>
          <w:szCs w:val="22"/>
          <w:lang w:eastAsia="ar-SA"/>
        </w:rPr>
        <w:t xml:space="preserve">. Dále je zhotovitel povinen minimalizovat negativní dopady své činnosti na okolí. </w:t>
      </w:r>
    </w:p>
    <w:p w:rsidR="00032A50" w:rsidRPr="0081632D" w:rsidRDefault="00032A50"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které se na prováděné dílo vztahují, z materiálů požadovaných vlastností a v souladu s vydaným správním rozhodnutím.</w:t>
      </w:r>
    </w:p>
    <w:p w:rsidR="00032A50" w:rsidRPr="0081632D" w:rsidRDefault="00032A50"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se zavazuje předložit bez povinnosti jakékoliv další výzvy ze strany objednatele, v odpovídající lhůtě, zásadně ale před vlastním provedením prací, vzorky materiálů, 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w:t>
      </w:r>
    </w:p>
    <w:p w:rsidR="00032A50" w:rsidRPr="0081632D" w:rsidRDefault="00032A50"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Objednatel je oprávněn prostřednictvím svých pracovníků (TDI) v nepřítomnosti oprávněného zástupce zhotovitele okamžitě přerušit práce, je-li ohrožena bezpečnost života a zdraví osob nebo hrozí vznik škod na majetku nebo na životním prostředí, a provést o tom zápis ve stavebním deníku.</w:t>
      </w:r>
    </w:p>
    <w:p w:rsidR="00032A50" w:rsidRPr="0081632D" w:rsidRDefault="00032A50"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 xml:space="preserve">Objednatel bude kontrolovat kvalitu prováděných prací prostřednictvím pracovníků TDI, kteří jsou uvedeni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 xml:space="preserve">Zhotovitel umožní TDI přístup na všechna pracoviště zhotovitele, kde jsou zpracovávány, realizovány nebo uskladněny dodávky díla. </w:t>
      </w:r>
    </w:p>
    <w:p w:rsidR="00032A50" w:rsidRPr="0081632D" w:rsidRDefault="00032A50"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Nepředvídatelné vlivy ve smyslu zákona </w:t>
      </w:r>
      <w:r w:rsidRPr="0081632D">
        <w:rPr>
          <w:rFonts w:ascii="Calibri Light" w:hAnsi="Calibri Light"/>
          <w:sz w:val="22"/>
          <w:szCs w:val="22"/>
        </w:rPr>
        <w:t>č. 89/2012 Sb</w:t>
      </w:r>
      <w:r w:rsidRPr="0081632D">
        <w:rPr>
          <w:rFonts w:ascii="Calibri Light" w:hAnsi="Calibri Light"/>
          <w:color w:val="auto"/>
          <w:kern w:val="1"/>
          <w:sz w:val="22"/>
          <w:szCs w:val="22"/>
          <w:lang w:eastAsia="ar-SA"/>
        </w:rPr>
        <w:t>., O</w:t>
      </w:r>
      <w:r w:rsidRPr="0081632D">
        <w:rPr>
          <w:rFonts w:ascii="Calibri Light" w:hAnsi="Calibri Light"/>
          <w:sz w:val="22"/>
          <w:szCs w:val="22"/>
        </w:rPr>
        <w:t xml:space="preserve">bčanský zákoník, </w:t>
      </w:r>
      <w:r w:rsidRPr="0081632D">
        <w:rPr>
          <w:rFonts w:ascii="Calibri Light" w:hAnsi="Calibri Light"/>
          <w:color w:val="auto"/>
          <w:kern w:val="1"/>
          <w:sz w:val="22"/>
          <w:szCs w:val="22"/>
          <w:lang w:eastAsia="ar-SA"/>
        </w:rPr>
        <w:t xml:space="preserve">které způsobí zastavení prací (oheň, blesk, výbuch, vítr, záplava, pouliční nebo občanské nepokoje atp.) jsou důvodem pro prodloužení termínu realizace po dohodě obou stran. O přerušení prací musí být </w:t>
      </w:r>
      <w:r>
        <w:rPr>
          <w:rFonts w:ascii="Calibri Light" w:hAnsi="Calibri Light"/>
          <w:color w:val="auto"/>
          <w:kern w:val="1"/>
          <w:sz w:val="22"/>
          <w:szCs w:val="22"/>
          <w:lang w:eastAsia="ar-SA"/>
        </w:rPr>
        <w:t>učiněn zápis</w:t>
      </w:r>
      <w:r w:rsidRPr="0081632D">
        <w:rPr>
          <w:rFonts w:ascii="Calibri Light" w:hAnsi="Calibri Light"/>
          <w:color w:val="auto"/>
          <w:kern w:val="1"/>
          <w:sz w:val="22"/>
          <w:szCs w:val="22"/>
          <w:lang w:eastAsia="ar-SA"/>
        </w:rPr>
        <w:t>.</w:t>
      </w:r>
    </w:p>
    <w:p w:rsidR="00032A50" w:rsidRPr="0081632D" w:rsidRDefault="00032A50"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odpady, vznikající jeho činností při realizaci díla, likvidovat v souladu s platnými právními předpisy.</w:t>
      </w:r>
    </w:p>
    <w:p w:rsidR="00032A50" w:rsidRPr="0081632D" w:rsidRDefault="00032A50"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Lhůta pro realizaci díla se prodlužuje o dobu, po kterou zhotoviteli prokazatelně brání v provedení díla překážka na straně objednatele. </w:t>
      </w:r>
    </w:p>
    <w:p w:rsidR="00032A50" w:rsidRPr="0081632D" w:rsidRDefault="00032A50"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zajistit realizaci těch částí díla, pro jejichž realizaci nemá příslušné živnostenské oprávnění, subdodávkou subjektů s příslušným živnostenským oprávněním. Realizací subdodávek není dotčena odpovědnost zhotovitele za celé dílo.</w:t>
      </w:r>
    </w:p>
    <w:p w:rsidR="00032A50" w:rsidRPr="0081632D" w:rsidRDefault="00032A50"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Změna subdodavatele oproti seznamu předloženému zhotovitelem v rámci zadávacího řízení na předmětnou veřejnou zakázku, je možná jen se souhlasem objednatele.</w:t>
      </w:r>
    </w:p>
    <w:p w:rsidR="00032A50" w:rsidRPr="0081632D" w:rsidRDefault="00032A50"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Vzhledem k tomu, že projekt se nachází v obydlené části města, je zhotovitel povinen se chovat tak, aby minimalizoval negativní vliv stavební činnosti na životní prostředí v dotčené lokalitě, tzn. </w:t>
      </w:r>
    </w:p>
    <w:p w:rsidR="00032A50" w:rsidRPr="0081632D" w:rsidRDefault="00032A50"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to situace vyžaduje, je povinen provádět denní čištění přilehlých komunikací, pokud dojde k jejich znečištění v důsledku stavební činnosti jím prováděné</w:t>
      </w:r>
    </w:p>
    <w:p w:rsidR="00032A50" w:rsidRPr="0081632D" w:rsidRDefault="00032A50"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Veškerá dopravní omezení je povinen oznámit min. 7 dní předem prokazatelným způsobem obyvatelům dotčených nemovitostí </w:t>
      </w:r>
      <w:r>
        <w:rPr>
          <w:rFonts w:ascii="Calibri Light" w:hAnsi="Calibri Light"/>
          <w:color w:val="auto"/>
          <w:kern w:val="1"/>
          <w:sz w:val="22"/>
          <w:szCs w:val="22"/>
          <w:lang w:eastAsia="ar-SA"/>
        </w:rPr>
        <w:t>v místě stavby.</w:t>
      </w:r>
    </w:p>
    <w:p w:rsidR="00032A50" w:rsidRPr="0081632D" w:rsidRDefault="00032A50"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V případě, že DIO provedená kvůli stavbě znemožní průjezd vozu pro svoz komunálního odpadu, je zhotovitel povinen na vlastní náklady zařídit odvoz odpadu z dotčených nemovitostí.</w:t>
      </w:r>
    </w:p>
    <w:p w:rsidR="00032A50" w:rsidRPr="0081632D" w:rsidRDefault="00032A50"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zajistí řádné vedení a archivaci všech dokladů (listinných, popř. na elektronických nosičích) spojených s plněním předmětu smlouvy a umožní přístup objednatele ke kontrole. Zhotovitel je povinen archivovat veškerou dokumentaci k provádění díla po dobu 10 let od předání dokončeného díla objednateli.</w:t>
      </w:r>
    </w:p>
    <w:p w:rsidR="00032A50" w:rsidRPr="0081632D" w:rsidRDefault="00032A50"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spolupůsobit při výkonu finanční kontroly dle § 2 e) zákona č. 320/2001 Sb., o finanční kontrole ve veřejné správě ve znění pozdějších předpisů.</w:t>
      </w:r>
    </w:p>
    <w:p w:rsidR="00032A50" w:rsidRPr="00676FB1" w:rsidRDefault="006B722D" w:rsidP="006B722D">
      <w:pPr>
        <w:pStyle w:val="Nadpis1"/>
        <w:keepNext w:val="0"/>
        <w:suppressAutoHyphens w:val="0"/>
        <w:spacing w:before="240" w:after="120"/>
        <w:ind w:left="36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 xml:space="preserve">Článek 6. </w:t>
      </w:r>
      <w:r w:rsidR="00032A50">
        <w:rPr>
          <w:rFonts w:ascii="Calibri Light" w:hAnsi="Calibri Light" w:cs="Arial"/>
          <w:b/>
          <w:iCs w:val="0"/>
          <w:color w:val="000000"/>
          <w:kern w:val="0"/>
          <w:sz w:val="28"/>
          <w:szCs w:val="28"/>
          <w:u w:val="none"/>
          <w:lang w:eastAsia="cs-CZ"/>
        </w:rPr>
        <w:t>Předání a převzetí díla</w:t>
      </w:r>
    </w:p>
    <w:p w:rsidR="00032A50" w:rsidRPr="0081632D" w:rsidRDefault="00032A50" w:rsidP="00702A1D">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podle této smlouvy provést </w:t>
      </w:r>
      <w:r>
        <w:rPr>
          <w:rFonts w:ascii="Calibri Light" w:hAnsi="Calibri Light"/>
          <w:color w:val="auto"/>
          <w:kern w:val="1"/>
          <w:sz w:val="22"/>
          <w:szCs w:val="22"/>
          <w:lang w:eastAsia="ar-SA"/>
        </w:rPr>
        <w:t xml:space="preserve">a objednateli protokolárně předat dokončené </w:t>
      </w:r>
      <w:r w:rsidRPr="0081632D">
        <w:rPr>
          <w:rFonts w:ascii="Calibri Light" w:hAnsi="Calibri Light"/>
          <w:color w:val="auto"/>
          <w:kern w:val="1"/>
          <w:sz w:val="22"/>
          <w:szCs w:val="22"/>
          <w:lang w:eastAsia="ar-SA"/>
        </w:rPr>
        <w:t xml:space="preserve">dílo </w:t>
      </w:r>
      <w:r w:rsidR="00184EFC">
        <w:rPr>
          <w:rFonts w:ascii="Calibri Light" w:hAnsi="Calibri Light"/>
          <w:color w:val="auto"/>
          <w:kern w:val="1"/>
          <w:sz w:val="22"/>
          <w:szCs w:val="22"/>
          <w:lang w:eastAsia="ar-SA"/>
        </w:rPr>
        <w:t xml:space="preserve">případně jednotlivé etapy díla </w:t>
      </w:r>
      <w:r w:rsidRPr="0081632D">
        <w:rPr>
          <w:rFonts w:ascii="Calibri Light" w:hAnsi="Calibri Light"/>
          <w:color w:val="auto"/>
          <w:kern w:val="1"/>
          <w:sz w:val="22"/>
          <w:szCs w:val="22"/>
          <w:lang w:eastAsia="ar-SA"/>
        </w:rPr>
        <w:t xml:space="preserve">bez </w:t>
      </w:r>
      <w:r>
        <w:rPr>
          <w:rFonts w:ascii="Calibri Light" w:hAnsi="Calibri Light"/>
          <w:color w:val="auto"/>
          <w:kern w:val="1"/>
          <w:sz w:val="22"/>
          <w:szCs w:val="22"/>
          <w:lang w:eastAsia="ar-SA"/>
        </w:rPr>
        <w:t xml:space="preserve">zjevných </w:t>
      </w:r>
      <w:r w:rsidRPr="0081632D">
        <w:rPr>
          <w:rFonts w:ascii="Calibri Light" w:hAnsi="Calibri Light"/>
          <w:color w:val="auto"/>
          <w:kern w:val="1"/>
          <w:sz w:val="22"/>
          <w:szCs w:val="22"/>
          <w:lang w:eastAsia="ar-SA"/>
        </w:rPr>
        <w:t>vad a nedodělků.</w:t>
      </w:r>
    </w:p>
    <w:p w:rsidR="00032A50" w:rsidRPr="0081632D" w:rsidRDefault="00032A50"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Předání staveniště proběhne na základě výzvy </w:t>
      </w:r>
      <w:r w:rsidR="002C79E5">
        <w:rPr>
          <w:rFonts w:ascii="Calibri Light" w:hAnsi="Calibri Light"/>
          <w:color w:val="auto"/>
          <w:kern w:val="1"/>
          <w:sz w:val="22"/>
          <w:szCs w:val="22"/>
          <w:lang w:eastAsia="ar-SA"/>
        </w:rPr>
        <w:t>objednatele</w:t>
      </w:r>
      <w:r w:rsidRPr="0081632D">
        <w:rPr>
          <w:rFonts w:ascii="Calibri Light" w:hAnsi="Calibri Light"/>
          <w:color w:val="auto"/>
          <w:kern w:val="1"/>
          <w:sz w:val="22"/>
          <w:szCs w:val="22"/>
          <w:lang w:eastAsia="ar-SA"/>
        </w:rPr>
        <w:t xml:space="preserve"> po podpisu této smlouvy o dílo.</w:t>
      </w:r>
      <w:r w:rsidR="00184EFC">
        <w:rPr>
          <w:rFonts w:ascii="Calibri Light" w:hAnsi="Calibri Light"/>
          <w:color w:val="auto"/>
          <w:kern w:val="1"/>
          <w:sz w:val="22"/>
          <w:szCs w:val="22"/>
          <w:lang w:eastAsia="ar-SA"/>
        </w:rPr>
        <w:t xml:space="preserve"> Výzva bude zhotoviteli doručena nejpozději: pro 1.etapu do 15.</w:t>
      </w:r>
      <w:r w:rsidR="002C79E5">
        <w:rPr>
          <w:rFonts w:ascii="Calibri Light" w:hAnsi="Calibri Light"/>
          <w:color w:val="auto"/>
          <w:kern w:val="1"/>
          <w:sz w:val="22"/>
          <w:szCs w:val="22"/>
          <w:lang w:eastAsia="ar-SA"/>
        </w:rPr>
        <w:t>7</w:t>
      </w:r>
      <w:r w:rsidR="00184EFC">
        <w:rPr>
          <w:rFonts w:ascii="Calibri Light" w:hAnsi="Calibri Light"/>
          <w:color w:val="auto"/>
          <w:kern w:val="1"/>
          <w:sz w:val="22"/>
          <w:szCs w:val="22"/>
          <w:lang w:eastAsia="ar-SA"/>
        </w:rPr>
        <w:t>.2019, pro 2.etapu</w:t>
      </w:r>
      <w:r w:rsidR="002D2712">
        <w:rPr>
          <w:rFonts w:ascii="Calibri Light" w:hAnsi="Calibri Light"/>
          <w:color w:val="auto"/>
          <w:kern w:val="1"/>
          <w:sz w:val="22"/>
          <w:szCs w:val="22"/>
          <w:lang w:eastAsia="ar-SA"/>
        </w:rPr>
        <w:t xml:space="preserve"> do 15.4.2020.</w:t>
      </w:r>
    </w:p>
    <w:p w:rsidR="00032A50" w:rsidRDefault="00032A50"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 xml:space="preserve">Objednatel ani jiná osoba nesmí nepřevzaté dílo nebo nepřevzatou </w:t>
      </w:r>
      <w:r w:rsidR="002D2712">
        <w:rPr>
          <w:rFonts w:ascii="Calibri Light" w:hAnsi="Calibri Light"/>
          <w:color w:val="auto"/>
          <w:kern w:val="1"/>
          <w:sz w:val="22"/>
          <w:szCs w:val="22"/>
          <w:lang w:eastAsia="ar-SA"/>
        </w:rPr>
        <w:t>etapu</w:t>
      </w:r>
      <w:r w:rsidRPr="00BF3C1F">
        <w:rPr>
          <w:rFonts w:ascii="Calibri Light" w:hAnsi="Calibri Light"/>
          <w:color w:val="auto"/>
          <w:kern w:val="1"/>
          <w:sz w:val="22"/>
          <w:szCs w:val="22"/>
          <w:lang w:eastAsia="ar-SA"/>
        </w:rPr>
        <w:t xml:space="preserve"> díla předčasně užívat bez sjednání podmínek užívání. Dohoda o předčasném užívání musí být vyhotovena jako dodatek k této smlouvě o dílo.</w:t>
      </w:r>
    </w:p>
    <w:p w:rsidR="00032A50" w:rsidRPr="0081632D" w:rsidRDefault="00032A50"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oznámit objednateli nejpozději 3 pracovní dny předem, kdy bude dílo připraveno k převzetí a sdělit, kdy bude zahájeno přejímací řízení a jak bude probíhat. Objednatel je povinen převzít dílo nejpozději 10 dnů po skutečném ukončení díla, budou-li splněna ustanovení odst. 2 a 3 tohoto článku smlouvy. </w:t>
      </w:r>
    </w:p>
    <w:p w:rsidR="00032A50" w:rsidRPr="0081632D" w:rsidRDefault="00032A50"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provede všechny kontroly, zkoušky, certifikace prvků a revize předepsané závaznými předpisy nebo ČSN, osvědčující smluvené vlastnosti díla, před předáním díla objednateli. Za úplnost těchto zkoušek a jejich výsledek plně odpovídá zhotovitel. Všechny tyto dokumenty předá zhotovitel objednateli ve složce ve třech vyhotoveních pro potřeby kolaudačního řízení a archivace.</w:t>
      </w:r>
    </w:p>
    <w:p w:rsidR="00032A50" w:rsidRPr="0081632D" w:rsidRDefault="00032A50"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O převzetí díla nebo jeho </w:t>
      </w:r>
      <w:r w:rsidR="002D2712">
        <w:rPr>
          <w:rFonts w:ascii="Calibri Light" w:hAnsi="Calibri Light"/>
          <w:color w:val="auto"/>
          <w:kern w:val="1"/>
          <w:sz w:val="22"/>
          <w:szCs w:val="22"/>
          <w:lang w:eastAsia="ar-SA"/>
        </w:rPr>
        <w:t>etapy</w:t>
      </w:r>
      <w:r w:rsidRPr="0081632D">
        <w:rPr>
          <w:rFonts w:ascii="Calibri Light" w:hAnsi="Calibri Light"/>
          <w:color w:val="auto"/>
          <w:kern w:val="1"/>
          <w:sz w:val="22"/>
          <w:szCs w:val="22"/>
          <w:lang w:eastAsia="ar-SA"/>
        </w:rPr>
        <w:t xml:space="preserve"> sestaví smluvní strany zápis (</w:t>
      </w:r>
      <w:r>
        <w:rPr>
          <w:rFonts w:ascii="Calibri Light" w:hAnsi="Calibri Light"/>
          <w:color w:val="auto"/>
          <w:kern w:val="1"/>
          <w:sz w:val="22"/>
          <w:szCs w:val="22"/>
          <w:lang w:eastAsia="ar-SA"/>
        </w:rPr>
        <w:t>předávací protokol</w:t>
      </w:r>
      <w:r w:rsidRPr="0081632D">
        <w:rPr>
          <w:rFonts w:ascii="Calibri Light" w:hAnsi="Calibri Light"/>
          <w:color w:val="auto"/>
          <w:kern w:val="1"/>
          <w:sz w:val="22"/>
          <w:szCs w:val="22"/>
          <w:lang w:eastAsia="ar-SA"/>
        </w:rPr>
        <w:t>), který bude obsahovat zhodnocení prací, soupis zjištěných drobných vad a nedodělků, dohodnuté lhůty k jejich odstranění nebo jiná opatření, která byla dohodnuta, a soupis dokladů, které objednateli při předání díla předává.</w:t>
      </w:r>
    </w:p>
    <w:p w:rsidR="00032A50" w:rsidRDefault="00032A50"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Podepsáním zápisu o předání a převzetí díla mají obě smluvní strany za to, že dílo bylo dokončeno a právoplatně předáno a převzato.</w:t>
      </w:r>
    </w:p>
    <w:p w:rsidR="00032A50" w:rsidRDefault="00032A50"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není oprávněn odmítnout převzetí díla pro závady, jejichž původ je v zadání stavby, které objednateli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rsidR="00032A50" w:rsidRPr="00BF3C1F" w:rsidRDefault="006B722D" w:rsidP="006B722D">
      <w:pPr>
        <w:pStyle w:val="Nadpis1"/>
        <w:keepNext w:val="0"/>
        <w:suppressAutoHyphens w:val="0"/>
        <w:spacing w:before="240" w:after="120"/>
        <w:ind w:left="36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 xml:space="preserve">Článek 7. </w:t>
      </w:r>
      <w:r w:rsidR="00032A50">
        <w:rPr>
          <w:rFonts w:ascii="Calibri Light" w:hAnsi="Calibri Light" w:cs="Arial"/>
          <w:b/>
          <w:iCs w:val="0"/>
          <w:color w:val="000000"/>
          <w:kern w:val="0"/>
          <w:sz w:val="28"/>
          <w:szCs w:val="28"/>
          <w:u w:val="none"/>
          <w:lang w:eastAsia="cs-CZ"/>
        </w:rPr>
        <w:t>Záruky za dílo</w:t>
      </w:r>
    </w:p>
    <w:p w:rsidR="00032A50" w:rsidRPr="0081632D" w:rsidRDefault="00032A50"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Za jakost provedeného díla poskytne zhotovitel záruku v délce </w:t>
      </w:r>
      <w:r>
        <w:rPr>
          <w:rFonts w:ascii="Calibri Light" w:hAnsi="Calibri Light" w:cs="Segoe UI"/>
          <w:i/>
          <w:sz w:val="22"/>
          <w:szCs w:val="22"/>
        </w:rPr>
        <w:t>60</w:t>
      </w:r>
      <w:r w:rsidRPr="0081632D">
        <w:rPr>
          <w:rFonts w:ascii="Calibri Light" w:hAnsi="Calibri Light"/>
          <w:color w:val="auto"/>
          <w:kern w:val="1"/>
          <w:sz w:val="22"/>
          <w:szCs w:val="22"/>
          <w:lang w:eastAsia="ar-SA"/>
        </w:rPr>
        <w:t xml:space="preserve"> měsíců od </w:t>
      </w:r>
      <w:r w:rsidRPr="00BF3C1F">
        <w:rPr>
          <w:rFonts w:ascii="Calibri Light" w:hAnsi="Calibri Light"/>
          <w:color w:val="auto"/>
          <w:kern w:val="1"/>
          <w:sz w:val="22"/>
          <w:szCs w:val="22"/>
          <w:lang w:eastAsia="ar-SA"/>
        </w:rPr>
        <w:t>protokolárního předání díla objednateli.</w:t>
      </w:r>
      <w:r w:rsidRPr="0081632D">
        <w:rPr>
          <w:rFonts w:ascii="Calibri Light" w:hAnsi="Calibri Light"/>
          <w:color w:val="auto"/>
          <w:kern w:val="1"/>
          <w:sz w:val="22"/>
          <w:szCs w:val="22"/>
          <w:lang w:eastAsia="ar-SA"/>
        </w:rPr>
        <w:t xml:space="preserve"> </w:t>
      </w:r>
    </w:p>
    <w:p w:rsidR="00032A50" w:rsidRDefault="00032A50"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odpovídá za řádné provedení díla, tj. že </w:t>
      </w:r>
      <w:r>
        <w:rPr>
          <w:rFonts w:ascii="Calibri Light" w:hAnsi="Calibri Light"/>
          <w:color w:val="auto"/>
          <w:kern w:val="1"/>
          <w:sz w:val="22"/>
          <w:szCs w:val="22"/>
          <w:lang w:eastAsia="ar-SA"/>
        </w:rPr>
        <w:t>d</w:t>
      </w:r>
      <w:r w:rsidRPr="00BF3C1F">
        <w:rPr>
          <w:rFonts w:ascii="Calibri Light" w:hAnsi="Calibri Light"/>
          <w:color w:val="auto"/>
          <w:kern w:val="1"/>
          <w:sz w:val="22"/>
          <w:szCs w:val="22"/>
          <w:lang w:eastAsia="ar-SA"/>
        </w:rPr>
        <w:t>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Pr="0081632D">
        <w:rPr>
          <w:rFonts w:ascii="Calibri Light" w:hAnsi="Calibri Light"/>
          <w:color w:val="auto"/>
          <w:kern w:val="1"/>
          <w:sz w:val="22"/>
          <w:szCs w:val="22"/>
          <w:lang w:eastAsia="ar-SA"/>
        </w:rPr>
        <w:t>.</w:t>
      </w:r>
    </w:p>
    <w:p w:rsidR="002D2712" w:rsidRPr="0081632D" w:rsidRDefault="002D2712" w:rsidP="002D2712">
      <w:pPr>
        <w:pStyle w:val="Normlnweb"/>
        <w:spacing w:after="60"/>
        <w:ind w:left="567"/>
        <w:jc w:val="both"/>
        <w:rPr>
          <w:rFonts w:ascii="Calibri Light" w:hAnsi="Calibri Light"/>
          <w:color w:val="auto"/>
          <w:kern w:val="1"/>
          <w:sz w:val="22"/>
          <w:szCs w:val="22"/>
          <w:lang w:eastAsia="ar-SA"/>
        </w:rPr>
      </w:pPr>
    </w:p>
    <w:p w:rsidR="00032A50" w:rsidRPr="00BF3C1F" w:rsidRDefault="006B722D" w:rsidP="006B722D">
      <w:pPr>
        <w:pStyle w:val="Nadpis1"/>
        <w:keepNext w:val="0"/>
        <w:suppressAutoHyphens w:val="0"/>
        <w:spacing w:before="240" w:after="120"/>
        <w:ind w:left="36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 xml:space="preserve">Článek 8. </w:t>
      </w:r>
      <w:r w:rsidR="00032A50">
        <w:rPr>
          <w:rFonts w:ascii="Calibri Light" w:hAnsi="Calibri Light" w:cs="Arial"/>
          <w:b/>
          <w:iCs w:val="0"/>
          <w:color w:val="000000"/>
          <w:kern w:val="0"/>
          <w:sz w:val="28"/>
          <w:szCs w:val="28"/>
          <w:u w:val="none"/>
          <w:lang w:eastAsia="cs-CZ"/>
        </w:rPr>
        <w:t>Smluvní pokuty</w:t>
      </w:r>
    </w:p>
    <w:p w:rsidR="00032A50" w:rsidRPr="0081632D" w:rsidRDefault="00032A50"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rsidR="00032A50" w:rsidRPr="00702A1D" w:rsidRDefault="00032A50"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termínem dokončení díla</w:t>
      </w:r>
      <w:r w:rsidR="002D2712">
        <w:rPr>
          <w:rFonts w:ascii="Calibri Light" w:hAnsi="Calibri Light" w:cs="Segoe UI Light"/>
          <w:color w:val="auto"/>
          <w:kern w:val="1"/>
          <w:sz w:val="22"/>
          <w:szCs w:val="22"/>
          <w:lang w:eastAsia="ar-SA"/>
        </w:rPr>
        <w:t xml:space="preserve"> nebo jeho jednotlivé etapy</w:t>
      </w:r>
      <w:r w:rsidRPr="00702A1D">
        <w:rPr>
          <w:rFonts w:ascii="Calibri Light" w:hAnsi="Calibri Light" w:cs="Segoe UI Light"/>
          <w:color w:val="auto"/>
          <w:kern w:val="1"/>
          <w:sz w:val="22"/>
          <w:szCs w:val="22"/>
          <w:lang w:eastAsia="ar-SA"/>
        </w:rPr>
        <w:t xml:space="preserve"> 0,</w:t>
      </w:r>
      <w:r>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032A50" w:rsidRPr="00702A1D" w:rsidRDefault="00032A50"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jakýmkoli termínem, jenž je  v časovém harmonogramu postupu provedení díla označen jako závazný  0,</w:t>
      </w:r>
      <w:r>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ceny díla bez DPH, </w:t>
      </w:r>
    </w:p>
    <w:p w:rsidR="00032A50" w:rsidRPr="00702A1D" w:rsidRDefault="00032A50"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staveniště 0,</w:t>
      </w:r>
      <w:r>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032A50" w:rsidRPr="00702A1D" w:rsidRDefault="00032A50"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vad a nedodělků oproti lhůtám, jež byly objednatelem stanoveny v protokolu o předání a převzetí díla 0,</w:t>
      </w:r>
      <w:r>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032A50" w:rsidRPr="0081632D" w:rsidRDefault="00032A50" w:rsidP="00702A1D">
      <w:pPr>
        <w:pStyle w:val="Normlnweb"/>
        <w:numPr>
          <w:ilvl w:val="1"/>
          <w:numId w:val="21"/>
        </w:numPr>
        <w:spacing w:after="60"/>
        <w:ind w:left="1276" w:hanging="709"/>
        <w:jc w:val="both"/>
        <w:rPr>
          <w:rFonts w:ascii="Calibri Light" w:hAnsi="Calibri Light"/>
          <w:color w:val="auto"/>
          <w:kern w:val="1"/>
          <w:sz w:val="22"/>
          <w:szCs w:val="22"/>
          <w:lang w:eastAsia="ar-SA"/>
        </w:rPr>
      </w:pPr>
      <w:r w:rsidRPr="00702A1D">
        <w:rPr>
          <w:rFonts w:ascii="Calibri Light" w:hAnsi="Calibri Light" w:cs="Segoe UI Light"/>
          <w:color w:val="auto"/>
          <w:kern w:val="1"/>
          <w:sz w:val="22"/>
          <w:szCs w:val="22"/>
          <w:lang w:eastAsia="ar-SA"/>
        </w:rPr>
        <w:t>s odstraněním vad</w:t>
      </w:r>
      <w:r w:rsidRPr="0081632D">
        <w:rPr>
          <w:rFonts w:ascii="Calibri Light" w:hAnsi="Calibri Light"/>
          <w:color w:val="auto"/>
          <w:kern w:val="1"/>
          <w:sz w:val="22"/>
          <w:szCs w:val="22"/>
          <w:lang w:eastAsia="ar-SA"/>
        </w:rPr>
        <w:t xml:space="preserve"> uplatněných objednatele</w:t>
      </w:r>
      <w:r>
        <w:rPr>
          <w:rFonts w:ascii="Calibri Light" w:hAnsi="Calibri Light"/>
          <w:color w:val="auto"/>
          <w:kern w:val="1"/>
          <w:sz w:val="22"/>
          <w:szCs w:val="22"/>
          <w:lang w:eastAsia="ar-SA"/>
        </w:rPr>
        <w:t>m v záruční době 0,2</w:t>
      </w:r>
      <w:r w:rsidRPr="0081632D">
        <w:rPr>
          <w:rFonts w:ascii="Calibri Light" w:hAnsi="Calibri Light"/>
          <w:color w:val="auto"/>
          <w:kern w:val="1"/>
          <w:sz w:val="22"/>
          <w:szCs w:val="22"/>
          <w:lang w:eastAsia="ar-SA"/>
        </w:rPr>
        <w:t xml:space="preserve"> % z ceny díla bez DPH. </w:t>
      </w:r>
    </w:p>
    <w:p w:rsidR="00032A50" w:rsidRPr="0081632D" w:rsidRDefault="00032A50"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Pr="0081632D">
        <w:rPr>
          <w:rFonts w:ascii="Calibri Light" w:hAnsi="Calibri Light"/>
          <w:color w:val="auto"/>
          <w:kern w:val="1"/>
          <w:sz w:val="22"/>
          <w:szCs w:val="22"/>
          <w:lang w:eastAsia="ar-SA"/>
        </w:rPr>
        <w:t xml:space="preserve"> </w:t>
      </w:r>
    </w:p>
    <w:p w:rsidR="00032A50" w:rsidRPr="00702A1D" w:rsidRDefault="00032A50"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ustanovení o bezpečnosti  a ochraně zdraví v průběhu provedení díla: 1 000,00 Kč, </w:t>
      </w:r>
    </w:p>
    <w:p w:rsidR="00032A50" w:rsidRPr="00702A1D" w:rsidRDefault="00032A50"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ustanovení o ochraně životního prostředí, ochraně přírody a nakládání s odpady: 1 000,00 Kč.</w:t>
      </w:r>
    </w:p>
    <w:p w:rsidR="00032A50" w:rsidRPr="0081632D" w:rsidRDefault="00032A50"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p>
    <w:p w:rsidR="00032A50" w:rsidRPr="0081632D" w:rsidRDefault="00032A50"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prodlení objednatele s placením ceny díla zaplatí objednatel zhotoviteli úrok z prodlení ve výši dle nařízení vlády č. 351/2013 Sb., v platném znění.</w:t>
      </w:r>
    </w:p>
    <w:p w:rsidR="00032A50" w:rsidRPr="0081632D" w:rsidRDefault="00032A50"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p>
    <w:p w:rsidR="00032A50" w:rsidRPr="0021350D" w:rsidRDefault="006B722D" w:rsidP="006B722D">
      <w:pPr>
        <w:pStyle w:val="Nadpis1"/>
        <w:keepNext w:val="0"/>
        <w:suppressAutoHyphens w:val="0"/>
        <w:spacing w:before="240" w:after="120"/>
        <w:ind w:left="36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 xml:space="preserve">Článek 9. </w:t>
      </w:r>
      <w:r w:rsidR="00032A50">
        <w:rPr>
          <w:rFonts w:ascii="Calibri Light" w:hAnsi="Calibri Light" w:cs="Arial"/>
          <w:b/>
          <w:iCs w:val="0"/>
          <w:color w:val="000000"/>
          <w:kern w:val="0"/>
          <w:sz w:val="28"/>
          <w:szCs w:val="28"/>
          <w:u w:val="none"/>
          <w:lang w:eastAsia="cs-CZ"/>
        </w:rPr>
        <w:t>Odstoupení od smlouvy</w:t>
      </w:r>
    </w:p>
    <w:p w:rsidR="00032A50" w:rsidRPr="0081632D" w:rsidRDefault="00032A50"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se dohodly, že za podstatné porušení smluvních povinností dle této smlouvy a důvod pro odstoupení od smlouvy bude považováno:</w:t>
      </w:r>
    </w:p>
    <w:p w:rsidR="00032A50" w:rsidRPr="0081632D" w:rsidRDefault="00032A50"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dochází k prodlení při provádění prací oproti odsouhlasenému časovému harmonogramu vinou zhotovitele, a to i přes písemné upozornění a stanovení náhradního termínu,</w:t>
      </w:r>
    </w:p>
    <w:p w:rsidR="00032A50" w:rsidRPr="0081632D" w:rsidRDefault="00032A50"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prováděné práce i přes písemné upozornění nebudou prováděny kvalitně a ve sjednaném termínu nebude zjednána náprava</w:t>
      </w:r>
    </w:p>
    <w:p w:rsidR="00032A50" w:rsidRPr="0081632D" w:rsidRDefault="00032A50"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zhotovitel opakovaně poruší některou ze svých povinností stanovenou v této smlouvě nebo jejích přílohách, ač byl na její dodržování objednatelem písemně upozorněn zápisem v SD nebo samostatným dopisem</w:t>
      </w:r>
    </w:p>
    <w:p w:rsidR="00032A50" w:rsidRPr="0081632D" w:rsidRDefault="00032A50"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je objednatel v prodlení s úhradou ceny zhotoviteli déle než 30 dní, a přes písemné upozornění zhotovitelem nezaplatí řádně fakturovanou cenu ani do 5 pracovních dnů po obdržení takového upozornění.</w:t>
      </w:r>
    </w:p>
    <w:p w:rsidR="00032A50" w:rsidRPr="0081632D" w:rsidRDefault="00032A50"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rsidR="00032A50" w:rsidRPr="0081632D" w:rsidRDefault="00032A50"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Odstoupením od smlouvy není dotčeno právo objednatele ani zhotovitele na náhradu skutečně prokázané škody.</w:t>
      </w:r>
    </w:p>
    <w:p w:rsidR="00032A50" w:rsidRPr="0081632D" w:rsidRDefault="00032A50"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Účinky odstoupení nastávají dnem doručení oznámení o odstoupení zhotoviteli.</w:t>
      </w:r>
    </w:p>
    <w:p w:rsidR="00032A50" w:rsidRDefault="00032A50"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rsidR="002D2712" w:rsidRPr="0081632D" w:rsidRDefault="002D2712" w:rsidP="002D2712">
      <w:pPr>
        <w:pStyle w:val="Normlnweb"/>
        <w:spacing w:after="60"/>
        <w:ind w:left="567"/>
        <w:jc w:val="both"/>
        <w:rPr>
          <w:rFonts w:ascii="Calibri Light" w:hAnsi="Calibri Light"/>
          <w:color w:val="auto"/>
          <w:kern w:val="1"/>
          <w:sz w:val="22"/>
          <w:szCs w:val="22"/>
          <w:lang w:eastAsia="ar-SA"/>
        </w:rPr>
      </w:pPr>
    </w:p>
    <w:p w:rsidR="00032A50" w:rsidRPr="0021350D" w:rsidRDefault="006B722D" w:rsidP="006B722D">
      <w:pPr>
        <w:pStyle w:val="Nadpis1"/>
        <w:keepNext w:val="0"/>
        <w:suppressAutoHyphens w:val="0"/>
        <w:spacing w:before="240" w:after="120"/>
        <w:ind w:left="36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 xml:space="preserve">Článek 10. </w:t>
      </w:r>
      <w:r w:rsidR="00032A50" w:rsidRPr="0021350D">
        <w:rPr>
          <w:rFonts w:ascii="Calibri Light" w:hAnsi="Calibri Light" w:cs="Arial"/>
          <w:b/>
          <w:iCs w:val="0"/>
          <w:color w:val="000000"/>
          <w:kern w:val="0"/>
          <w:sz w:val="28"/>
          <w:szCs w:val="28"/>
          <w:u w:val="none"/>
          <w:lang w:eastAsia="cs-CZ"/>
        </w:rPr>
        <w:t>ZÁVĚREČNÁ USTANOVENÍ</w:t>
      </w:r>
    </w:p>
    <w:p w:rsidR="00032A50" w:rsidRDefault="00032A50" w:rsidP="00ED1E4A">
      <w:pPr>
        <w:pStyle w:val="Normlnweb"/>
        <w:numPr>
          <w:ilvl w:val="1"/>
          <w:numId w:val="24"/>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Součástí této smlouvy jsou i veškeré podmínky stanovené v zadávacích podmínkách předmětné veřejné zakázky, a to i v případě, že v této smlouvě nejsou výslovně uvedeny.</w:t>
      </w:r>
    </w:p>
    <w:p w:rsidR="00032A50" w:rsidRPr="0081632D" w:rsidRDefault="00032A50" w:rsidP="00ED1E4A">
      <w:pPr>
        <w:pStyle w:val="Normlnweb"/>
        <w:numPr>
          <w:ilvl w:val="1"/>
          <w:numId w:val="24"/>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Pr>
          <w:rFonts w:ascii="Calibri Light" w:hAnsi="Calibri Light"/>
          <w:color w:val="auto"/>
          <w:kern w:val="1"/>
          <w:sz w:val="22"/>
          <w:szCs w:val="22"/>
          <w:lang w:eastAsia="ar-SA"/>
        </w:rPr>
        <w:t xml:space="preserve">rávem průmyslového nebo jiného </w:t>
      </w:r>
      <w:r w:rsidRPr="0021350D">
        <w:rPr>
          <w:rFonts w:ascii="Calibri Light" w:hAnsi="Calibri Light"/>
          <w:color w:val="auto"/>
          <w:kern w:val="1"/>
          <w:sz w:val="22"/>
          <w:szCs w:val="22"/>
          <w:lang w:eastAsia="ar-SA"/>
        </w:rPr>
        <w:t>duševního vlastnictví, k jehož použití by bylo třeba souhlasu autora.</w:t>
      </w:r>
    </w:p>
    <w:p w:rsidR="00032A50" w:rsidRPr="0081632D" w:rsidRDefault="00032A50" w:rsidP="00ED1E4A">
      <w:pPr>
        <w:pStyle w:val="Normlnweb"/>
        <w:numPr>
          <w:ilvl w:val="1"/>
          <w:numId w:val="24"/>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rsidR="00032A50" w:rsidRPr="0081632D" w:rsidRDefault="00032A50" w:rsidP="00ED1E4A">
      <w:pPr>
        <w:pStyle w:val="Normlnweb"/>
        <w:numPr>
          <w:ilvl w:val="1"/>
          <w:numId w:val="24"/>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rsidR="00032A50" w:rsidRPr="00F83EAB" w:rsidRDefault="00032A50" w:rsidP="00ED1E4A">
      <w:pPr>
        <w:pStyle w:val="Normlnweb"/>
        <w:numPr>
          <w:ilvl w:val="1"/>
          <w:numId w:val="24"/>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Tato smlouva nabývá</w:t>
      </w:r>
      <w:r>
        <w:rPr>
          <w:rFonts w:ascii="Calibri Light" w:hAnsi="Calibri Light"/>
          <w:color w:val="auto"/>
          <w:kern w:val="1"/>
          <w:sz w:val="22"/>
          <w:szCs w:val="22"/>
          <w:lang w:eastAsia="ar-SA"/>
        </w:rPr>
        <w:t xml:space="preserve"> platnosti</w:t>
      </w:r>
      <w:r w:rsidRPr="0081632D">
        <w:rPr>
          <w:rFonts w:ascii="Calibri Light" w:hAnsi="Calibri Light"/>
          <w:color w:val="auto"/>
          <w:kern w:val="1"/>
          <w:sz w:val="22"/>
          <w:szCs w:val="22"/>
          <w:lang w:eastAsia="ar-SA"/>
        </w:rPr>
        <w:t xml:space="preserve"> </w:t>
      </w:r>
      <w:r>
        <w:rPr>
          <w:rFonts w:ascii="Calibri Light" w:hAnsi="Calibri Light" w:cs="Times New Roman"/>
          <w:color w:val="auto"/>
          <w:sz w:val="22"/>
          <w:szCs w:val="20"/>
        </w:rPr>
        <w:t xml:space="preserve">podpisem </w:t>
      </w:r>
      <w:r w:rsidR="00F83EAB" w:rsidRPr="00023575">
        <w:rPr>
          <w:rFonts w:ascii="Calibri Light" w:hAnsi="Calibri Light"/>
          <w:color w:val="auto"/>
          <w:kern w:val="1"/>
          <w:sz w:val="22"/>
          <w:szCs w:val="22"/>
          <w:lang w:eastAsia="ar-SA"/>
        </w:rPr>
        <w:t>statutárních zástupců objednatele a zhotovitele. Účinnosti nabývá uveřejněním v registru smluv vedeným Ministerstvem vnitra ČR.</w:t>
      </w:r>
    </w:p>
    <w:p w:rsidR="00032A50" w:rsidRPr="0081632D" w:rsidRDefault="00032A50" w:rsidP="00ED1E4A">
      <w:pPr>
        <w:pStyle w:val="Normlnweb"/>
        <w:numPr>
          <w:ilvl w:val="1"/>
          <w:numId w:val="24"/>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Smlouva j</w:t>
      </w:r>
      <w:r w:rsidRPr="0081632D">
        <w:rPr>
          <w:rFonts w:ascii="Calibri Light" w:hAnsi="Calibri Light"/>
          <w:color w:val="auto"/>
          <w:kern w:val="1"/>
          <w:sz w:val="22"/>
          <w:szCs w:val="22"/>
          <w:lang w:eastAsia="ar-SA"/>
        </w:rPr>
        <w:t xml:space="preserve">e sepsána ve </w:t>
      </w:r>
      <w:r w:rsidR="002D2712">
        <w:rPr>
          <w:rFonts w:ascii="Calibri Light" w:hAnsi="Calibri Light"/>
          <w:color w:val="auto"/>
          <w:kern w:val="1"/>
          <w:sz w:val="22"/>
          <w:szCs w:val="22"/>
          <w:lang w:eastAsia="ar-SA"/>
        </w:rPr>
        <w:t>3</w:t>
      </w:r>
      <w:r w:rsidRPr="0081632D">
        <w:rPr>
          <w:rFonts w:ascii="Calibri Light" w:hAnsi="Calibri Light"/>
          <w:color w:val="auto"/>
          <w:kern w:val="1"/>
          <w:sz w:val="22"/>
          <w:szCs w:val="22"/>
          <w:lang w:eastAsia="ar-SA"/>
        </w:rPr>
        <w:t xml:space="preserve"> vyhotoveních s platností originálu, z nichž objednatel </w:t>
      </w:r>
      <w:r w:rsidR="002D2712">
        <w:rPr>
          <w:rFonts w:ascii="Calibri Light" w:hAnsi="Calibri Light"/>
          <w:color w:val="auto"/>
          <w:kern w:val="1"/>
          <w:sz w:val="22"/>
          <w:szCs w:val="22"/>
          <w:lang w:eastAsia="ar-SA"/>
        </w:rPr>
        <w:t>obdrží dvě vyhotovení a</w:t>
      </w:r>
      <w:r w:rsidRPr="0081632D">
        <w:rPr>
          <w:rFonts w:ascii="Calibri Light" w:hAnsi="Calibri Light"/>
          <w:color w:val="auto"/>
          <w:kern w:val="1"/>
          <w:sz w:val="22"/>
          <w:szCs w:val="22"/>
          <w:lang w:eastAsia="ar-SA"/>
        </w:rPr>
        <w:t xml:space="preserve"> zhotovitel </w:t>
      </w:r>
      <w:r w:rsidR="00D545C0">
        <w:rPr>
          <w:rFonts w:ascii="Calibri Light" w:hAnsi="Calibri Light"/>
          <w:color w:val="auto"/>
          <w:kern w:val="1"/>
          <w:sz w:val="22"/>
          <w:szCs w:val="22"/>
          <w:lang w:eastAsia="ar-SA"/>
        </w:rPr>
        <w:t xml:space="preserve">obdrží </w:t>
      </w:r>
      <w:r w:rsidRPr="0081632D">
        <w:rPr>
          <w:rFonts w:ascii="Calibri Light" w:hAnsi="Calibri Light"/>
          <w:color w:val="auto"/>
          <w:kern w:val="1"/>
          <w:sz w:val="22"/>
          <w:szCs w:val="22"/>
          <w:lang w:eastAsia="ar-SA"/>
        </w:rPr>
        <w:t>jedno vyhotovení. Změny a doplňky této smlouvy lze přijímat po dohodě smluvních stran, a to ve formě písemného dodatku k této smlouvě, potvrzeného oprávněnými zástupci smluvních stran.</w:t>
      </w:r>
    </w:p>
    <w:p w:rsidR="00032A50" w:rsidRDefault="00032A50" w:rsidP="00ED1E4A">
      <w:pPr>
        <w:pStyle w:val="Normlnweb"/>
        <w:numPr>
          <w:ilvl w:val="1"/>
          <w:numId w:val="24"/>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rsidR="00032A50" w:rsidRPr="0081632D" w:rsidRDefault="00032A50" w:rsidP="00ED1E4A">
      <w:pPr>
        <w:pStyle w:val="Normlnweb"/>
        <w:numPr>
          <w:ilvl w:val="1"/>
          <w:numId w:val="24"/>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 a objednavatel se zavazují před přistoupením k sankcím spolu jednat a sporné otázky předem řešit dohodou.</w:t>
      </w:r>
    </w:p>
    <w:p w:rsidR="00032A50" w:rsidRPr="0081632D" w:rsidRDefault="00032A50" w:rsidP="00FE06E0">
      <w:pPr>
        <w:pStyle w:val="Normlnweb"/>
        <w:numPr>
          <w:ilvl w:val="1"/>
          <w:numId w:val="24"/>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Není-li v této smlouvě stanoveno jinak, platí v ostatním příslušná ustanovení Občanského zákoníku.</w:t>
      </w:r>
    </w:p>
    <w:p w:rsidR="00032A50" w:rsidRDefault="00032A50" w:rsidP="00FE06E0">
      <w:pPr>
        <w:pStyle w:val="Normlnweb"/>
        <w:numPr>
          <w:ilvl w:val="1"/>
          <w:numId w:val="24"/>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prohlašují, že tuto smlouvu uzavřely na základě své svobodné vůle, vážně, nikoliv pod </w:t>
      </w:r>
      <w:r w:rsidR="00FE06E0">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nátlakem ani za nápadně nevýhodných podmínek pro kteroukoliv z nich, že si smlouvu přečetly, porozuměly zcela jejímu obsahu a na důkaz toho k ní připojují své podpisy.</w:t>
      </w:r>
    </w:p>
    <w:p w:rsidR="00032A50" w:rsidRPr="0081632D" w:rsidRDefault="00032A50" w:rsidP="00FE06E0">
      <w:pPr>
        <w:pStyle w:val="Normlnweb"/>
        <w:numPr>
          <w:ilvl w:val="1"/>
          <w:numId w:val="24"/>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032A50" w:rsidRPr="00657E28" w:rsidRDefault="00032A50" w:rsidP="00D0177A">
      <w:pPr>
        <w:pStyle w:val="Normlnweb"/>
        <w:numPr>
          <w:ilvl w:val="1"/>
          <w:numId w:val="24"/>
        </w:numPr>
        <w:spacing w:after="60"/>
        <w:ind w:left="360"/>
        <w:rPr>
          <w:rFonts w:ascii="Calibri Light" w:hAnsi="Calibri Light"/>
          <w:iCs/>
          <w:sz w:val="22"/>
          <w:szCs w:val="22"/>
        </w:rPr>
      </w:pPr>
      <w:r w:rsidRPr="00657E28">
        <w:rPr>
          <w:rFonts w:ascii="Calibri Light" w:hAnsi="Calibri Light"/>
          <w:color w:val="auto"/>
          <w:kern w:val="1"/>
          <w:sz w:val="22"/>
          <w:szCs w:val="22"/>
          <w:lang w:eastAsia="ar-SA"/>
        </w:rPr>
        <w:t xml:space="preserve">Rada města schválila uzavření této smlouvy na svém jednání konaném dne </w:t>
      </w:r>
      <w:r w:rsidR="00772522">
        <w:rPr>
          <w:rFonts w:ascii="Calibri Light" w:hAnsi="Calibri Light"/>
          <w:color w:val="auto"/>
          <w:kern w:val="1"/>
          <w:sz w:val="22"/>
          <w:szCs w:val="22"/>
          <w:lang w:eastAsia="ar-SA"/>
        </w:rPr>
        <w:t>20.06.2019</w:t>
      </w:r>
      <w:r w:rsidR="00D0177A" w:rsidRPr="00657E28">
        <w:rPr>
          <w:rFonts w:ascii="Calibri Light" w:hAnsi="Calibri Light"/>
          <w:color w:val="auto"/>
          <w:kern w:val="1"/>
          <w:sz w:val="22"/>
          <w:szCs w:val="22"/>
          <w:lang w:eastAsia="ar-SA"/>
        </w:rPr>
        <w:t xml:space="preserve"> </w:t>
      </w:r>
      <w:r w:rsidRPr="00657E28">
        <w:rPr>
          <w:rFonts w:ascii="Calibri Light" w:hAnsi="Calibri Light"/>
          <w:color w:val="auto"/>
          <w:kern w:val="1"/>
          <w:sz w:val="22"/>
          <w:szCs w:val="22"/>
          <w:lang w:eastAsia="ar-SA"/>
        </w:rPr>
        <w:t>pod číslem usnesení</w:t>
      </w:r>
      <w:r w:rsidR="00772522">
        <w:rPr>
          <w:rFonts w:ascii="Calibri Light" w:hAnsi="Calibri Light"/>
          <w:iCs/>
          <w:sz w:val="22"/>
          <w:szCs w:val="22"/>
        </w:rPr>
        <w:t xml:space="preserve"> 19-29-003.</w:t>
      </w:r>
    </w:p>
    <w:p w:rsidR="00032A50" w:rsidRPr="0081632D" w:rsidRDefault="00032A50" w:rsidP="000950A7">
      <w:pPr>
        <w:pStyle w:val="Odstavecseseznamem"/>
        <w:rPr>
          <w:rFonts w:ascii="Calibri Light" w:hAnsi="Calibri Light"/>
          <w:iCs/>
          <w:sz w:val="22"/>
          <w:szCs w:val="22"/>
        </w:rPr>
      </w:pPr>
    </w:p>
    <w:p w:rsidR="00032A50" w:rsidRPr="0081632D" w:rsidRDefault="00032A50" w:rsidP="00EA2926">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rsidR="00032A50" w:rsidRPr="0081632D" w:rsidRDefault="00032A50" w:rsidP="00603701">
      <w:pPr>
        <w:jc w:val="both"/>
        <w:rPr>
          <w:rFonts w:ascii="Calibri Light" w:hAnsi="Calibri Light"/>
          <w:sz w:val="22"/>
          <w:szCs w:val="22"/>
        </w:rPr>
      </w:pPr>
    </w:p>
    <w:p w:rsidR="00032A50" w:rsidRDefault="00032A50" w:rsidP="00603701">
      <w:pPr>
        <w:jc w:val="both"/>
        <w:rPr>
          <w:rFonts w:ascii="Calibri Light" w:hAnsi="Calibri Light"/>
          <w:sz w:val="22"/>
          <w:szCs w:val="22"/>
        </w:rPr>
      </w:pPr>
      <w:r w:rsidRPr="0081632D">
        <w:rPr>
          <w:rFonts w:ascii="Calibri Light" w:hAnsi="Calibri Light"/>
          <w:sz w:val="22"/>
          <w:szCs w:val="22"/>
        </w:rPr>
        <w:t xml:space="preserve">Příloha č. 1 – </w:t>
      </w:r>
      <w:r>
        <w:rPr>
          <w:rFonts w:ascii="Calibri Light" w:hAnsi="Calibri Light"/>
          <w:sz w:val="22"/>
          <w:szCs w:val="22"/>
        </w:rPr>
        <w:t>Stavební progra</w:t>
      </w:r>
      <w:r w:rsidR="00CF2F00">
        <w:rPr>
          <w:rFonts w:ascii="Calibri Light" w:hAnsi="Calibri Light"/>
          <w:sz w:val="22"/>
          <w:szCs w:val="22"/>
        </w:rPr>
        <w:t>m</w:t>
      </w:r>
    </w:p>
    <w:p w:rsidR="00032A50" w:rsidRPr="0081632D" w:rsidRDefault="00FE06E0" w:rsidP="00737E9C">
      <w:pPr>
        <w:jc w:val="both"/>
        <w:rPr>
          <w:rFonts w:ascii="Calibri Light" w:hAnsi="Calibri Light" w:cs="Arial"/>
          <w:sz w:val="22"/>
          <w:szCs w:val="22"/>
        </w:rPr>
      </w:pPr>
      <w:r>
        <w:rPr>
          <w:rFonts w:ascii="Calibri Light" w:hAnsi="Calibri Light" w:cs="Arial"/>
          <w:sz w:val="22"/>
          <w:szCs w:val="22"/>
        </w:rPr>
        <w:t xml:space="preserve">Příloha č. 2 – </w:t>
      </w:r>
      <w:r w:rsidR="00FC0510">
        <w:rPr>
          <w:rFonts w:ascii="Calibri Light" w:hAnsi="Calibri Light" w:cs="Arial"/>
          <w:sz w:val="22"/>
          <w:szCs w:val="22"/>
        </w:rPr>
        <w:t>Oceněné výkazy výměr</w:t>
      </w:r>
    </w:p>
    <w:p w:rsidR="00032A50" w:rsidRPr="0081632D" w:rsidRDefault="00032A50" w:rsidP="00737E9C">
      <w:pPr>
        <w:jc w:val="both"/>
        <w:rPr>
          <w:rFonts w:ascii="Calibri Light" w:hAnsi="Calibri Light" w:cs="Arial"/>
          <w:sz w:val="22"/>
          <w:szCs w:val="22"/>
        </w:rPr>
      </w:pPr>
    </w:p>
    <w:p w:rsidR="00032A50" w:rsidRPr="0081632D" w:rsidRDefault="00032A50" w:rsidP="00737E9C">
      <w:pPr>
        <w:jc w:val="both"/>
        <w:rPr>
          <w:rFonts w:ascii="Calibri Light" w:hAnsi="Calibri Light" w:cs="Arial"/>
          <w:sz w:val="22"/>
          <w:szCs w:val="22"/>
        </w:rPr>
      </w:pPr>
    </w:p>
    <w:p w:rsidR="00032A50" w:rsidRPr="0081632D" w:rsidRDefault="00032A50" w:rsidP="00737E9C">
      <w:pPr>
        <w:jc w:val="both"/>
        <w:rPr>
          <w:rFonts w:ascii="Calibri Light" w:hAnsi="Calibri Light" w:cs="Arial"/>
          <w:sz w:val="22"/>
          <w:szCs w:val="22"/>
        </w:rPr>
      </w:pPr>
    </w:p>
    <w:tbl>
      <w:tblPr>
        <w:tblW w:w="0" w:type="auto"/>
        <w:tblLook w:val="00A0" w:firstRow="1" w:lastRow="0" w:firstColumn="1" w:lastColumn="0" w:noHBand="0" w:noVBand="0"/>
      </w:tblPr>
      <w:tblGrid>
        <w:gridCol w:w="2149"/>
        <w:gridCol w:w="2837"/>
        <w:gridCol w:w="2277"/>
        <w:gridCol w:w="138"/>
        <w:gridCol w:w="2571"/>
      </w:tblGrid>
      <w:tr w:rsidR="00032A50" w:rsidRPr="0081632D" w:rsidTr="00816921">
        <w:trPr>
          <w:trHeight w:val="573"/>
        </w:trPr>
        <w:tc>
          <w:tcPr>
            <w:tcW w:w="2150" w:type="dxa"/>
          </w:tcPr>
          <w:p w:rsidR="00032A50" w:rsidRPr="00816921" w:rsidRDefault="00032A50" w:rsidP="00816921">
            <w:pPr>
              <w:jc w:val="both"/>
              <w:rPr>
                <w:rFonts w:ascii="Calibri Light" w:hAnsi="Calibri Light" w:cs="Arial"/>
                <w:sz w:val="22"/>
                <w:szCs w:val="22"/>
              </w:rPr>
            </w:pPr>
            <w:r w:rsidRPr="00816921">
              <w:rPr>
                <w:rFonts w:ascii="Calibri Light" w:hAnsi="Calibri Light" w:cs="Arial"/>
                <w:i/>
                <w:sz w:val="22"/>
                <w:szCs w:val="22"/>
              </w:rPr>
              <w:t>V Říčanech</w:t>
            </w:r>
          </w:p>
        </w:tc>
        <w:tc>
          <w:tcPr>
            <w:tcW w:w="2906" w:type="dxa"/>
          </w:tcPr>
          <w:p w:rsidR="00032A50" w:rsidRPr="00816921" w:rsidRDefault="00032A50" w:rsidP="00816921">
            <w:pPr>
              <w:jc w:val="both"/>
              <w:rPr>
                <w:rFonts w:ascii="Calibri Light" w:hAnsi="Calibri Light" w:cs="Arial"/>
                <w:sz w:val="22"/>
                <w:szCs w:val="22"/>
              </w:rPr>
            </w:pPr>
            <w:r w:rsidRPr="00816921">
              <w:rPr>
                <w:rFonts w:ascii="Calibri Light" w:hAnsi="Calibri Light" w:cs="Arial"/>
                <w:i/>
                <w:sz w:val="22"/>
                <w:szCs w:val="22"/>
              </w:rPr>
              <w:t xml:space="preserve">dne </w:t>
            </w:r>
          </w:p>
        </w:tc>
        <w:tc>
          <w:tcPr>
            <w:tcW w:w="2282" w:type="dxa"/>
          </w:tcPr>
          <w:p w:rsidR="00032A50" w:rsidRPr="00816921" w:rsidRDefault="00032A50" w:rsidP="00816921">
            <w:pPr>
              <w:jc w:val="both"/>
              <w:rPr>
                <w:rFonts w:ascii="Calibri Light" w:hAnsi="Calibri Light" w:cs="Arial"/>
                <w:sz w:val="22"/>
                <w:szCs w:val="22"/>
              </w:rPr>
            </w:pPr>
            <w:r w:rsidRPr="00816921">
              <w:rPr>
                <w:rFonts w:ascii="Calibri Light" w:hAnsi="Calibri Light" w:cs="Arial"/>
                <w:i/>
                <w:sz w:val="22"/>
                <w:szCs w:val="22"/>
              </w:rPr>
              <w:t>V </w:t>
            </w:r>
          </w:p>
        </w:tc>
        <w:tc>
          <w:tcPr>
            <w:tcW w:w="2774" w:type="dxa"/>
            <w:gridSpan w:val="2"/>
          </w:tcPr>
          <w:p w:rsidR="00032A50" w:rsidRPr="00816921" w:rsidRDefault="00032A50" w:rsidP="00816921">
            <w:pPr>
              <w:jc w:val="both"/>
              <w:rPr>
                <w:rFonts w:ascii="Calibri Light" w:hAnsi="Calibri Light" w:cs="Arial"/>
                <w:sz w:val="22"/>
                <w:szCs w:val="22"/>
              </w:rPr>
            </w:pPr>
            <w:r w:rsidRPr="00816921">
              <w:rPr>
                <w:rFonts w:ascii="Calibri Light" w:hAnsi="Calibri Light" w:cs="Arial"/>
                <w:i/>
                <w:sz w:val="22"/>
                <w:szCs w:val="22"/>
              </w:rPr>
              <w:t xml:space="preserve">dne </w:t>
            </w:r>
          </w:p>
        </w:tc>
      </w:tr>
      <w:tr w:rsidR="00032A50" w:rsidRPr="0081632D" w:rsidTr="00816921">
        <w:trPr>
          <w:trHeight w:val="689"/>
        </w:trPr>
        <w:tc>
          <w:tcPr>
            <w:tcW w:w="2150" w:type="dxa"/>
          </w:tcPr>
          <w:p w:rsidR="00032A50" w:rsidRPr="00816921" w:rsidRDefault="00032A50" w:rsidP="00816921">
            <w:pPr>
              <w:jc w:val="both"/>
              <w:rPr>
                <w:rFonts w:ascii="Calibri Light" w:hAnsi="Calibri Light" w:cs="Arial"/>
                <w:sz w:val="22"/>
                <w:szCs w:val="22"/>
              </w:rPr>
            </w:pPr>
            <w:r w:rsidRPr="00816921">
              <w:rPr>
                <w:rFonts w:ascii="Calibri Light" w:hAnsi="Calibri Light" w:cs="Arial"/>
                <w:sz w:val="22"/>
                <w:szCs w:val="22"/>
              </w:rPr>
              <w:t>Objednatel:</w:t>
            </w:r>
          </w:p>
        </w:tc>
        <w:tc>
          <w:tcPr>
            <w:tcW w:w="2906" w:type="dxa"/>
          </w:tcPr>
          <w:p w:rsidR="00032A50" w:rsidRPr="00816921" w:rsidRDefault="00032A50" w:rsidP="00816921">
            <w:pPr>
              <w:jc w:val="both"/>
              <w:rPr>
                <w:rFonts w:ascii="Calibri Light" w:hAnsi="Calibri Light" w:cs="Arial"/>
                <w:sz w:val="22"/>
                <w:szCs w:val="22"/>
              </w:rPr>
            </w:pPr>
          </w:p>
        </w:tc>
        <w:tc>
          <w:tcPr>
            <w:tcW w:w="2282" w:type="dxa"/>
          </w:tcPr>
          <w:p w:rsidR="00032A50" w:rsidRPr="00816921" w:rsidRDefault="00032A50" w:rsidP="00816921">
            <w:pPr>
              <w:keepNext/>
              <w:jc w:val="both"/>
              <w:rPr>
                <w:rFonts w:ascii="Calibri Light" w:hAnsi="Calibri Light" w:cs="Arial"/>
                <w:sz w:val="22"/>
                <w:szCs w:val="22"/>
              </w:rPr>
            </w:pPr>
            <w:r w:rsidRPr="00816921">
              <w:rPr>
                <w:rFonts w:ascii="Calibri Light" w:hAnsi="Calibri Light" w:cs="Arial"/>
                <w:sz w:val="22"/>
                <w:szCs w:val="22"/>
              </w:rPr>
              <w:t>Zhotovitel:</w:t>
            </w:r>
          </w:p>
        </w:tc>
        <w:tc>
          <w:tcPr>
            <w:tcW w:w="2774" w:type="dxa"/>
            <w:gridSpan w:val="2"/>
          </w:tcPr>
          <w:p w:rsidR="00032A50" w:rsidRPr="00816921" w:rsidRDefault="00032A50" w:rsidP="00816921">
            <w:pPr>
              <w:jc w:val="both"/>
              <w:rPr>
                <w:rFonts w:ascii="Calibri Light" w:hAnsi="Calibri Light" w:cs="Arial"/>
                <w:sz w:val="22"/>
                <w:szCs w:val="22"/>
              </w:rPr>
            </w:pPr>
          </w:p>
        </w:tc>
      </w:tr>
      <w:tr w:rsidR="00032A50" w:rsidRPr="0081632D" w:rsidTr="00816921">
        <w:tc>
          <w:tcPr>
            <w:tcW w:w="2150" w:type="dxa"/>
          </w:tcPr>
          <w:p w:rsidR="00032A50" w:rsidRPr="00816921" w:rsidRDefault="00032A50" w:rsidP="00816921">
            <w:pPr>
              <w:jc w:val="both"/>
              <w:rPr>
                <w:rFonts w:ascii="Calibri Light" w:hAnsi="Calibri Light" w:cs="Arial"/>
                <w:sz w:val="22"/>
                <w:szCs w:val="22"/>
              </w:rPr>
            </w:pPr>
            <w:r w:rsidRPr="00816921">
              <w:rPr>
                <w:rFonts w:ascii="Calibri Light" w:hAnsi="Calibri Light" w:cs="Arial"/>
                <w:sz w:val="22"/>
                <w:szCs w:val="22"/>
              </w:rPr>
              <w:t>………………………………..</w:t>
            </w:r>
          </w:p>
        </w:tc>
        <w:tc>
          <w:tcPr>
            <w:tcW w:w="2906" w:type="dxa"/>
          </w:tcPr>
          <w:p w:rsidR="00032A50" w:rsidRPr="00816921" w:rsidRDefault="00032A50" w:rsidP="00816921">
            <w:pPr>
              <w:jc w:val="both"/>
              <w:rPr>
                <w:rFonts w:ascii="Calibri Light" w:hAnsi="Calibri Light" w:cs="Arial"/>
                <w:sz w:val="22"/>
                <w:szCs w:val="22"/>
              </w:rPr>
            </w:pPr>
          </w:p>
        </w:tc>
        <w:tc>
          <w:tcPr>
            <w:tcW w:w="2282" w:type="dxa"/>
          </w:tcPr>
          <w:p w:rsidR="00032A50" w:rsidRPr="00816921" w:rsidRDefault="00032A50" w:rsidP="00816921">
            <w:pPr>
              <w:jc w:val="both"/>
              <w:rPr>
                <w:rFonts w:ascii="Calibri Light" w:hAnsi="Calibri Light" w:cs="Arial"/>
                <w:sz w:val="22"/>
                <w:szCs w:val="22"/>
              </w:rPr>
            </w:pPr>
            <w:r w:rsidRPr="00816921">
              <w:rPr>
                <w:rFonts w:ascii="Calibri Light" w:hAnsi="Calibri Light" w:cs="Arial"/>
                <w:sz w:val="22"/>
                <w:szCs w:val="22"/>
              </w:rPr>
              <w:t>………………………………..</w:t>
            </w:r>
          </w:p>
        </w:tc>
        <w:tc>
          <w:tcPr>
            <w:tcW w:w="2774" w:type="dxa"/>
            <w:gridSpan w:val="2"/>
          </w:tcPr>
          <w:p w:rsidR="00032A50" w:rsidRPr="00816921" w:rsidRDefault="00032A50" w:rsidP="00816921">
            <w:pPr>
              <w:jc w:val="both"/>
              <w:rPr>
                <w:rFonts w:ascii="Calibri Light" w:hAnsi="Calibri Light" w:cs="Arial"/>
                <w:sz w:val="22"/>
                <w:szCs w:val="22"/>
              </w:rPr>
            </w:pPr>
          </w:p>
        </w:tc>
      </w:tr>
      <w:tr w:rsidR="00032A50" w:rsidRPr="0081632D" w:rsidTr="00816921">
        <w:tc>
          <w:tcPr>
            <w:tcW w:w="2150" w:type="dxa"/>
          </w:tcPr>
          <w:p w:rsidR="00032A50" w:rsidRPr="00816921" w:rsidRDefault="00032A50" w:rsidP="00816921">
            <w:pPr>
              <w:jc w:val="both"/>
              <w:rPr>
                <w:rFonts w:ascii="Calibri Light" w:hAnsi="Calibri Light" w:cs="Arial"/>
                <w:sz w:val="22"/>
                <w:szCs w:val="22"/>
              </w:rPr>
            </w:pPr>
            <w:r w:rsidRPr="00816921">
              <w:rPr>
                <w:rFonts w:ascii="Calibri Light" w:hAnsi="Calibri Light" w:cs="Arial"/>
                <w:i/>
                <w:sz w:val="22"/>
                <w:szCs w:val="22"/>
              </w:rPr>
              <w:t>Mgr. Vladimír Kořen</w:t>
            </w:r>
          </w:p>
        </w:tc>
        <w:tc>
          <w:tcPr>
            <w:tcW w:w="2906" w:type="dxa"/>
          </w:tcPr>
          <w:p w:rsidR="00032A50" w:rsidRPr="00816921" w:rsidRDefault="00032A50" w:rsidP="00816921">
            <w:pPr>
              <w:jc w:val="both"/>
              <w:rPr>
                <w:rFonts w:ascii="Calibri Light" w:hAnsi="Calibri Light" w:cs="Arial"/>
                <w:sz w:val="22"/>
                <w:szCs w:val="22"/>
              </w:rPr>
            </w:pPr>
          </w:p>
        </w:tc>
        <w:tc>
          <w:tcPr>
            <w:tcW w:w="2423" w:type="dxa"/>
            <w:gridSpan w:val="2"/>
          </w:tcPr>
          <w:p w:rsidR="00032A50" w:rsidRPr="00624201" w:rsidRDefault="00A245E5" w:rsidP="00816921">
            <w:pPr>
              <w:jc w:val="both"/>
              <w:rPr>
                <w:rFonts w:ascii="Calibri Light" w:hAnsi="Calibri Light" w:cs="Calibri Light"/>
                <w:i/>
                <w:sz w:val="22"/>
                <w:szCs w:val="22"/>
              </w:rPr>
            </w:pPr>
            <w:r w:rsidRPr="00624201">
              <w:rPr>
                <w:rFonts w:ascii="Calibri Light" w:hAnsi="Calibri Light" w:cs="Calibri Light"/>
                <w:i/>
                <w:sz w:val="22"/>
                <w:szCs w:val="22"/>
              </w:rPr>
              <w:t>Martin Vavřička</w:t>
            </w:r>
            <w:r w:rsidR="004A15EC" w:rsidRPr="00624201">
              <w:rPr>
                <w:rFonts w:ascii="Calibri Light" w:hAnsi="Calibri Light" w:cs="Calibri Light"/>
                <w:i/>
                <w:sz w:val="22"/>
                <w:szCs w:val="22"/>
              </w:rPr>
              <w:t xml:space="preserve">                                </w:t>
            </w:r>
          </w:p>
        </w:tc>
        <w:tc>
          <w:tcPr>
            <w:tcW w:w="2633" w:type="dxa"/>
          </w:tcPr>
          <w:p w:rsidR="00032A50" w:rsidRPr="00816921" w:rsidRDefault="00032A50" w:rsidP="00816921">
            <w:pPr>
              <w:jc w:val="both"/>
              <w:rPr>
                <w:rFonts w:ascii="Calibri Light" w:hAnsi="Calibri Light" w:cs="Arial"/>
                <w:sz w:val="22"/>
                <w:szCs w:val="22"/>
              </w:rPr>
            </w:pPr>
          </w:p>
        </w:tc>
      </w:tr>
      <w:tr w:rsidR="00032A50" w:rsidRPr="0081632D" w:rsidTr="00816921">
        <w:tc>
          <w:tcPr>
            <w:tcW w:w="2150" w:type="dxa"/>
          </w:tcPr>
          <w:p w:rsidR="00032A50" w:rsidRPr="00816921" w:rsidRDefault="00032A50" w:rsidP="00816921">
            <w:pPr>
              <w:jc w:val="both"/>
              <w:rPr>
                <w:rFonts w:ascii="Calibri Light" w:hAnsi="Calibri Light" w:cs="Arial"/>
                <w:sz w:val="22"/>
                <w:szCs w:val="22"/>
              </w:rPr>
            </w:pPr>
            <w:r w:rsidRPr="00816921">
              <w:rPr>
                <w:rFonts w:ascii="Calibri Light" w:hAnsi="Calibri Light" w:cs="Arial"/>
                <w:i/>
                <w:sz w:val="22"/>
                <w:szCs w:val="22"/>
              </w:rPr>
              <w:t>starosta města</w:t>
            </w:r>
            <w:r w:rsidRPr="00816921">
              <w:rPr>
                <w:rFonts w:ascii="Calibri Light" w:hAnsi="Calibri Light" w:cs="Arial"/>
                <w:i/>
                <w:sz w:val="22"/>
                <w:szCs w:val="22"/>
              </w:rPr>
              <w:tab/>
            </w:r>
          </w:p>
        </w:tc>
        <w:tc>
          <w:tcPr>
            <w:tcW w:w="2906" w:type="dxa"/>
          </w:tcPr>
          <w:p w:rsidR="00032A50" w:rsidRPr="00816921" w:rsidRDefault="00032A50" w:rsidP="00816921">
            <w:pPr>
              <w:jc w:val="both"/>
              <w:rPr>
                <w:rFonts w:ascii="Calibri Light" w:hAnsi="Calibri Light" w:cs="Arial"/>
                <w:sz w:val="22"/>
                <w:szCs w:val="22"/>
              </w:rPr>
            </w:pPr>
          </w:p>
        </w:tc>
        <w:tc>
          <w:tcPr>
            <w:tcW w:w="2282" w:type="dxa"/>
          </w:tcPr>
          <w:p w:rsidR="00032A50" w:rsidRPr="00624201" w:rsidRDefault="00624201" w:rsidP="00816921">
            <w:pPr>
              <w:jc w:val="both"/>
              <w:rPr>
                <w:rFonts w:ascii="Calibri Light" w:hAnsi="Calibri Light" w:cs="Calibri Light"/>
                <w:i/>
                <w:sz w:val="22"/>
                <w:szCs w:val="22"/>
              </w:rPr>
            </w:pPr>
            <w:r w:rsidRPr="00624201">
              <w:rPr>
                <w:rFonts w:ascii="Calibri Light" w:hAnsi="Calibri Light" w:cs="Calibri Light"/>
                <w:i/>
                <w:sz w:val="22"/>
                <w:szCs w:val="22"/>
              </w:rPr>
              <w:t>jednatel</w:t>
            </w:r>
          </w:p>
        </w:tc>
        <w:tc>
          <w:tcPr>
            <w:tcW w:w="2774" w:type="dxa"/>
            <w:gridSpan w:val="2"/>
          </w:tcPr>
          <w:p w:rsidR="00032A50" w:rsidRPr="00816921" w:rsidRDefault="00032A50" w:rsidP="00816921">
            <w:pPr>
              <w:jc w:val="both"/>
              <w:rPr>
                <w:rFonts w:ascii="Calibri Light" w:hAnsi="Calibri Light" w:cs="Arial"/>
                <w:sz w:val="22"/>
                <w:szCs w:val="22"/>
              </w:rPr>
            </w:pPr>
          </w:p>
        </w:tc>
      </w:tr>
    </w:tbl>
    <w:p w:rsidR="00032A50" w:rsidRPr="00737E9C" w:rsidRDefault="00032A50" w:rsidP="002D2712">
      <w:pPr>
        <w:rPr>
          <w:rFonts w:ascii="Calibri" w:hAnsi="Calibri"/>
          <w:sz w:val="22"/>
          <w:szCs w:val="22"/>
        </w:rPr>
      </w:pPr>
    </w:p>
    <w:sectPr w:rsidR="00032A50" w:rsidRPr="00737E9C" w:rsidSect="00FC6BEE">
      <w:footerReference w:type="default" r:id="rId10"/>
      <w:footerReference w:type="first" r:id="rId11"/>
      <w:pgSz w:w="12240" w:h="15840"/>
      <w:pgMar w:top="814" w:right="1134" w:bottom="1134" w:left="1134" w:header="708" w:footer="708"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8A1" w:rsidRDefault="00D208A1">
      <w:r>
        <w:separator/>
      </w:r>
    </w:p>
  </w:endnote>
  <w:endnote w:type="continuationSeparator" w:id="0">
    <w:p w:rsidR="00D208A1" w:rsidRDefault="00D2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A0" w:rsidRPr="00314BB8" w:rsidRDefault="00600DA0"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Pr>
        <w:rFonts w:ascii="Calibri Light" w:hAnsi="Calibri Light"/>
        <w:sz w:val="18"/>
        <w:szCs w:val="18"/>
      </w:rPr>
      <w:t>oprava havarijního stavu hřbitovní zdi, hřbitov Strašín u Říčan</w:t>
    </w:r>
    <w:r>
      <w:rPr>
        <w:rFonts w:ascii="Calibri Light" w:hAnsi="Calibri Light"/>
        <w:sz w:val="18"/>
        <w:szCs w:val="18"/>
      </w:rPr>
      <w:tab/>
    </w:r>
    <w:r w:rsidRPr="00314F86">
      <w:rPr>
        <w:rFonts w:ascii="Calibri Light" w:hAnsi="Calibri Light"/>
        <w:szCs w:val="22"/>
      </w:rPr>
      <w:tab/>
    </w:r>
    <w:proofErr w:type="gramStart"/>
    <w:r w:rsidRPr="00314F86">
      <w:rPr>
        <w:rFonts w:ascii="Calibri Light" w:hAnsi="Calibri Light"/>
        <w:sz w:val="18"/>
        <w:szCs w:val="18"/>
      </w:rPr>
      <w:t xml:space="preserve">strana </w:t>
    </w:r>
    <w:proofErr w:type="gramEnd"/>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4D47A8">
      <w:rPr>
        <w:rStyle w:val="slostrnky"/>
        <w:rFonts w:ascii="Calibri Light" w:hAnsi="Calibri Light"/>
        <w:noProof/>
        <w:sz w:val="18"/>
        <w:szCs w:val="18"/>
      </w:rPr>
      <w:t>7</w:t>
    </w:r>
    <w:r w:rsidRPr="00314F86">
      <w:rPr>
        <w:rStyle w:val="slostrnky"/>
        <w:rFonts w:ascii="Calibri Light" w:hAnsi="Calibri Light"/>
        <w:sz w:val="18"/>
        <w:szCs w:val="18"/>
      </w:rPr>
      <w:fldChar w:fldCharType="end"/>
    </w:r>
    <w:proofErr w:type="gramStart"/>
    <w:r w:rsidRPr="00314F86">
      <w:rPr>
        <w:rStyle w:val="slostrnky"/>
        <w:rFonts w:ascii="Calibri Light" w:hAnsi="Calibri Light"/>
        <w:sz w:val="18"/>
        <w:szCs w:val="18"/>
      </w:rPr>
      <w:t xml:space="preserve"> z </w:t>
    </w:r>
    <w:proofErr w:type="gramEnd"/>
    <w:r>
      <w:rPr>
        <w:rStyle w:val="slostrnky"/>
        <w:rFonts w:ascii="Calibri Light" w:hAnsi="Calibri Light"/>
        <w:noProof/>
        <w:sz w:val="18"/>
        <w:szCs w:val="18"/>
      </w:rPr>
      <w:fldChar w:fldCharType="begin"/>
    </w:r>
    <w:r>
      <w:rPr>
        <w:rStyle w:val="slostrnky"/>
        <w:rFonts w:ascii="Calibri Light" w:hAnsi="Calibri Light"/>
        <w:noProof/>
        <w:sz w:val="18"/>
        <w:szCs w:val="18"/>
      </w:rPr>
      <w:instrText xml:space="preserve"> SECTIONPAGES   \* MERGEFORMAT </w:instrText>
    </w:r>
    <w:r>
      <w:rPr>
        <w:rStyle w:val="slostrnky"/>
        <w:rFonts w:ascii="Calibri Light" w:hAnsi="Calibri Light"/>
        <w:noProof/>
        <w:sz w:val="18"/>
        <w:szCs w:val="18"/>
      </w:rPr>
      <w:fldChar w:fldCharType="separate"/>
    </w:r>
    <w:r w:rsidR="004D47A8">
      <w:rPr>
        <w:rStyle w:val="slostrnky"/>
        <w:rFonts w:ascii="Calibri Light" w:hAnsi="Calibri Light"/>
        <w:noProof/>
        <w:sz w:val="18"/>
        <w:szCs w:val="18"/>
      </w:rPr>
      <w:t>7</w:t>
    </w:r>
    <w:r>
      <w:rPr>
        <w:rStyle w:val="slostrnky"/>
        <w:rFonts w:ascii="Calibri Light" w:hAnsi="Calibri Light"/>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A0" w:rsidRPr="007C4453" w:rsidRDefault="00600DA0"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Pr>
        <w:rFonts w:ascii="Calibri Light" w:hAnsi="Calibri Light"/>
        <w:sz w:val="18"/>
        <w:szCs w:val="18"/>
      </w:rPr>
      <w:t>oprava havarijního stavu hřbitovní zdi, hřbitov Strašín u Říčan</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4D47A8">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Pr>
        <w:rStyle w:val="slostrnky"/>
        <w:rFonts w:ascii="Calibri Light" w:hAnsi="Calibri Light"/>
        <w:noProof/>
        <w:sz w:val="18"/>
        <w:szCs w:val="18"/>
      </w:rPr>
      <w:fldChar w:fldCharType="begin"/>
    </w:r>
    <w:r>
      <w:rPr>
        <w:rStyle w:val="slostrnky"/>
        <w:rFonts w:ascii="Calibri Light" w:hAnsi="Calibri Light"/>
        <w:noProof/>
        <w:sz w:val="18"/>
        <w:szCs w:val="18"/>
      </w:rPr>
      <w:instrText xml:space="preserve"> SECTIONPAGES   \* MERGEFORMAT </w:instrText>
    </w:r>
    <w:r>
      <w:rPr>
        <w:rStyle w:val="slostrnky"/>
        <w:rFonts w:ascii="Calibri Light" w:hAnsi="Calibri Light"/>
        <w:noProof/>
        <w:sz w:val="18"/>
        <w:szCs w:val="18"/>
      </w:rPr>
      <w:fldChar w:fldCharType="separate"/>
    </w:r>
    <w:r w:rsidR="004D47A8">
      <w:rPr>
        <w:rStyle w:val="slostrnky"/>
        <w:rFonts w:ascii="Calibri Light" w:hAnsi="Calibri Light"/>
        <w:noProof/>
        <w:sz w:val="18"/>
        <w:szCs w:val="18"/>
      </w:rPr>
      <w:t>7</w:t>
    </w:r>
    <w:r>
      <w:rPr>
        <w:rStyle w:val="slostrnky"/>
        <w:rFonts w:ascii="Calibri Light" w:hAnsi="Calibri Light"/>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8A1" w:rsidRDefault="00D208A1">
      <w:r>
        <w:separator/>
      </w:r>
    </w:p>
  </w:footnote>
  <w:footnote w:type="continuationSeparator" w:id="0">
    <w:p w:rsidR="00D208A1" w:rsidRDefault="00D208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Nadpis3"/>
      <w:suff w:val="nothing"/>
      <w:lvlText w:val=""/>
      <w:lvlJc w:val="left"/>
      <w:pPr>
        <w:tabs>
          <w:tab w:val="num" w:pos="720"/>
        </w:tabs>
        <w:ind w:left="720" w:hanging="720"/>
      </w:pPr>
      <w:rPr>
        <w:rFonts w:cs="Times New Roman"/>
      </w:rPr>
    </w:lvl>
    <w:lvl w:ilvl="3">
      <w:start w:val="1"/>
      <w:numFmt w:val="none"/>
      <w:pStyle w:val="Nadpis4"/>
      <w:suff w:val="nothing"/>
      <w:lvlText w:val=""/>
      <w:lvlJc w:val="left"/>
      <w:pPr>
        <w:tabs>
          <w:tab w:val="num" w:pos="864"/>
        </w:tabs>
        <w:ind w:left="864" w:hanging="864"/>
      </w:pPr>
      <w:rPr>
        <w:rFonts w:cs="Times New Roman"/>
      </w:rPr>
    </w:lvl>
    <w:lvl w:ilvl="4">
      <w:start w:val="1"/>
      <w:numFmt w:val="none"/>
      <w:pStyle w:val="Nadpis5"/>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rFonts w:cs="Times New Roman"/>
        <w:b/>
        <w:i w:val="0"/>
        <w:sz w:val="24"/>
        <w:szCs w:val="24"/>
      </w:rPr>
    </w:lvl>
    <w:lvl w:ilvl="1">
      <w:start w:val="1"/>
      <w:numFmt w:val="decimal"/>
      <w:lvlText w:val="%1.%2."/>
      <w:lvlJc w:val="left"/>
      <w:pPr>
        <w:tabs>
          <w:tab w:val="num" w:pos="680"/>
        </w:tabs>
        <w:ind w:left="360" w:hanging="360"/>
      </w:pPr>
      <w:rPr>
        <w:rFonts w:cs="Times New Roman"/>
        <w:b/>
        <w:i w:val="0"/>
        <w:sz w:val="24"/>
        <w:szCs w:val="24"/>
      </w:rPr>
    </w:lvl>
    <w:lvl w:ilvl="2">
      <w:start w:val="1"/>
      <w:numFmt w:val="decimal"/>
      <w:lvlText w:val="%1.%2.%3"/>
      <w:lvlJc w:val="left"/>
      <w:pPr>
        <w:tabs>
          <w:tab w:val="num" w:pos="1102"/>
        </w:tabs>
        <w:ind w:left="1142" w:hanging="432"/>
      </w:pPr>
      <w:rPr>
        <w:rFonts w:cs="Times New Roman"/>
        <w:b/>
        <w:i w:val="0"/>
        <w:sz w:val="24"/>
        <w:szCs w:val="24"/>
      </w:rPr>
    </w:lvl>
    <w:lvl w:ilvl="3">
      <w:start w:val="1"/>
      <w:numFmt w:val="lowerRoman"/>
      <w:lvlText w:val="(%2.%3.%4)"/>
      <w:lvlJc w:val="right"/>
      <w:pPr>
        <w:tabs>
          <w:tab w:val="num" w:pos="864"/>
        </w:tabs>
        <w:ind w:left="864" w:hanging="144"/>
      </w:pPr>
      <w:rPr>
        <w:rFonts w:cs="Times New Roman"/>
      </w:rPr>
    </w:lvl>
    <w:lvl w:ilvl="4">
      <w:start w:val="1"/>
      <w:numFmt w:val="decimal"/>
      <w:lvlText w:val="%2.%3.%4.%5)"/>
      <w:lvlJc w:val="left"/>
      <w:pPr>
        <w:tabs>
          <w:tab w:val="num" w:pos="1008"/>
        </w:tabs>
        <w:ind w:left="1008" w:hanging="432"/>
      </w:pPr>
      <w:rPr>
        <w:rFonts w:cs="Times New Roman"/>
      </w:rPr>
    </w:lvl>
    <w:lvl w:ilvl="5">
      <w:start w:val="1"/>
      <w:numFmt w:val="lowerLetter"/>
      <w:lvlText w:val="%2.%3.%4.%5.%6)"/>
      <w:lvlJc w:val="left"/>
      <w:pPr>
        <w:tabs>
          <w:tab w:val="num" w:pos="1152"/>
        </w:tabs>
        <w:ind w:left="1152" w:hanging="432"/>
      </w:pPr>
      <w:rPr>
        <w:rFonts w:cs="Times New Roman"/>
      </w:rPr>
    </w:lvl>
    <w:lvl w:ilvl="6">
      <w:start w:val="1"/>
      <w:numFmt w:val="lowerRoman"/>
      <w:lvlText w:val="%2.%3.%4.%5.%6.%7)"/>
      <w:lvlJc w:val="right"/>
      <w:pPr>
        <w:tabs>
          <w:tab w:val="num" w:pos="1296"/>
        </w:tabs>
        <w:ind w:left="1296" w:hanging="288"/>
      </w:pPr>
      <w:rPr>
        <w:rFonts w:cs="Times New Roman"/>
      </w:rPr>
    </w:lvl>
    <w:lvl w:ilvl="7">
      <w:start w:val="1"/>
      <w:numFmt w:val="lowerLetter"/>
      <w:lvlText w:val="%2.%3.%4.%5.%6.%7.%8."/>
      <w:lvlJc w:val="left"/>
      <w:pPr>
        <w:tabs>
          <w:tab w:val="num" w:pos="1440"/>
        </w:tabs>
        <w:ind w:left="1440" w:hanging="432"/>
      </w:pPr>
      <w:rPr>
        <w:rFonts w:cs="Times New Roman"/>
      </w:rPr>
    </w:lvl>
    <w:lvl w:ilvl="8">
      <w:start w:val="1"/>
      <w:numFmt w:val="lowerRoman"/>
      <w:lvlText w:val="%2.%3.%4.%5.%6.%7.%8.%9."/>
      <w:lvlJc w:val="right"/>
      <w:pPr>
        <w:tabs>
          <w:tab w:val="num" w:pos="1584"/>
        </w:tabs>
        <w:ind w:left="1584" w:hanging="144"/>
      </w:pPr>
      <w:rPr>
        <w:rFonts w:cs="Times New Roman"/>
      </w:r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rFonts w:cs="Times New Roman"/>
        <w:sz w:val="24"/>
        <w:szCs w:val="24"/>
      </w:rPr>
    </w:lvl>
  </w:abstractNum>
  <w:abstractNum w:abstractNumId="7"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cs="Times New Roman" w:hint="default"/>
        <w:b w:val="0"/>
        <w:i w:val="0"/>
        <w:sz w:val="22"/>
        <w:u w:val="none"/>
      </w:rPr>
    </w:lvl>
    <w:lvl w:ilvl="1" w:tplc="8172662C">
      <w:start w:val="1"/>
      <w:numFmt w:val="decimal"/>
      <w:lvlText w:val="5.14.%2."/>
      <w:lvlJc w:val="left"/>
      <w:pPr>
        <w:ind w:left="1080" w:hanging="360"/>
      </w:pPr>
      <w:rPr>
        <w:rFonts w:cs="Times New Roman"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17ED16E8"/>
    <w:multiLevelType w:val="hybridMultilevel"/>
    <w:tmpl w:val="F516DB02"/>
    <w:lvl w:ilvl="0" w:tplc="9C4EDE48">
      <w:start w:val="1"/>
      <w:numFmt w:val="decimal"/>
      <w:lvlText w:val="8.%1."/>
      <w:lvlJc w:val="left"/>
      <w:pPr>
        <w:ind w:left="360" w:hanging="360"/>
      </w:pPr>
      <w:rPr>
        <w:rFonts w:ascii="Calibri Light" w:hAnsi="Calibri Light" w:cs="Times New Roman" w:hint="default"/>
        <w:b w:val="0"/>
        <w:i w:val="0"/>
        <w:sz w:val="22"/>
        <w:u w:val="none"/>
      </w:rPr>
    </w:lvl>
    <w:lvl w:ilvl="1" w:tplc="342266F4">
      <w:start w:val="1"/>
      <w:numFmt w:val="decimal"/>
      <w:lvlText w:val="8.2.%2."/>
      <w:lvlJc w:val="left"/>
      <w:pPr>
        <w:ind w:left="1080" w:hanging="360"/>
      </w:pPr>
      <w:rPr>
        <w:rFonts w:ascii="Calibri Light" w:hAnsi="Calibri Light" w:cs="Times New Roman" w:hint="default"/>
        <w:b w:val="0"/>
        <w:i w:val="0"/>
        <w:sz w:val="22"/>
        <w:u w:val="none"/>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19771D03"/>
    <w:multiLevelType w:val="multilevel"/>
    <w:tmpl w:val="44B4FB6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59138E"/>
    <w:multiLevelType w:val="multilevel"/>
    <w:tmpl w:val="CFA6C186"/>
    <w:lvl w:ilvl="0">
      <w:start w:val="6"/>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2996D37"/>
    <w:multiLevelType w:val="hybridMultilevel"/>
    <w:tmpl w:val="50DEA4B8"/>
    <w:lvl w:ilvl="0" w:tplc="54B4005C">
      <w:start w:val="1"/>
      <w:numFmt w:val="decimal"/>
      <w:lvlText w:val="1.5.%1."/>
      <w:lvlJc w:val="left"/>
      <w:pPr>
        <w:ind w:left="1980" w:hanging="360"/>
      </w:pPr>
      <w:rPr>
        <w:rFonts w:ascii="Calibri Light" w:hAnsi="Calibri Light" w:cs="Times New Roman" w:hint="default"/>
        <w:b w:val="0"/>
        <w:i w:val="0"/>
        <w:sz w:val="22"/>
        <w:u w:val="none"/>
      </w:rPr>
    </w:lvl>
    <w:lvl w:ilvl="1" w:tplc="04050003" w:tentative="1">
      <w:start w:val="1"/>
      <w:numFmt w:val="bullet"/>
      <w:lvlText w:val="o"/>
      <w:lvlJc w:val="left"/>
      <w:pPr>
        <w:ind w:left="2700" w:hanging="360"/>
      </w:pPr>
      <w:rPr>
        <w:rFonts w:ascii="Courier New" w:hAnsi="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3" w15:restartNumberingAfterBreak="0">
    <w:nsid w:val="25113C08"/>
    <w:multiLevelType w:val="hybridMultilevel"/>
    <w:tmpl w:val="A23C5AA8"/>
    <w:lvl w:ilvl="0" w:tplc="446A0628">
      <w:numFmt w:val="bullet"/>
      <w:lvlText w:val="-"/>
      <w:lvlJc w:val="left"/>
      <w:pPr>
        <w:ind w:left="1980" w:hanging="360"/>
      </w:pPr>
      <w:rPr>
        <w:rFonts w:ascii="Times New Roman" w:eastAsia="Times New Roman" w:hAnsi="Times New Roman" w:hint="default"/>
      </w:rPr>
    </w:lvl>
    <w:lvl w:ilvl="1" w:tplc="04050003" w:tentative="1">
      <w:start w:val="1"/>
      <w:numFmt w:val="bullet"/>
      <w:lvlText w:val="o"/>
      <w:lvlJc w:val="left"/>
      <w:pPr>
        <w:ind w:left="2700" w:hanging="360"/>
      </w:pPr>
      <w:rPr>
        <w:rFonts w:ascii="Courier New" w:hAnsi="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4"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cs="Times New Roman" w:hint="default"/>
        <w:b w:val="0"/>
        <w:i w:val="0"/>
        <w:sz w:val="22"/>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84F2511"/>
    <w:multiLevelType w:val="multilevel"/>
    <w:tmpl w:val="6D2EF1E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49601C"/>
    <w:multiLevelType w:val="hybridMultilevel"/>
    <w:tmpl w:val="EE8E4678"/>
    <w:lvl w:ilvl="0" w:tplc="0862D612">
      <w:start w:val="1"/>
      <w:numFmt w:val="ordinal"/>
      <w:lvlText w:val="Článek %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49A50858"/>
    <w:multiLevelType w:val="hybridMultilevel"/>
    <w:tmpl w:val="6CEAB37E"/>
    <w:lvl w:ilvl="0" w:tplc="F57C4806">
      <w:start w:val="1"/>
      <w:numFmt w:val="decimal"/>
      <w:lvlText w:val="9.%1."/>
      <w:lvlJc w:val="left"/>
      <w:pPr>
        <w:ind w:left="360" w:hanging="360"/>
      </w:pPr>
      <w:rPr>
        <w:rFonts w:ascii="Calibri Light" w:hAnsi="Calibri Light" w:cs="Times New Roman" w:hint="default"/>
        <w:b w:val="0"/>
        <w:i w:val="0"/>
        <w:sz w:val="22"/>
        <w:u w:val="none"/>
      </w:rPr>
    </w:lvl>
    <w:lvl w:ilvl="1" w:tplc="28B04AD0">
      <w:start w:val="1"/>
      <w:numFmt w:val="decimal"/>
      <w:lvlText w:val="9.1.%2."/>
      <w:lvlJc w:val="left"/>
      <w:pPr>
        <w:ind w:left="1080" w:hanging="360"/>
      </w:pPr>
      <w:rPr>
        <w:rFonts w:ascii="Calibri Light" w:hAnsi="Calibri Light" w:cs="Times New Roman" w:hint="default"/>
        <w:b w:val="0"/>
        <w:i w:val="0"/>
        <w:sz w:val="22"/>
        <w:u w:val="none"/>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1" w15:restartNumberingAfterBreak="0">
    <w:nsid w:val="4D253A28"/>
    <w:multiLevelType w:val="multilevel"/>
    <w:tmpl w:val="7B6A334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4FB46847"/>
    <w:multiLevelType w:val="hybridMultilevel"/>
    <w:tmpl w:val="96E45696"/>
    <w:lvl w:ilvl="0" w:tplc="83829E7C">
      <w:start w:val="1"/>
      <w:numFmt w:val="decimal"/>
      <w:lvlText w:val="%1."/>
      <w:lvlJc w:val="left"/>
      <w:pPr>
        <w:ind w:left="360" w:hanging="360"/>
      </w:pPr>
      <w:rPr>
        <w:rFonts w:ascii="Calibri" w:hAnsi="Calibri"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5A2E4FFE"/>
    <w:multiLevelType w:val="hybridMultilevel"/>
    <w:tmpl w:val="2F3681EE"/>
    <w:lvl w:ilvl="0" w:tplc="14C661A8">
      <w:start w:val="1"/>
      <w:numFmt w:val="decimal"/>
      <w:lvlText w:val="%1."/>
      <w:lvlJc w:val="left"/>
      <w:pPr>
        <w:ind w:left="720" w:hanging="360"/>
      </w:pPr>
      <w:rPr>
        <w:rFonts w:ascii="Calibri" w:hAnsi="Calibri" w:cs="Times New Roman" w:hint="default"/>
        <w:b w:val="0"/>
        <w:i w:val="0"/>
        <w:sz w:val="22"/>
        <w:u w:val="none"/>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E9C542C"/>
    <w:multiLevelType w:val="hybridMultilevel"/>
    <w:tmpl w:val="AD14753C"/>
    <w:lvl w:ilvl="0" w:tplc="F6C2243E">
      <w:start w:val="1"/>
      <w:numFmt w:val="decimal"/>
      <w:lvlText w:val="%1."/>
      <w:lvlJc w:val="left"/>
      <w:pPr>
        <w:ind w:left="360" w:hanging="360"/>
      </w:pPr>
      <w:rPr>
        <w:rFonts w:ascii="Calibri" w:hAnsi="Calibri"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616D66A8"/>
    <w:multiLevelType w:val="hybridMultilevel"/>
    <w:tmpl w:val="34EED6A2"/>
    <w:lvl w:ilvl="0" w:tplc="04050017">
      <w:start w:val="1"/>
      <w:numFmt w:val="lowerLetter"/>
      <w:lvlText w:val="%1)"/>
      <w:lvlJc w:val="left"/>
      <w:pPr>
        <w:ind w:left="1069" w:hanging="360"/>
      </w:pPr>
      <w:rPr>
        <w:rFonts w:cs="Times New Roman"/>
      </w:rPr>
    </w:lvl>
    <w:lvl w:ilvl="1" w:tplc="04050017">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8"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cs="Times New Roman" w:hint="default"/>
        <w:b w:val="0"/>
        <w:i w:val="0"/>
        <w:sz w:val="22"/>
        <w:u w:val="none"/>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9" w15:restartNumberingAfterBreak="0">
    <w:nsid w:val="687F20B6"/>
    <w:multiLevelType w:val="hybridMultilevel"/>
    <w:tmpl w:val="9A181DF2"/>
    <w:lvl w:ilvl="0" w:tplc="0A56CDB8">
      <w:start w:val="1"/>
      <w:numFmt w:val="decimal"/>
      <w:lvlText w:val="1.%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6B55671F"/>
    <w:multiLevelType w:val="hybridMultilevel"/>
    <w:tmpl w:val="9F2CE7BA"/>
    <w:lvl w:ilvl="0" w:tplc="9C4EDE48">
      <w:start w:val="1"/>
      <w:numFmt w:val="decimal"/>
      <w:lvlText w:val="8.%1."/>
      <w:lvlJc w:val="left"/>
      <w:pPr>
        <w:ind w:left="360" w:hanging="360"/>
      </w:pPr>
      <w:rPr>
        <w:rFonts w:ascii="Calibri Light" w:hAnsi="Calibri Light" w:cs="Times New Roman" w:hint="default"/>
        <w:b w:val="0"/>
        <w:i w:val="0"/>
        <w:sz w:val="22"/>
        <w:u w:val="none"/>
      </w:rPr>
    </w:lvl>
    <w:lvl w:ilvl="1" w:tplc="B06C8FC2">
      <w:start w:val="1"/>
      <w:numFmt w:val="decimal"/>
      <w:lvlText w:val="8.1.%2."/>
      <w:lvlJc w:val="left"/>
      <w:pPr>
        <w:ind w:left="1080" w:hanging="360"/>
      </w:pPr>
      <w:rPr>
        <w:rFonts w:ascii="Calibri Light" w:hAnsi="Calibri Light" w:cs="Times New Roman" w:hint="default"/>
        <w:b w:val="0"/>
        <w:i w:val="0"/>
        <w:sz w:val="22"/>
        <w:u w:val="none"/>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74745B17"/>
    <w:multiLevelType w:val="hybridMultilevel"/>
    <w:tmpl w:val="B1F20ECA"/>
    <w:name w:val="WWNum25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cs="Times New Roman" w:hint="default"/>
        <w:b w:val="0"/>
        <w:i w:val="0"/>
        <w:sz w:val="22"/>
        <w:u w:val="none"/>
      </w:rPr>
    </w:lvl>
    <w:lvl w:ilvl="1" w:tplc="9F889810">
      <w:start w:val="1"/>
      <w:numFmt w:val="ordinal"/>
      <w:lvlText w:val="3.1.%2"/>
      <w:lvlJc w:val="left"/>
      <w:pPr>
        <w:ind w:left="1080" w:hanging="360"/>
      </w:pPr>
      <w:rPr>
        <w:rFonts w:cs="Times New Roman"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0"/>
  </w:num>
  <w:num w:numId="2">
    <w:abstractNumId w:val="19"/>
  </w:num>
  <w:num w:numId="3">
    <w:abstractNumId w:val="16"/>
  </w:num>
  <w:num w:numId="4">
    <w:abstractNumId w:val="29"/>
  </w:num>
  <w:num w:numId="5">
    <w:abstractNumId w:val="28"/>
  </w:num>
  <w:num w:numId="6">
    <w:abstractNumId w:val="32"/>
  </w:num>
  <w:num w:numId="7">
    <w:abstractNumId w:val="18"/>
  </w:num>
  <w:num w:numId="8">
    <w:abstractNumId w:val="8"/>
  </w:num>
  <w:num w:numId="9">
    <w:abstractNumId w:val="17"/>
  </w:num>
  <w:num w:numId="10">
    <w:abstractNumId w:val="7"/>
  </w:num>
  <w:num w:numId="11">
    <w:abstractNumId w:val="26"/>
  </w:num>
  <w:num w:numId="12">
    <w:abstractNumId w:val="23"/>
  </w:num>
  <w:num w:numId="13">
    <w:abstractNumId w:val="24"/>
  </w:num>
  <w:num w:numId="14">
    <w:abstractNumId w:val="22"/>
  </w:num>
  <w:num w:numId="15">
    <w:abstractNumId w:val="27"/>
  </w:num>
  <w:num w:numId="16">
    <w:abstractNumId w:val="25"/>
  </w:num>
  <w:num w:numId="17">
    <w:abstractNumId w:val="11"/>
  </w:num>
  <w:num w:numId="18">
    <w:abstractNumId w:val="10"/>
  </w:num>
  <w:num w:numId="19">
    <w:abstractNumId w:val="13"/>
  </w:num>
  <w:num w:numId="20">
    <w:abstractNumId w:val="12"/>
  </w:num>
  <w:num w:numId="21">
    <w:abstractNumId w:val="30"/>
  </w:num>
  <w:num w:numId="22">
    <w:abstractNumId w:val="9"/>
  </w:num>
  <w:num w:numId="23">
    <w:abstractNumId w:val="20"/>
  </w:num>
  <w:num w:numId="24">
    <w:abstractNumId w:val="15"/>
  </w:num>
  <w:num w:numId="2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20"/>
  <w:hyphenationZone w:val="425"/>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1035D"/>
    <w:rsid w:val="00022A67"/>
    <w:rsid w:val="00032A50"/>
    <w:rsid w:val="000340F8"/>
    <w:rsid w:val="00034949"/>
    <w:rsid w:val="00036E8E"/>
    <w:rsid w:val="00041419"/>
    <w:rsid w:val="000414CA"/>
    <w:rsid w:val="000535D0"/>
    <w:rsid w:val="00063A65"/>
    <w:rsid w:val="00070621"/>
    <w:rsid w:val="000777E2"/>
    <w:rsid w:val="000950A7"/>
    <w:rsid w:val="00097149"/>
    <w:rsid w:val="000B136D"/>
    <w:rsid w:val="000B242A"/>
    <w:rsid w:val="000C21DB"/>
    <w:rsid w:val="000E6960"/>
    <w:rsid w:val="000F6A97"/>
    <w:rsid w:val="00111994"/>
    <w:rsid w:val="001142FF"/>
    <w:rsid w:val="00114952"/>
    <w:rsid w:val="00122F95"/>
    <w:rsid w:val="001431C4"/>
    <w:rsid w:val="00145EE1"/>
    <w:rsid w:val="00165622"/>
    <w:rsid w:val="00184EFC"/>
    <w:rsid w:val="001A6720"/>
    <w:rsid w:val="001B6A6D"/>
    <w:rsid w:val="001E0C49"/>
    <w:rsid w:val="001E0D91"/>
    <w:rsid w:val="001E33B9"/>
    <w:rsid w:val="001E57F1"/>
    <w:rsid w:val="001F5763"/>
    <w:rsid w:val="001F5F5C"/>
    <w:rsid w:val="0020535E"/>
    <w:rsid w:val="0021350D"/>
    <w:rsid w:val="00216D52"/>
    <w:rsid w:val="002222F7"/>
    <w:rsid w:val="002538F1"/>
    <w:rsid w:val="0025574D"/>
    <w:rsid w:val="00256CB2"/>
    <w:rsid w:val="002674CC"/>
    <w:rsid w:val="00286686"/>
    <w:rsid w:val="002C79E5"/>
    <w:rsid w:val="002D2712"/>
    <w:rsid w:val="002E3BB9"/>
    <w:rsid w:val="002F0604"/>
    <w:rsid w:val="00314BB8"/>
    <w:rsid w:val="00314F86"/>
    <w:rsid w:val="003154EE"/>
    <w:rsid w:val="00317250"/>
    <w:rsid w:val="00323D9C"/>
    <w:rsid w:val="00337F57"/>
    <w:rsid w:val="00345A47"/>
    <w:rsid w:val="00351C8C"/>
    <w:rsid w:val="00352020"/>
    <w:rsid w:val="00374A56"/>
    <w:rsid w:val="00374DA4"/>
    <w:rsid w:val="003A2320"/>
    <w:rsid w:val="003B653F"/>
    <w:rsid w:val="003D27BD"/>
    <w:rsid w:val="003E602A"/>
    <w:rsid w:val="003F40FA"/>
    <w:rsid w:val="003F714F"/>
    <w:rsid w:val="0040724E"/>
    <w:rsid w:val="0044237A"/>
    <w:rsid w:val="004438BF"/>
    <w:rsid w:val="0045068E"/>
    <w:rsid w:val="00492145"/>
    <w:rsid w:val="004A15EC"/>
    <w:rsid w:val="004B2EFA"/>
    <w:rsid w:val="004D0FB4"/>
    <w:rsid w:val="004D47A8"/>
    <w:rsid w:val="004D6396"/>
    <w:rsid w:val="004E6402"/>
    <w:rsid w:val="005108D5"/>
    <w:rsid w:val="00511BA6"/>
    <w:rsid w:val="00513A76"/>
    <w:rsid w:val="005261A7"/>
    <w:rsid w:val="005616A1"/>
    <w:rsid w:val="005845EA"/>
    <w:rsid w:val="005A2A58"/>
    <w:rsid w:val="005B5F91"/>
    <w:rsid w:val="005E1F1A"/>
    <w:rsid w:val="00600DA0"/>
    <w:rsid w:val="00603701"/>
    <w:rsid w:val="0061310D"/>
    <w:rsid w:val="006177CF"/>
    <w:rsid w:val="00624201"/>
    <w:rsid w:val="006264C8"/>
    <w:rsid w:val="00637A80"/>
    <w:rsid w:val="00657E28"/>
    <w:rsid w:val="00676FB1"/>
    <w:rsid w:val="006B722D"/>
    <w:rsid w:val="00702A1D"/>
    <w:rsid w:val="00705835"/>
    <w:rsid w:val="00722F34"/>
    <w:rsid w:val="00725D89"/>
    <w:rsid w:val="00735758"/>
    <w:rsid w:val="00737E9C"/>
    <w:rsid w:val="0076757E"/>
    <w:rsid w:val="00772522"/>
    <w:rsid w:val="0077626C"/>
    <w:rsid w:val="007A7A7F"/>
    <w:rsid w:val="007B32BB"/>
    <w:rsid w:val="007C10CF"/>
    <w:rsid w:val="007C4453"/>
    <w:rsid w:val="007D6CAE"/>
    <w:rsid w:val="007E3CAE"/>
    <w:rsid w:val="007E4471"/>
    <w:rsid w:val="007E6043"/>
    <w:rsid w:val="007F5254"/>
    <w:rsid w:val="0081632D"/>
    <w:rsid w:val="00816921"/>
    <w:rsid w:val="00820FD0"/>
    <w:rsid w:val="0084270D"/>
    <w:rsid w:val="00850696"/>
    <w:rsid w:val="00853EE3"/>
    <w:rsid w:val="00861D43"/>
    <w:rsid w:val="00875DDC"/>
    <w:rsid w:val="00883332"/>
    <w:rsid w:val="008A5156"/>
    <w:rsid w:val="008B009B"/>
    <w:rsid w:val="008B0EBC"/>
    <w:rsid w:val="008B1E86"/>
    <w:rsid w:val="008C12A4"/>
    <w:rsid w:val="008C1709"/>
    <w:rsid w:val="008D25EE"/>
    <w:rsid w:val="008D7552"/>
    <w:rsid w:val="008F23A4"/>
    <w:rsid w:val="00900F66"/>
    <w:rsid w:val="00901C7F"/>
    <w:rsid w:val="00915724"/>
    <w:rsid w:val="00926D2C"/>
    <w:rsid w:val="0094063A"/>
    <w:rsid w:val="00981AAE"/>
    <w:rsid w:val="009E2789"/>
    <w:rsid w:val="009F5971"/>
    <w:rsid w:val="00A01BA0"/>
    <w:rsid w:val="00A22EBA"/>
    <w:rsid w:val="00A245E5"/>
    <w:rsid w:val="00A33157"/>
    <w:rsid w:val="00A7104B"/>
    <w:rsid w:val="00A83F36"/>
    <w:rsid w:val="00A85A37"/>
    <w:rsid w:val="00A85F15"/>
    <w:rsid w:val="00A86BA2"/>
    <w:rsid w:val="00A879D7"/>
    <w:rsid w:val="00A948C3"/>
    <w:rsid w:val="00AA1CA1"/>
    <w:rsid w:val="00AA4B69"/>
    <w:rsid w:val="00AC2446"/>
    <w:rsid w:val="00AC3F0B"/>
    <w:rsid w:val="00AC7426"/>
    <w:rsid w:val="00B202C8"/>
    <w:rsid w:val="00B73EAB"/>
    <w:rsid w:val="00B7678F"/>
    <w:rsid w:val="00BB01CC"/>
    <w:rsid w:val="00BC7022"/>
    <w:rsid w:val="00BF3C1F"/>
    <w:rsid w:val="00BF54C1"/>
    <w:rsid w:val="00C051FE"/>
    <w:rsid w:val="00C23B14"/>
    <w:rsid w:val="00C37298"/>
    <w:rsid w:val="00C41EB3"/>
    <w:rsid w:val="00C45E7D"/>
    <w:rsid w:val="00C62802"/>
    <w:rsid w:val="00C6537B"/>
    <w:rsid w:val="00C752D5"/>
    <w:rsid w:val="00C87F0C"/>
    <w:rsid w:val="00CD7BC6"/>
    <w:rsid w:val="00CF2F00"/>
    <w:rsid w:val="00D00595"/>
    <w:rsid w:val="00D0177A"/>
    <w:rsid w:val="00D208A1"/>
    <w:rsid w:val="00D211C2"/>
    <w:rsid w:val="00D457BC"/>
    <w:rsid w:val="00D501C0"/>
    <w:rsid w:val="00D545C0"/>
    <w:rsid w:val="00D716DD"/>
    <w:rsid w:val="00D72423"/>
    <w:rsid w:val="00D87805"/>
    <w:rsid w:val="00DD78FB"/>
    <w:rsid w:val="00DF55FE"/>
    <w:rsid w:val="00E131E4"/>
    <w:rsid w:val="00E35F57"/>
    <w:rsid w:val="00E51835"/>
    <w:rsid w:val="00E80301"/>
    <w:rsid w:val="00EA2926"/>
    <w:rsid w:val="00EA2ED1"/>
    <w:rsid w:val="00ED1E4A"/>
    <w:rsid w:val="00F048B0"/>
    <w:rsid w:val="00F34CC8"/>
    <w:rsid w:val="00F3541B"/>
    <w:rsid w:val="00F44E02"/>
    <w:rsid w:val="00F532DE"/>
    <w:rsid w:val="00F720DC"/>
    <w:rsid w:val="00F7275E"/>
    <w:rsid w:val="00F83EAB"/>
    <w:rsid w:val="00F8799E"/>
    <w:rsid w:val="00F95BF4"/>
    <w:rsid w:val="00FA5B8A"/>
    <w:rsid w:val="00FB4265"/>
    <w:rsid w:val="00FC0054"/>
    <w:rsid w:val="00FC0510"/>
    <w:rsid w:val="00FC06E7"/>
    <w:rsid w:val="00FC6BEE"/>
    <w:rsid w:val="00FC7422"/>
    <w:rsid w:val="00FE06E0"/>
    <w:rsid w:val="00FF1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44BDF061-029C-4B9A-BFCD-28133BDA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sz w:val="20"/>
      <w:szCs w:val="20"/>
      <w:lang w:eastAsia="ar-SA"/>
    </w:rPr>
  </w:style>
  <w:style w:type="paragraph" w:styleId="Nadpis1">
    <w:name w:val="heading 1"/>
    <w:basedOn w:val="Normln"/>
    <w:next w:val="Zkladntext"/>
    <w:link w:val="Nadpis1Char"/>
    <w:uiPriority w:val="99"/>
    <w:qFormat/>
    <w:rsid w:val="006264C8"/>
    <w:pPr>
      <w:keepNext/>
      <w:ind w:left="1418"/>
      <w:outlineLvl w:val="0"/>
    </w:pPr>
    <w:rPr>
      <w:rFonts w:ascii="Arial" w:hAnsi="Arial"/>
      <w:iCs/>
      <w:u w:val="single"/>
    </w:rPr>
  </w:style>
  <w:style w:type="paragraph" w:styleId="Nadpis3">
    <w:name w:val="heading 3"/>
    <w:basedOn w:val="Normln"/>
    <w:next w:val="Zkladntext"/>
    <w:link w:val="Nadpis3Char"/>
    <w:uiPriority w:val="99"/>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uiPriority w:val="99"/>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link w:val="Nadpis5Char"/>
    <w:uiPriority w:val="99"/>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link w:val="Nadpis8Char"/>
    <w:uiPriority w:val="99"/>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1632D"/>
    <w:rPr>
      <w:rFonts w:ascii="Arial" w:hAnsi="Arial" w:cs="Times New Roman"/>
      <w:iCs/>
      <w:kern w:val="1"/>
      <w:u w:val="single"/>
      <w:lang w:eastAsia="ar-SA" w:bidi="ar-SA"/>
    </w:rPr>
  </w:style>
  <w:style w:type="character" w:customStyle="1" w:styleId="Nadpis3Char">
    <w:name w:val="Nadpis 3 Char"/>
    <w:basedOn w:val="Standardnpsmoodstavce"/>
    <w:link w:val="Nadpis3"/>
    <w:uiPriority w:val="99"/>
    <w:semiHidden/>
    <w:locked/>
    <w:rsid w:val="000C21DB"/>
    <w:rPr>
      <w:rFonts w:ascii="Cambria" w:hAnsi="Cambria" w:cs="Times New Roman"/>
      <w:b/>
      <w:bCs/>
      <w:kern w:val="1"/>
      <w:sz w:val="26"/>
      <w:szCs w:val="26"/>
      <w:lang w:eastAsia="ar-SA" w:bidi="ar-SA"/>
    </w:rPr>
  </w:style>
  <w:style w:type="character" w:customStyle="1" w:styleId="Nadpis4Char">
    <w:name w:val="Nadpis 4 Char"/>
    <w:basedOn w:val="Standardnpsmoodstavce"/>
    <w:link w:val="Nadpis4"/>
    <w:uiPriority w:val="99"/>
    <w:locked/>
    <w:rsid w:val="00C6537B"/>
    <w:rPr>
      <w:rFonts w:cs="Times New Roman"/>
      <w:b/>
      <w:bCs/>
      <w:kern w:val="1"/>
      <w:sz w:val="28"/>
      <w:szCs w:val="28"/>
      <w:lang w:eastAsia="ar-SA" w:bidi="ar-SA"/>
    </w:rPr>
  </w:style>
  <w:style w:type="character" w:customStyle="1" w:styleId="Nadpis5Char">
    <w:name w:val="Nadpis 5 Char"/>
    <w:basedOn w:val="Standardnpsmoodstavce"/>
    <w:link w:val="Nadpis5"/>
    <w:uiPriority w:val="99"/>
    <w:semiHidden/>
    <w:locked/>
    <w:rsid w:val="000C21DB"/>
    <w:rPr>
      <w:rFonts w:ascii="Calibri" w:hAnsi="Calibri" w:cs="Times New Roman"/>
      <w:b/>
      <w:bCs/>
      <w:i/>
      <w:iCs/>
      <w:kern w:val="1"/>
      <w:sz w:val="26"/>
      <w:szCs w:val="26"/>
      <w:lang w:eastAsia="ar-SA" w:bidi="ar-SA"/>
    </w:rPr>
  </w:style>
  <w:style w:type="character" w:customStyle="1" w:styleId="Nadpis8Char">
    <w:name w:val="Nadpis 8 Char"/>
    <w:basedOn w:val="Standardnpsmoodstavce"/>
    <w:link w:val="Nadpis8"/>
    <w:uiPriority w:val="99"/>
    <w:semiHidden/>
    <w:locked/>
    <w:rsid w:val="000C21DB"/>
    <w:rPr>
      <w:rFonts w:ascii="Calibri" w:hAnsi="Calibri" w:cs="Times New Roman"/>
      <w:i/>
      <w:iCs/>
      <w:kern w:val="1"/>
      <w:sz w:val="24"/>
      <w:szCs w:val="24"/>
      <w:lang w:eastAsia="ar-SA" w:bidi="ar-SA"/>
    </w:rPr>
  </w:style>
  <w:style w:type="character" w:customStyle="1" w:styleId="Standardnpsmoodstavce1">
    <w:name w:val="Standardní písmo odstavce1"/>
    <w:uiPriority w:val="99"/>
    <w:rsid w:val="006264C8"/>
  </w:style>
  <w:style w:type="character" w:customStyle="1" w:styleId="slostrnky1">
    <w:name w:val="Číslo stránky1"/>
    <w:basedOn w:val="Standardnpsmoodstavce1"/>
    <w:uiPriority w:val="99"/>
    <w:rsid w:val="006264C8"/>
    <w:rPr>
      <w:rFonts w:cs="Times New Roman"/>
    </w:rPr>
  </w:style>
  <w:style w:type="character" w:customStyle="1" w:styleId="Odkaznakoment1">
    <w:name w:val="Odkaz na komentář1"/>
    <w:basedOn w:val="Standardnpsmoodstavce1"/>
    <w:uiPriority w:val="99"/>
    <w:rsid w:val="006264C8"/>
    <w:rPr>
      <w:rFonts w:cs="Times New Roman"/>
      <w:sz w:val="16"/>
      <w:szCs w:val="16"/>
    </w:rPr>
  </w:style>
  <w:style w:type="character" w:customStyle="1" w:styleId="TextkomenteChar">
    <w:name w:val="Text komentáře Char"/>
    <w:basedOn w:val="Standardnpsmoodstavce1"/>
    <w:uiPriority w:val="99"/>
    <w:rsid w:val="006264C8"/>
    <w:rPr>
      <w:rFonts w:cs="Times New Roman"/>
    </w:rPr>
  </w:style>
  <w:style w:type="character" w:customStyle="1" w:styleId="PedmtkomenteChar">
    <w:name w:val="Předmět komentáře Char"/>
    <w:basedOn w:val="TextkomenteChar"/>
    <w:uiPriority w:val="99"/>
    <w:rsid w:val="006264C8"/>
    <w:rPr>
      <w:rFonts w:cs="Times New Roman"/>
      <w:b/>
      <w:bCs/>
    </w:rPr>
  </w:style>
  <w:style w:type="character" w:customStyle="1" w:styleId="ListLabel1">
    <w:name w:val="ListLabel 1"/>
    <w:uiPriority w:val="99"/>
    <w:rsid w:val="006264C8"/>
    <w:rPr>
      <w:rFonts w:eastAsia="Times New Roman"/>
    </w:rPr>
  </w:style>
  <w:style w:type="character" w:customStyle="1" w:styleId="ListLabel2">
    <w:name w:val="ListLabel 2"/>
    <w:uiPriority w:val="99"/>
    <w:rsid w:val="006264C8"/>
    <w:rPr>
      <w:sz w:val="20"/>
      <w:u w:val="none"/>
    </w:rPr>
  </w:style>
  <w:style w:type="character" w:customStyle="1" w:styleId="ListLabel3">
    <w:name w:val="ListLabel 3"/>
    <w:uiPriority w:val="99"/>
    <w:rsid w:val="006264C8"/>
  </w:style>
  <w:style w:type="character" w:customStyle="1" w:styleId="ListLabel4">
    <w:name w:val="ListLabel 4"/>
    <w:uiPriority w:val="99"/>
    <w:rsid w:val="006264C8"/>
    <w:rPr>
      <w:b/>
      <w:sz w:val="24"/>
    </w:rPr>
  </w:style>
  <w:style w:type="character" w:customStyle="1" w:styleId="ListLabel5">
    <w:name w:val="ListLabel 5"/>
    <w:uiPriority w:val="99"/>
    <w:rsid w:val="006264C8"/>
    <w:rPr>
      <w:rFonts w:eastAsia="Times New Roman"/>
    </w:rPr>
  </w:style>
  <w:style w:type="character" w:customStyle="1" w:styleId="WW8Num21z0">
    <w:name w:val="WW8Num21z0"/>
    <w:uiPriority w:val="99"/>
    <w:rsid w:val="006264C8"/>
    <w:rPr>
      <w:b/>
      <w:sz w:val="24"/>
    </w:rPr>
  </w:style>
  <w:style w:type="paragraph" w:customStyle="1" w:styleId="Nadpis">
    <w:name w:val="Nadpis"/>
    <w:basedOn w:val="Normln"/>
    <w:next w:val="Zkladntext"/>
    <w:uiPriority w:val="99"/>
    <w:rsid w:val="006264C8"/>
    <w:pPr>
      <w:keepNext/>
      <w:spacing w:before="240" w:after="120"/>
    </w:pPr>
    <w:rPr>
      <w:rFonts w:ascii="Arial" w:eastAsia="Microsoft YaHei" w:hAnsi="Arial" w:cs="Mangal"/>
      <w:sz w:val="28"/>
      <w:szCs w:val="28"/>
    </w:rPr>
  </w:style>
  <w:style w:type="paragraph" w:styleId="Zkladntext">
    <w:name w:val="Body Text"/>
    <w:basedOn w:val="Normln"/>
    <w:link w:val="ZkladntextChar"/>
    <w:uiPriority w:val="99"/>
    <w:rsid w:val="006264C8"/>
    <w:pPr>
      <w:jc w:val="both"/>
    </w:pPr>
    <w:rPr>
      <w:rFonts w:ascii="Arial" w:hAnsi="Arial"/>
      <w:iCs/>
    </w:rPr>
  </w:style>
  <w:style w:type="character" w:customStyle="1" w:styleId="ZkladntextChar">
    <w:name w:val="Základní text Char"/>
    <w:basedOn w:val="Standardnpsmoodstavce"/>
    <w:link w:val="Zkladntext"/>
    <w:uiPriority w:val="99"/>
    <w:semiHidden/>
    <w:locked/>
    <w:rsid w:val="000C21DB"/>
    <w:rPr>
      <w:rFonts w:cs="Times New Roman"/>
      <w:kern w:val="1"/>
      <w:sz w:val="20"/>
      <w:szCs w:val="20"/>
      <w:lang w:eastAsia="ar-SA" w:bidi="ar-SA"/>
    </w:rPr>
  </w:style>
  <w:style w:type="paragraph" w:styleId="Seznam">
    <w:name w:val="List"/>
    <w:basedOn w:val="Zkladntext"/>
    <w:uiPriority w:val="99"/>
    <w:rsid w:val="006264C8"/>
    <w:rPr>
      <w:rFonts w:cs="Mangal"/>
    </w:rPr>
  </w:style>
  <w:style w:type="paragraph" w:customStyle="1" w:styleId="Popisek">
    <w:name w:val="Popisek"/>
    <w:basedOn w:val="Normln"/>
    <w:uiPriority w:val="99"/>
    <w:rsid w:val="006264C8"/>
    <w:pPr>
      <w:suppressLineNumbers/>
      <w:spacing w:before="120" w:after="120"/>
    </w:pPr>
    <w:rPr>
      <w:rFonts w:cs="Mangal"/>
      <w:i/>
      <w:iCs/>
      <w:sz w:val="24"/>
      <w:szCs w:val="24"/>
    </w:rPr>
  </w:style>
  <w:style w:type="paragraph" w:customStyle="1" w:styleId="Rejstk">
    <w:name w:val="Rejstřík"/>
    <w:basedOn w:val="Normln"/>
    <w:uiPriority w:val="99"/>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character" w:customStyle="1" w:styleId="ZpatChar">
    <w:name w:val="Zápatí Char"/>
    <w:basedOn w:val="Standardnpsmoodstavce"/>
    <w:link w:val="Zpat"/>
    <w:uiPriority w:val="99"/>
    <w:locked/>
    <w:rsid w:val="005A2A58"/>
    <w:rPr>
      <w:rFonts w:cs="Times New Roman"/>
      <w:kern w:val="1"/>
      <w:lang w:eastAsia="ar-SA" w:bidi="ar-SA"/>
    </w:rPr>
  </w:style>
  <w:style w:type="paragraph" w:styleId="Zhlav">
    <w:name w:val="header"/>
    <w:basedOn w:val="Normln"/>
    <w:link w:val="ZhlavChar"/>
    <w:uiPriority w:val="99"/>
    <w:rsid w:val="006264C8"/>
    <w:pPr>
      <w:suppressLineNumbers/>
      <w:tabs>
        <w:tab w:val="center" w:pos="4536"/>
        <w:tab w:val="right" w:pos="9072"/>
      </w:tabs>
    </w:pPr>
  </w:style>
  <w:style w:type="character" w:customStyle="1" w:styleId="ZhlavChar">
    <w:name w:val="Záhlaví Char"/>
    <w:basedOn w:val="Standardnpsmoodstavce"/>
    <w:link w:val="Zhlav"/>
    <w:uiPriority w:val="99"/>
    <w:semiHidden/>
    <w:locked/>
    <w:rsid w:val="000C21DB"/>
    <w:rPr>
      <w:rFonts w:cs="Times New Roman"/>
      <w:kern w:val="1"/>
      <w:sz w:val="20"/>
      <w:szCs w:val="20"/>
      <w:lang w:eastAsia="ar-SA" w:bidi="ar-SA"/>
    </w:rPr>
  </w:style>
  <w:style w:type="paragraph" w:customStyle="1" w:styleId="Textbubliny1">
    <w:name w:val="Text bubliny1"/>
    <w:basedOn w:val="Normln"/>
    <w:uiPriority w:val="99"/>
    <w:rsid w:val="006264C8"/>
    <w:rPr>
      <w:rFonts w:ascii="Tahoma" w:hAnsi="Tahoma" w:cs="Tahoma"/>
      <w:sz w:val="16"/>
      <w:szCs w:val="16"/>
    </w:rPr>
  </w:style>
  <w:style w:type="paragraph" w:customStyle="1" w:styleId="Rozvrendokumentu1">
    <w:name w:val="Rozvržení dokumentu1"/>
    <w:basedOn w:val="Normln"/>
    <w:uiPriority w:val="99"/>
    <w:rsid w:val="006264C8"/>
    <w:pPr>
      <w:shd w:val="clear" w:color="auto" w:fill="000080"/>
    </w:pPr>
    <w:rPr>
      <w:rFonts w:ascii="Tahoma" w:hAnsi="Tahoma" w:cs="Tahoma"/>
    </w:rPr>
  </w:style>
  <w:style w:type="paragraph" w:customStyle="1" w:styleId="Zkladntext21">
    <w:name w:val="Základní text 21"/>
    <w:basedOn w:val="Normln"/>
    <w:uiPriority w:val="99"/>
    <w:rsid w:val="006264C8"/>
    <w:pPr>
      <w:spacing w:after="120" w:line="480" w:lineRule="auto"/>
    </w:pPr>
  </w:style>
  <w:style w:type="paragraph" w:customStyle="1" w:styleId="Textkomente1">
    <w:name w:val="Text komentáře1"/>
    <w:basedOn w:val="Normln"/>
    <w:uiPriority w:val="99"/>
    <w:rsid w:val="006264C8"/>
  </w:style>
  <w:style w:type="paragraph" w:customStyle="1" w:styleId="Pedmtkomente1">
    <w:name w:val="Předmět komentáře1"/>
    <w:basedOn w:val="Textkomente1"/>
    <w:uiPriority w:val="99"/>
    <w:rsid w:val="006264C8"/>
    <w:rPr>
      <w:b/>
      <w:bCs/>
    </w:rPr>
  </w:style>
  <w:style w:type="paragraph" w:customStyle="1" w:styleId="Odstavecseseznamem1">
    <w:name w:val="Odstavec se seznamem1"/>
    <w:basedOn w:val="Normln"/>
    <w:uiPriority w:val="99"/>
    <w:rsid w:val="006264C8"/>
    <w:pPr>
      <w:ind w:left="708"/>
    </w:pPr>
  </w:style>
  <w:style w:type="paragraph" w:styleId="Textbubliny">
    <w:name w:val="Balloon Text"/>
    <w:basedOn w:val="Normln"/>
    <w:link w:val="TextbublinyChar"/>
    <w:uiPriority w:val="99"/>
    <w:semiHidden/>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C06E7"/>
    <w:rPr>
      <w:rFonts w:ascii="Tahoma" w:hAnsi="Tahoma" w:cs="Tahoma"/>
      <w:kern w:val="1"/>
      <w:sz w:val="16"/>
      <w:szCs w:val="16"/>
      <w:lang w:eastAsia="ar-SA" w:bidi="ar-SA"/>
    </w:rPr>
  </w:style>
  <w:style w:type="character" w:styleId="Odkaznakoment">
    <w:name w:val="annotation reference"/>
    <w:basedOn w:val="Standardnpsmoodstavce"/>
    <w:uiPriority w:val="99"/>
    <w:semiHidden/>
    <w:rsid w:val="00FC06E7"/>
    <w:rPr>
      <w:rFonts w:cs="Times New Roman"/>
      <w:sz w:val="16"/>
      <w:szCs w:val="16"/>
    </w:rPr>
  </w:style>
  <w:style w:type="paragraph" w:styleId="Textkomente">
    <w:name w:val="annotation text"/>
    <w:basedOn w:val="Normln"/>
    <w:link w:val="TextkomenteChar1"/>
    <w:uiPriority w:val="99"/>
    <w:semiHidden/>
    <w:rsid w:val="00FC06E7"/>
  </w:style>
  <w:style w:type="character" w:customStyle="1" w:styleId="TextkomenteChar1">
    <w:name w:val="Text komentáře Char1"/>
    <w:basedOn w:val="Standardnpsmoodstavce"/>
    <w:link w:val="Textkomente"/>
    <w:uiPriority w:val="99"/>
    <w:semiHidden/>
    <w:locked/>
    <w:rsid w:val="00FC06E7"/>
    <w:rPr>
      <w:rFonts w:cs="Times New Roman"/>
      <w:kern w:val="1"/>
      <w:lang w:eastAsia="ar-SA" w:bidi="ar-SA"/>
    </w:rPr>
  </w:style>
  <w:style w:type="paragraph" w:styleId="Pedmtkomente">
    <w:name w:val="annotation subject"/>
    <w:basedOn w:val="Textkomente"/>
    <w:next w:val="Textkomente"/>
    <w:link w:val="PedmtkomenteChar1"/>
    <w:uiPriority w:val="99"/>
    <w:semiHidden/>
    <w:rsid w:val="00FC06E7"/>
    <w:rPr>
      <w:b/>
      <w:bCs/>
    </w:rPr>
  </w:style>
  <w:style w:type="character" w:customStyle="1" w:styleId="PedmtkomenteChar1">
    <w:name w:val="Předmět komentáře Char1"/>
    <w:basedOn w:val="TextkomenteChar1"/>
    <w:link w:val="Pedmtkomente"/>
    <w:uiPriority w:val="99"/>
    <w:semiHidden/>
    <w:locked/>
    <w:rsid w:val="00FC06E7"/>
    <w:rPr>
      <w:rFonts w:cs="Times New Roman"/>
      <w:b/>
      <w:bCs/>
      <w:kern w:val="1"/>
      <w:lang w:eastAsia="ar-SA" w:bidi="ar-SA"/>
    </w:rPr>
  </w:style>
  <w:style w:type="character" w:styleId="Hypertextovodkaz">
    <w:name w:val="Hyperlink"/>
    <w:basedOn w:val="Standardnpsmoodstavce"/>
    <w:uiPriority w:val="99"/>
    <w:rsid w:val="00A7104B"/>
    <w:rPr>
      <w:rFonts w:cs="Times New Roman"/>
      <w:color w:val="0000FF"/>
      <w:u w:val="single"/>
    </w:rPr>
  </w:style>
  <w:style w:type="paragraph" w:styleId="Odstavecseseznamem">
    <w:name w:val="List Paragraph"/>
    <w:basedOn w:val="Normln"/>
    <w:link w:val="OdstavecseseznamemChar"/>
    <w:uiPriority w:val="99"/>
    <w:qFormat/>
    <w:rsid w:val="00850696"/>
    <w:pPr>
      <w:ind w:left="708"/>
    </w:pPr>
  </w:style>
  <w:style w:type="character" w:styleId="Zdraznn">
    <w:name w:val="Emphasis"/>
    <w:basedOn w:val="Standardnpsmoodstavce"/>
    <w:uiPriority w:val="99"/>
    <w:qFormat/>
    <w:rsid w:val="00DF55FE"/>
    <w:rPr>
      <w:rFonts w:cs="Times New Roman"/>
      <w:i/>
      <w:iCs/>
    </w:rPr>
  </w:style>
  <w:style w:type="paragraph" w:styleId="Normlnweb">
    <w:name w:val="Normal (Web)"/>
    <w:basedOn w:val="Normln"/>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99"/>
    <w:rsid w:val="005A2A5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99"/>
    <w:locked/>
    <w:rsid w:val="005261A7"/>
    <w:rPr>
      <w:rFonts w:cs="Times New Roman"/>
      <w:kern w:val="1"/>
      <w:lang w:eastAsia="ar-SA" w:bidi="ar-SA"/>
    </w:rPr>
  </w:style>
  <w:style w:type="paragraph" w:customStyle="1" w:styleId="AAOdstavec">
    <w:name w:val="AA_Odstavec"/>
    <w:basedOn w:val="Normln"/>
    <w:rsid w:val="00C6537B"/>
    <w:pPr>
      <w:suppressAutoHyphens w:val="0"/>
      <w:jc w:val="both"/>
    </w:pPr>
    <w:rPr>
      <w:rFonts w:ascii="Arial" w:hAnsi="Arial" w:cs="Arial"/>
      <w:kern w:val="0"/>
      <w:lang w:eastAsia="en-US"/>
    </w:rPr>
  </w:style>
  <w:style w:type="character" w:styleId="Zstupntext">
    <w:name w:val="Placeholder Text"/>
    <w:basedOn w:val="Standardnpsmoodstavce"/>
    <w:uiPriority w:val="99"/>
    <w:semiHidden/>
    <w:rsid w:val="0081632D"/>
    <w:rPr>
      <w:rFonts w:cs="Times New Roman"/>
      <w:color w:val="808080"/>
    </w:rPr>
  </w:style>
  <w:style w:type="character" w:styleId="slostrnky">
    <w:name w:val="page number"/>
    <w:basedOn w:val="Standardnpsmoodstavce"/>
    <w:uiPriority w:val="99"/>
    <w:rsid w:val="007C4453"/>
    <w:rPr>
      <w:rFonts w:cs="Times New Roman"/>
    </w:rPr>
  </w:style>
  <w:style w:type="character" w:customStyle="1" w:styleId="UnresolvedMention">
    <w:name w:val="Unresolved Mention"/>
    <w:basedOn w:val="Standardnpsmoodstavce"/>
    <w:uiPriority w:val="99"/>
    <w:semiHidden/>
    <w:unhideWhenUsed/>
    <w:rsid w:val="00A24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ce.stepankova@ricany.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andel@wande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3205</Words>
  <Characters>18915</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Ing. Magda Knapílová</dc:creator>
  <cp:keywords/>
  <dc:description/>
  <cp:lastModifiedBy>Egidová Karla</cp:lastModifiedBy>
  <cp:revision>12</cp:revision>
  <cp:lastPrinted>2019-06-24T06:47:00Z</cp:lastPrinted>
  <dcterms:created xsi:type="dcterms:W3CDTF">2019-02-28T07:03:00Z</dcterms:created>
  <dcterms:modified xsi:type="dcterms:W3CDTF">2019-06-27T10:38:00Z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