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-125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3327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-11,27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Dudov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65778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7 467,13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126223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15 388,89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15 378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16 pachtovní smlouvy č. 132N02/47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29.5.2019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