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REPROGEN, a.s.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Husova 607, 39111 Planá nad Lužnicí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Bezděčín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6 532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Dudov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10 409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1 236,59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Chlebov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3 860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Přehořov u Soběslavi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3 482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Skrýchov u Malšic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Soběslav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65 778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7 467,13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Želeč u Tábora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36 088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4 850,95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126 223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15 323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č.132N02/47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13210247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31.12.2002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15 323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29.5.2019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