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14050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14050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410,75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11090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5203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78621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Třebelice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Vyhnanice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1915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3624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102345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4 326,07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4 737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3 pachtovní smlouvy č. 32N15/47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5.6.2019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