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REPROGEN,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Husova 607, 39111 Planá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Hrušova Lhota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11 090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1 319,93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Chlebov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Klenovice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Kvasejovice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Obora u Maršova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Přehořov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 u Malšic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Soběslav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78 621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8 925,06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Třebelice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Vyhnanice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102 345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11 829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32N15/47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3211547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31.8.2016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11 829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1.9.2016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