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2EAAD" w14:textId="77777777" w:rsidR="002F4162" w:rsidRPr="004635A2" w:rsidRDefault="002F4162" w:rsidP="004635A2">
      <w:pPr>
        <w:pStyle w:val="Nadpis1"/>
      </w:pPr>
      <w:r w:rsidRPr="004635A2">
        <w:t>Dodatek č.</w:t>
      </w:r>
      <w:r w:rsidR="00ED7E44" w:rsidRPr="004635A2">
        <w:t>4</w:t>
      </w:r>
    </w:p>
    <w:p w14:paraId="15A1A8EC" w14:textId="77777777" w:rsidR="00836623" w:rsidRPr="004635A2" w:rsidRDefault="00836623" w:rsidP="00836623">
      <w:pPr>
        <w:pStyle w:val="Normln1"/>
        <w:tabs>
          <w:tab w:val="left" w:pos="1701"/>
        </w:tabs>
        <w:rPr>
          <w:rFonts w:ascii="Tahoma" w:hAnsi="Tahoma" w:cs="Tahoma"/>
          <w:b/>
          <w:sz w:val="16"/>
          <w:szCs w:val="16"/>
        </w:rPr>
      </w:pPr>
      <w:r w:rsidRPr="004635A2">
        <w:rPr>
          <w:rFonts w:ascii="Tahoma" w:hAnsi="Tahoma" w:cs="Tahoma"/>
          <w:b/>
          <w:sz w:val="16"/>
          <w:szCs w:val="16"/>
        </w:rPr>
        <w:t>PROMEDICA PRAHA GROUP, a.s.</w:t>
      </w:r>
    </w:p>
    <w:p w14:paraId="204B27D7" w14:textId="1EADD570" w:rsidR="000359CA" w:rsidRDefault="000359CA" w:rsidP="00836623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4635A2">
        <w:rPr>
          <w:rFonts w:ascii="Tahoma" w:hAnsi="Tahoma" w:cs="Tahoma"/>
          <w:sz w:val="16"/>
          <w:szCs w:val="16"/>
        </w:rPr>
        <w:t xml:space="preserve">zapsaná v OR vedeném u Městského soudu v Praze, </w:t>
      </w:r>
      <w:r w:rsidR="00386206">
        <w:rPr>
          <w:rFonts w:ascii="Tahoma" w:hAnsi="Tahoma" w:cs="Tahoma"/>
          <w:sz w:val="16"/>
          <w:szCs w:val="16"/>
        </w:rPr>
        <w:t xml:space="preserve">oddíl </w:t>
      </w:r>
      <w:r w:rsidRPr="004635A2">
        <w:rPr>
          <w:rFonts w:ascii="Tahoma" w:hAnsi="Tahoma" w:cs="Tahoma"/>
          <w:sz w:val="16"/>
          <w:szCs w:val="16"/>
        </w:rPr>
        <w:t>B</w:t>
      </w:r>
      <w:r w:rsidR="00386206">
        <w:rPr>
          <w:rFonts w:ascii="Tahoma" w:hAnsi="Tahoma" w:cs="Tahoma"/>
          <w:sz w:val="16"/>
          <w:szCs w:val="16"/>
        </w:rPr>
        <w:t>, vložka</w:t>
      </w:r>
      <w:r w:rsidRPr="004635A2">
        <w:rPr>
          <w:rFonts w:ascii="Tahoma" w:hAnsi="Tahoma" w:cs="Tahoma"/>
          <w:sz w:val="16"/>
          <w:szCs w:val="16"/>
        </w:rPr>
        <w:t xml:space="preserve"> 4492 </w:t>
      </w:r>
    </w:p>
    <w:p w14:paraId="75DA1071" w14:textId="62D7B872" w:rsidR="00836623" w:rsidRPr="004635A2" w:rsidRDefault="00836623" w:rsidP="000359CA">
      <w:pPr>
        <w:pStyle w:val="Normln1"/>
        <w:rPr>
          <w:rFonts w:ascii="Tahoma" w:hAnsi="Tahoma" w:cs="Tahoma"/>
          <w:sz w:val="16"/>
          <w:szCs w:val="16"/>
        </w:rPr>
      </w:pPr>
      <w:r w:rsidRPr="004635A2">
        <w:rPr>
          <w:rFonts w:ascii="Tahoma" w:hAnsi="Tahoma" w:cs="Tahoma"/>
          <w:sz w:val="16"/>
          <w:szCs w:val="16"/>
        </w:rPr>
        <w:t>se sídlem</w:t>
      </w:r>
      <w:r w:rsidR="000359CA">
        <w:rPr>
          <w:rFonts w:ascii="Tahoma" w:hAnsi="Tahoma" w:cs="Tahoma"/>
          <w:sz w:val="16"/>
          <w:szCs w:val="16"/>
        </w:rPr>
        <w:t>:</w:t>
      </w:r>
      <w:r w:rsidR="000359CA">
        <w:rPr>
          <w:rFonts w:ascii="Tahoma" w:hAnsi="Tahoma" w:cs="Tahoma"/>
          <w:sz w:val="16"/>
          <w:szCs w:val="16"/>
        </w:rPr>
        <w:tab/>
      </w:r>
      <w:r w:rsidR="000359CA">
        <w:rPr>
          <w:rFonts w:ascii="Tahoma" w:hAnsi="Tahoma" w:cs="Tahoma"/>
          <w:sz w:val="16"/>
          <w:szCs w:val="16"/>
        </w:rPr>
        <w:tab/>
      </w:r>
      <w:proofErr w:type="spellStart"/>
      <w:r w:rsidRPr="004635A2">
        <w:rPr>
          <w:rFonts w:ascii="Tahoma" w:hAnsi="Tahoma" w:cs="Tahoma"/>
          <w:sz w:val="16"/>
          <w:szCs w:val="16"/>
        </w:rPr>
        <w:t>Juárezova</w:t>
      </w:r>
      <w:proofErr w:type="spellEnd"/>
      <w:r w:rsidRPr="004635A2">
        <w:rPr>
          <w:rFonts w:ascii="Tahoma" w:hAnsi="Tahoma" w:cs="Tahoma"/>
          <w:sz w:val="16"/>
          <w:szCs w:val="16"/>
        </w:rPr>
        <w:t xml:space="preserve"> 1071/17, Bubeneč, 160 00 Praha 6 </w:t>
      </w:r>
    </w:p>
    <w:p w14:paraId="49B5AD6B" w14:textId="250EE175" w:rsidR="00836623" w:rsidRDefault="00836623" w:rsidP="000359CA">
      <w:pPr>
        <w:pStyle w:val="Normln1"/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4635A2">
        <w:rPr>
          <w:rFonts w:ascii="Tahoma" w:hAnsi="Tahoma" w:cs="Tahoma"/>
          <w:sz w:val="16"/>
          <w:szCs w:val="16"/>
        </w:rPr>
        <w:t>IČ: 25099019</w:t>
      </w:r>
      <w:r w:rsidR="000359CA">
        <w:rPr>
          <w:rFonts w:ascii="Tahoma" w:hAnsi="Tahoma" w:cs="Tahoma"/>
          <w:sz w:val="16"/>
          <w:szCs w:val="16"/>
        </w:rPr>
        <w:tab/>
      </w:r>
      <w:r w:rsidRPr="004635A2">
        <w:rPr>
          <w:rFonts w:ascii="Tahoma" w:hAnsi="Tahoma" w:cs="Tahoma"/>
          <w:sz w:val="16"/>
          <w:szCs w:val="16"/>
        </w:rPr>
        <w:t>DIČ: CZ25099019,</w:t>
      </w:r>
    </w:p>
    <w:p w14:paraId="6D161762" w14:textId="4C8ECCB4" w:rsidR="000359CA" w:rsidRPr="004635A2" w:rsidRDefault="000359CA" w:rsidP="000359CA">
      <w:pPr>
        <w:pStyle w:val="Normln1"/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4635A2">
        <w:rPr>
          <w:rFonts w:ascii="Tahoma" w:hAnsi="Tahoma" w:cs="Tahoma"/>
          <w:sz w:val="16"/>
          <w:szCs w:val="16"/>
        </w:rPr>
        <w:t xml:space="preserve">zastoupená: </w:t>
      </w:r>
      <w:r>
        <w:rPr>
          <w:rFonts w:ascii="Tahoma" w:hAnsi="Tahoma" w:cs="Tahoma"/>
          <w:sz w:val="16"/>
          <w:szCs w:val="16"/>
        </w:rPr>
        <w:tab/>
      </w:r>
      <w:r w:rsidRPr="004635A2">
        <w:rPr>
          <w:rFonts w:ascii="Tahoma" w:hAnsi="Tahoma" w:cs="Tahoma"/>
          <w:sz w:val="16"/>
          <w:szCs w:val="16"/>
        </w:rPr>
        <w:t>Pavlem Hanušem, předsedou představenstva</w:t>
      </w:r>
    </w:p>
    <w:p w14:paraId="59CAD123" w14:textId="50EEC294" w:rsidR="00836623" w:rsidRPr="004635A2" w:rsidRDefault="00836623" w:rsidP="000359CA">
      <w:pPr>
        <w:pStyle w:val="Normln1"/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4635A2">
        <w:rPr>
          <w:rFonts w:ascii="Tahoma" w:hAnsi="Tahoma" w:cs="Tahoma"/>
          <w:sz w:val="16"/>
          <w:szCs w:val="16"/>
        </w:rPr>
        <w:t xml:space="preserve">Bankovní spojení: </w:t>
      </w:r>
      <w:r w:rsidR="000359CA">
        <w:rPr>
          <w:rFonts w:ascii="Tahoma" w:hAnsi="Tahoma" w:cs="Tahoma"/>
          <w:sz w:val="16"/>
          <w:szCs w:val="16"/>
        </w:rPr>
        <w:tab/>
      </w:r>
      <w:r w:rsidRPr="004635A2">
        <w:rPr>
          <w:rFonts w:ascii="Tahoma" w:hAnsi="Tahoma" w:cs="Tahoma"/>
          <w:sz w:val="16"/>
          <w:szCs w:val="16"/>
        </w:rPr>
        <w:t>Moneta Bank</w:t>
      </w:r>
    </w:p>
    <w:p w14:paraId="54C621CD" w14:textId="69BB1591" w:rsidR="00836623" w:rsidRPr="004635A2" w:rsidRDefault="00836623" w:rsidP="000359CA">
      <w:pPr>
        <w:pStyle w:val="Normln1"/>
        <w:tabs>
          <w:tab w:val="left" w:pos="1418"/>
        </w:tabs>
        <w:rPr>
          <w:rFonts w:ascii="Tahoma" w:hAnsi="Tahoma" w:cs="Tahoma"/>
          <w:sz w:val="16"/>
          <w:szCs w:val="16"/>
        </w:rPr>
      </w:pPr>
      <w:proofErr w:type="spellStart"/>
      <w:r w:rsidRPr="004635A2">
        <w:rPr>
          <w:rFonts w:ascii="Tahoma" w:hAnsi="Tahoma" w:cs="Tahoma"/>
          <w:sz w:val="16"/>
          <w:szCs w:val="16"/>
        </w:rPr>
        <w:t>č.ú</w:t>
      </w:r>
      <w:proofErr w:type="spellEnd"/>
      <w:r w:rsidRPr="004635A2">
        <w:rPr>
          <w:rFonts w:ascii="Tahoma" w:hAnsi="Tahoma" w:cs="Tahoma"/>
          <w:sz w:val="16"/>
          <w:szCs w:val="16"/>
        </w:rPr>
        <w:t xml:space="preserve">.: </w:t>
      </w:r>
      <w:r w:rsidR="000359CA">
        <w:rPr>
          <w:rFonts w:ascii="Tahoma" w:hAnsi="Tahoma" w:cs="Tahoma"/>
          <w:sz w:val="16"/>
          <w:szCs w:val="16"/>
        </w:rPr>
        <w:tab/>
      </w:r>
      <w:r w:rsidRPr="004635A2">
        <w:rPr>
          <w:rFonts w:ascii="Tahoma" w:hAnsi="Tahoma" w:cs="Tahoma"/>
          <w:sz w:val="16"/>
          <w:szCs w:val="16"/>
        </w:rPr>
        <w:t>2241008-504/0600</w:t>
      </w:r>
    </w:p>
    <w:p w14:paraId="680CB025" w14:textId="77777777" w:rsidR="00ED7E44" w:rsidRPr="004635A2" w:rsidRDefault="00ED7E44" w:rsidP="00836623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4635A2">
        <w:rPr>
          <w:rFonts w:ascii="Tahoma" w:hAnsi="Tahoma" w:cs="Tahoma"/>
          <w:sz w:val="16"/>
          <w:szCs w:val="16"/>
        </w:rPr>
        <w:t>jako</w:t>
      </w:r>
      <w:r w:rsidRPr="004635A2">
        <w:rPr>
          <w:rFonts w:ascii="Tahoma" w:hAnsi="Tahoma" w:cs="Tahoma"/>
          <w:b/>
          <w:sz w:val="16"/>
          <w:szCs w:val="16"/>
        </w:rPr>
        <w:t xml:space="preserve"> konsignant</w:t>
      </w:r>
      <w:r w:rsidRPr="004635A2">
        <w:rPr>
          <w:rFonts w:ascii="Tahoma" w:hAnsi="Tahoma" w:cs="Tahoma"/>
          <w:sz w:val="16"/>
          <w:szCs w:val="16"/>
        </w:rPr>
        <w:t xml:space="preserve"> na straně jedné (dále jen </w:t>
      </w:r>
      <w:proofErr w:type="gramStart"/>
      <w:r w:rsidRPr="004635A2">
        <w:rPr>
          <w:rFonts w:ascii="Tahoma" w:hAnsi="Tahoma" w:cs="Tahoma"/>
          <w:sz w:val="16"/>
          <w:szCs w:val="16"/>
        </w:rPr>
        <w:t>„ konsignant</w:t>
      </w:r>
      <w:proofErr w:type="gramEnd"/>
      <w:r w:rsidRPr="004635A2">
        <w:rPr>
          <w:rFonts w:ascii="Tahoma" w:hAnsi="Tahoma" w:cs="Tahoma"/>
          <w:sz w:val="16"/>
          <w:szCs w:val="16"/>
        </w:rPr>
        <w:t xml:space="preserve"> “ )</w:t>
      </w:r>
    </w:p>
    <w:p w14:paraId="49CE63D1" w14:textId="77777777" w:rsidR="00ED7E44" w:rsidRPr="004635A2" w:rsidRDefault="00ED7E44" w:rsidP="00ED7E44">
      <w:pPr>
        <w:ind w:right="23"/>
        <w:rPr>
          <w:rFonts w:ascii="Tahoma" w:hAnsi="Tahoma" w:cs="Tahoma"/>
          <w:sz w:val="16"/>
          <w:szCs w:val="16"/>
        </w:rPr>
      </w:pPr>
    </w:p>
    <w:p w14:paraId="0DD823BE" w14:textId="77777777" w:rsidR="00F0129F" w:rsidRPr="004635A2" w:rsidRDefault="00F0129F" w:rsidP="00F0129F">
      <w:pPr>
        <w:autoSpaceDE w:val="0"/>
        <w:autoSpaceDN w:val="0"/>
        <w:adjustRightInd w:val="0"/>
        <w:rPr>
          <w:rFonts w:ascii="Tahoma" w:hAnsi="Tahoma" w:cs="Tahoma"/>
          <w:color w:val="2F2F2F"/>
          <w:sz w:val="16"/>
          <w:szCs w:val="16"/>
          <w:lang w:val="cs-CZ" w:eastAsia="cs-CZ"/>
        </w:rPr>
      </w:pPr>
    </w:p>
    <w:p w14:paraId="37DFE932" w14:textId="77777777" w:rsidR="00270A80" w:rsidRPr="004635A2" w:rsidRDefault="00270A80" w:rsidP="00A57321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2401ED58" w14:textId="77777777" w:rsidR="00C527FF" w:rsidRPr="004635A2" w:rsidRDefault="00C527FF" w:rsidP="00894CF7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4635A2">
        <w:rPr>
          <w:rFonts w:ascii="Tahoma" w:hAnsi="Tahoma" w:cs="Tahoma"/>
          <w:sz w:val="16"/>
          <w:szCs w:val="16"/>
        </w:rPr>
        <w:t>a</w:t>
      </w:r>
    </w:p>
    <w:p w14:paraId="78FB1C10" w14:textId="77777777" w:rsidR="00894CF7" w:rsidRPr="004635A2" w:rsidRDefault="00894CF7" w:rsidP="002F4162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54707C82" w14:textId="77777777" w:rsidR="00C527FF" w:rsidRPr="004635A2" w:rsidRDefault="00C527FF" w:rsidP="002F4162">
      <w:pPr>
        <w:pStyle w:val="Normln1"/>
        <w:tabs>
          <w:tab w:val="left" w:pos="1701"/>
        </w:tabs>
        <w:rPr>
          <w:rFonts w:ascii="Tahoma" w:hAnsi="Tahoma" w:cs="Tahoma"/>
          <w:b/>
          <w:sz w:val="16"/>
          <w:szCs w:val="16"/>
        </w:rPr>
      </w:pPr>
      <w:r w:rsidRPr="004635A2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7A657A3D" w14:textId="77777777" w:rsidR="00C527FF" w:rsidRPr="004635A2" w:rsidRDefault="00C527FF" w:rsidP="00386206">
      <w:pPr>
        <w:pStyle w:val="Normln1"/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4635A2">
        <w:rPr>
          <w:rFonts w:ascii="Tahoma" w:hAnsi="Tahoma" w:cs="Tahoma"/>
          <w:sz w:val="16"/>
          <w:szCs w:val="16"/>
        </w:rPr>
        <w:t>se sídlem:</w:t>
      </w:r>
      <w:r w:rsidR="00745AF2" w:rsidRPr="004635A2">
        <w:rPr>
          <w:rFonts w:ascii="Tahoma" w:hAnsi="Tahoma" w:cs="Tahoma"/>
          <w:sz w:val="16"/>
          <w:szCs w:val="16"/>
        </w:rPr>
        <w:tab/>
      </w:r>
      <w:r w:rsidRPr="004635A2">
        <w:rPr>
          <w:rFonts w:ascii="Tahoma" w:hAnsi="Tahoma" w:cs="Tahoma"/>
          <w:sz w:val="16"/>
          <w:szCs w:val="16"/>
        </w:rPr>
        <w:t>U Nemocnice 2, 128 08, Praha 2</w:t>
      </w:r>
    </w:p>
    <w:p w14:paraId="45314BA2" w14:textId="0C00E646" w:rsidR="00C527FF" w:rsidRPr="004635A2" w:rsidRDefault="00C527FF" w:rsidP="00386206">
      <w:pPr>
        <w:pStyle w:val="Normln1"/>
        <w:rPr>
          <w:rFonts w:ascii="Tahoma" w:hAnsi="Tahoma" w:cs="Tahoma"/>
          <w:sz w:val="16"/>
          <w:szCs w:val="16"/>
        </w:rPr>
      </w:pPr>
      <w:r w:rsidRPr="004635A2">
        <w:rPr>
          <w:rFonts w:ascii="Tahoma" w:hAnsi="Tahoma" w:cs="Tahoma"/>
          <w:sz w:val="16"/>
          <w:szCs w:val="16"/>
        </w:rPr>
        <w:t>IČ:</w:t>
      </w:r>
      <w:r w:rsidR="00386206">
        <w:rPr>
          <w:rFonts w:ascii="Tahoma" w:hAnsi="Tahoma" w:cs="Tahoma"/>
          <w:sz w:val="16"/>
          <w:szCs w:val="16"/>
        </w:rPr>
        <w:t xml:space="preserve"> </w:t>
      </w:r>
      <w:r w:rsidRPr="004635A2">
        <w:rPr>
          <w:rFonts w:ascii="Tahoma" w:hAnsi="Tahoma" w:cs="Tahoma"/>
          <w:sz w:val="16"/>
          <w:szCs w:val="16"/>
        </w:rPr>
        <w:t>00064165</w:t>
      </w:r>
      <w:r w:rsidR="00386206">
        <w:rPr>
          <w:rFonts w:ascii="Tahoma" w:hAnsi="Tahoma" w:cs="Tahoma"/>
          <w:sz w:val="16"/>
          <w:szCs w:val="16"/>
        </w:rPr>
        <w:tab/>
      </w:r>
      <w:r w:rsidRPr="004635A2">
        <w:rPr>
          <w:rFonts w:ascii="Tahoma" w:hAnsi="Tahoma" w:cs="Tahoma"/>
          <w:sz w:val="16"/>
          <w:szCs w:val="16"/>
        </w:rPr>
        <w:t>DIČ:</w:t>
      </w:r>
      <w:r w:rsidR="00386206">
        <w:rPr>
          <w:rFonts w:ascii="Tahoma" w:hAnsi="Tahoma" w:cs="Tahoma"/>
          <w:sz w:val="16"/>
          <w:szCs w:val="16"/>
        </w:rPr>
        <w:t xml:space="preserve"> </w:t>
      </w:r>
      <w:r w:rsidRPr="004635A2">
        <w:rPr>
          <w:rFonts w:ascii="Tahoma" w:hAnsi="Tahoma" w:cs="Tahoma"/>
          <w:sz w:val="16"/>
          <w:szCs w:val="16"/>
        </w:rPr>
        <w:t>CZ 00064165</w:t>
      </w:r>
    </w:p>
    <w:p w14:paraId="0F2F6CCE" w14:textId="7CD77D2D" w:rsidR="00C527FF" w:rsidRPr="004635A2" w:rsidRDefault="00C527FF" w:rsidP="00386206">
      <w:pPr>
        <w:pStyle w:val="Normln1"/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4635A2">
        <w:rPr>
          <w:rFonts w:ascii="Tahoma" w:hAnsi="Tahoma" w:cs="Tahoma"/>
          <w:sz w:val="16"/>
          <w:szCs w:val="16"/>
        </w:rPr>
        <w:t>zastoupená:</w:t>
      </w:r>
      <w:r w:rsidR="00745AF2" w:rsidRPr="004635A2">
        <w:rPr>
          <w:rFonts w:ascii="Tahoma" w:hAnsi="Tahoma" w:cs="Tahoma"/>
          <w:sz w:val="16"/>
          <w:szCs w:val="16"/>
        </w:rPr>
        <w:tab/>
      </w:r>
      <w:r w:rsidR="00792D75">
        <w:rPr>
          <w:rFonts w:ascii="Tahoma" w:eastAsia="Tahoma" w:hAnsi="Tahoma" w:cs="Tahoma"/>
          <w:sz w:val="16"/>
          <w:szCs w:val="16"/>
        </w:rPr>
        <w:t>prof. MUDr. Davidem Feltlem, Ph.D., MBA</w:t>
      </w:r>
      <w:r w:rsidRPr="004635A2">
        <w:rPr>
          <w:rFonts w:ascii="Tahoma" w:hAnsi="Tahoma" w:cs="Tahoma"/>
          <w:sz w:val="16"/>
          <w:szCs w:val="16"/>
        </w:rPr>
        <w:t xml:space="preserve"> </w:t>
      </w:r>
    </w:p>
    <w:p w14:paraId="296DE458" w14:textId="77777777" w:rsidR="00C527FF" w:rsidRPr="004635A2" w:rsidRDefault="00745AF2" w:rsidP="00386206">
      <w:pPr>
        <w:pStyle w:val="Normln1"/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4635A2">
        <w:rPr>
          <w:rFonts w:ascii="Tahoma" w:hAnsi="Tahoma" w:cs="Tahoma"/>
          <w:sz w:val="16"/>
          <w:szCs w:val="16"/>
        </w:rPr>
        <w:t>bankovní spojení</w:t>
      </w:r>
      <w:r w:rsidR="00C527FF" w:rsidRPr="004635A2">
        <w:rPr>
          <w:rFonts w:ascii="Tahoma" w:hAnsi="Tahoma" w:cs="Tahoma"/>
          <w:sz w:val="16"/>
          <w:szCs w:val="16"/>
        </w:rPr>
        <w:t>:</w:t>
      </w:r>
      <w:bookmarkStart w:id="0" w:name="OLE_LINK2"/>
      <w:r w:rsidR="00721006" w:rsidRPr="004635A2">
        <w:rPr>
          <w:rFonts w:ascii="Tahoma" w:hAnsi="Tahoma" w:cs="Tahoma"/>
          <w:sz w:val="16"/>
          <w:szCs w:val="16"/>
        </w:rPr>
        <w:tab/>
      </w:r>
      <w:bookmarkEnd w:id="0"/>
      <w:r w:rsidR="00721006" w:rsidRPr="004635A2">
        <w:rPr>
          <w:rFonts w:ascii="Tahoma" w:hAnsi="Tahoma" w:cs="Tahoma"/>
          <w:sz w:val="16"/>
          <w:szCs w:val="16"/>
        </w:rPr>
        <w:t>ČNB</w:t>
      </w:r>
    </w:p>
    <w:p w14:paraId="77DDBEB6" w14:textId="2F838464" w:rsidR="00C527FF" w:rsidRPr="004635A2" w:rsidRDefault="00C527FF" w:rsidP="00386206">
      <w:pPr>
        <w:pStyle w:val="Normln1"/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4635A2">
        <w:rPr>
          <w:rFonts w:ascii="Tahoma" w:hAnsi="Tahoma" w:cs="Tahoma"/>
          <w:sz w:val="16"/>
          <w:szCs w:val="16"/>
        </w:rPr>
        <w:t xml:space="preserve">číslo účtu: </w:t>
      </w:r>
      <w:r w:rsidR="00386206">
        <w:rPr>
          <w:rFonts w:ascii="Tahoma" w:hAnsi="Tahoma" w:cs="Tahoma"/>
          <w:sz w:val="16"/>
          <w:szCs w:val="16"/>
        </w:rPr>
        <w:tab/>
      </w:r>
      <w:r w:rsidRPr="004635A2">
        <w:rPr>
          <w:rFonts w:ascii="Tahoma" w:hAnsi="Tahoma" w:cs="Tahoma"/>
          <w:sz w:val="16"/>
          <w:szCs w:val="16"/>
        </w:rPr>
        <w:t>24035021/0</w:t>
      </w:r>
      <w:r w:rsidR="00721006" w:rsidRPr="004635A2">
        <w:rPr>
          <w:rFonts w:ascii="Tahoma" w:hAnsi="Tahoma" w:cs="Tahoma"/>
          <w:sz w:val="16"/>
          <w:szCs w:val="16"/>
        </w:rPr>
        <w:t>71</w:t>
      </w:r>
      <w:r w:rsidRPr="004635A2">
        <w:rPr>
          <w:rFonts w:ascii="Tahoma" w:hAnsi="Tahoma" w:cs="Tahoma"/>
          <w:sz w:val="16"/>
          <w:szCs w:val="16"/>
        </w:rPr>
        <w:t>0</w:t>
      </w:r>
    </w:p>
    <w:p w14:paraId="10EA358B" w14:textId="77777777" w:rsidR="00ED7E44" w:rsidRPr="004635A2" w:rsidRDefault="00ED7E44" w:rsidP="00ED7E44">
      <w:pPr>
        <w:ind w:right="23"/>
        <w:rPr>
          <w:rFonts w:ascii="Tahoma" w:hAnsi="Tahoma" w:cs="Tahoma"/>
          <w:sz w:val="16"/>
          <w:szCs w:val="16"/>
        </w:rPr>
      </w:pPr>
      <w:proofErr w:type="spellStart"/>
      <w:r w:rsidRPr="004635A2">
        <w:rPr>
          <w:rFonts w:ascii="Tahoma" w:hAnsi="Tahoma" w:cs="Tahoma"/>
          <w:sz w:val="16"/>
          <w:szCs w:val="16"/>
        </w:rPr>
        <w:t>jako</w:t>
      </w:r>
      <w:proofErr w:type="spellEnd"/>
      <w:r w:rsidRPr="004635A2">
        <w:rPr>
          <w:rFonts w:ascii="Tahoma" w:hAnsi="Tahoma" w:cs="Tahoma"/>
          <w:sz w:val="16"/>
          <w:szCs w:val="16"/>
        </w:rPr>
        <w:t xml:space="preserve"> </w:t>
      </w:r>
      <w:proofErr w:type="spellStart"/>
      <w:proofErr w:type="gramStart"/>
      <w:r w:rsidRPr="004635A2">
        <w:rPr>
          <w:rFonts w:ascii="Tahoma" w:hAnsi="Tahoma" w:cs="Tahoma"/>
          <w:b/>
          <w:sz w:val="16"/>
          <w:szCs w:val="16"/>
        </w:rPr>
        <w:t>konsignatář</w:t>
      </w:r>
      <w:proofErr w:type="spellEnd"/>
      <w:r w:rsidRPr="004635A2">
        <w:rPr>
          <w:rFonts w:ascii="Tahoma" w:hAnsi="Tahoma" w:cs="Tahoma"/>
          <w:b/>
          <w:sz w:val="16"/>
          <w:szCs w:val="16"/>
        </w:rPr>
        <w:t xml:space="preserve"> </w:t>
      </w:r>
      <w:r w:rsidRPr="004635A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4635A2">
        <w:rPr>
          <w:rFonts w:ascii="Tahoma" w:hAnsi="Tahoma" w:cs="Tahoma"/>
          <w:sz w:val="16"/>
          <w:szCs w:val="16"/>
        </w:rPr>
        <w:t>na</w:t>
      </w:r>
      <w:proofErr w:type="spellEnd"/>
      <w:proofErr w:type="gramEnd"/>
      <w:r w:rsidRPr="004635A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4635A2">
        <w:rPr>
          <w:rFonts w:ascii="Tahoma" w:hAnsi="Tahoma" w:cs="Tahoma"/>
          <w:sz w:val="16"/>
          <w:szCs w:val="16"/>
        </w:rPr>
        <w:t>straně</w:t>
      </w:r>
      <w:proofErr w:type="spellEnd"/>
      <w:r w:rsidRPr="004635A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4635A2">
        <w:rPr>
          <w:rFonts w:ascii="Tahoma" w:hAnsi="Tahoma" w:cs="Tahoma"/>
          <w:sz w:val="16"/>
          <w:szCs w:val="16"/>
        </w:rPr>
        <w:t>jedné</w:t>
      </w:r>
      <w:proofErr w:type="spellEnd"/>
      <w:r w:rsidRPr="004635A2">
        <w:rPr>
          <w:rFonts w:ascii="Tahoma" w:hAnsi="Tahoma" w:cs="Tahoma"/>
          <w:sz w:val="16"/>
          <w:szCs w:val="16"/>
        </w:rPr>
        <w:t xml:space="preserve"> (</w:t>
      </w:r>
      <w:proofErr w:type="spellStart"/>
      <w:r w:rsidRPr="004635A2">
        <w:rPr>
          <w:rFonts w:ascii="Tahoma" w:hAnsi="Tahoma" w:cs="Tahoma"/>
          <w:sz w:val="16"/>
          <w:szCs w:val="16"/>
        </w:rPr>
        <w:t>dále</w:t>
      </w:r>
      <w:proofErr w:type="spellEnd"/>
      <w:r w:rsidRPr="004635A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4635A2">
        <w:rPr>
          <w:rFonts w:ascii="Tahoma" w:hAnsi="Tahoma" w:cs="Tahoma"/>
          <w:sz w:val="16"/>
          <w:szCs w:val="16"/>
        </w:rPr>
        <w:t>jen</w:t>
      </w:r>
      <w:proofErr w:type="spellEnd"/>
      <w:r w:rsidRPr="004635A2">
        <w:rPr>
          <w:rFonts w:ascii="Tahoma" w:hAnsi="Tahoma" w:cs="Tahoma"/>
          <w:sz w:val="16"/>
          <w:szCs w:val="16"/>
        </w:rPr>
        <w:t xml:space="preserve"> „ </w:t>
      </w:r>
      <w:proofErr w:type="spellStart"/>
      <w:r w:rsidRPr="004635A2">
        <w:rPr>
          <w:rFonts w:ascii="Tahoma" w:hAnsi="Tahoma" w:cs="Tahoma"/>
          <w:sz w:val="16"/>
          <w:szCs w:val="16"/>
        </w:rPr>
        <w:t>konsignatář</w:t>
      </w:r>
      <w:proofErr w:type="spellEnd"/>
      <w:r w:rsidRPr="004635A2">
        <w:rPr>
          <w:rFonts w:ascii="Tahoma" w:hAnsi="Tahoma" w:cs="Tahoma"/>
          <w:sz w:val="16"/>
          <w:szCs w:val="16"/>
        </w:rPr>
        <w:t xml:space="preserve"> “ )</w:t>
      </w:r>
    </w:p>
    <w:p w14:paraId="0414DEDB" w14:textId="77777777" w:rsidR="00ED7E44" w:rsidRPr="004635A2" w:rsidRDefault="00ED7E44" w:rsidP="00ED7E44">
      <w:pPr>
        <w:ind w:right="23"/>
        <w:rPr>
          <w:rFonts w:ascii="Tahoma" w:hAnsi="Tahoma" w:cs="Tahoma"/>
          <w:sz w:val="16"/>
          <w:szCs w:val="16"/>
        </w:rPr>
      </w:pPr>
    </w:p>
    <w:p w14:paraId="2FB6245E" w14:textId="77777777" w:rsidR="00C527FF" w:rsidRPr="004635A2" w:rsidRDefault="00C527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BDE2BAC" w14:textId="130DB3AF" w:rsidR="003A7C72" w:rsidRPr="004635A2" w:rsidRDefault="003A7C72" w:rsidP="00C33060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4635A2">
        <w:rPr>
          <w:rFonts w:ascii="Tahoma" w:hAnsi="Tahoma" w:cs="Tahoma"/>
          <w:sz w:val="16"/>
          <w:szCs w:val="16"/>
          <w:lang w:val="cs-CZ"/>
        </w:rPr>
        <w:t xml:space="preserve">uzavírají v souladu s ustanovením č. </w:t>
      </w:r>
      <w:r w:rsidR="00ED7E44" w:rsidRPr="004635A2">
        <w:rPr>
          <w:rFonts w:ascii="Tahoma" w:hAnsi="Tahoma" w:cs="Tahoma"/>
          <w:sz w:val="16"/>
          <w:szCs w:val="16"/>
          <w:lang w:val="cs-CZ"/>
        </w:rPr>
        <w:t>X</w:t>
      </w:r>
      <w:r w:rsidR="002F419A" w:rsidRPr="004635A2">
        <w:rPr>
          <w:rFonts w:ascii="Tahoma" w:hAnsi="Tahoma" w:cs="Tahoma"/>
          <w:sz w:val="16"/>
          <w:szCs w:val="16"/>
          <w:lang w:val="cs-CZ"/>
        </w:rPr>
        <w:t>II</w:t>
      </w:r>
      <w:r w:rsidRPr="004635A2">
        <w:rPr>
          <w:rFonts w:ascii="Tahoma" w:hAnsi="Tahoma" w:cs="Tahoma"/>
          <w:sz w:val="16"/>
          <w:szCs w:val="16"/>
          <w:lang w:val="cs-CZ"/>
        </w:rPr>
        <w:t>., odst.</w:t>
      </w:r>
      <w:r w:rsidR="00ED7E44" w:rsidRPr="004635A2">
        <w:rPr>
          <w:rFonts w:ascii="Tahoma" w:hAnsi="Tahoma" w:cs="Tahoma"/>
          <w:sz w:val="16"/>
          <w:szCs w:val="16"/>
          <w:lang w:val="cs-CZ"/>
        </w:rPr>
        <w:t xml:space="preserve"> </w:t>
      </w:r>
      <w:r w:rsidR="002F419A" w:rsidRPr="004635A2">
        <w:rPr>
          <w:rFonts w:ascii="Tahoma" w:hAnsi="Tahoma" w:cs="Tahoma"/>
          <w:sz w:val="16"/>
          <w:szCs w:val="16"/>
          <w:lang w:val="cs-CZ"/>
        </w:rPr>
        <w:t>3</w:t>
      </w:r>
      <w:r w:rsidR="00A57321" w:rsidRPr="004635A2">
        <w:rPr>
          <w:rFonts w:ascii="Tahoma" w:hAnsi="Tahoma" w:cs="Tahoma"/>
          <w:sz w:val="16"/>
          <w:szCs w:val="16"/>
          <w:lang w:val="cs-CZ"/>
        </w:rPr>
        <w:t xml:space="preserve"> </w:t>
      </w:r>
      <w:r w:rsidR="00480BE6">
        <w:rPr>
          <w:rFonts w:ascii="Tahoma" w:hAnsi="Tahoma" w:cs="Tahoma"/>
          <w:sz w:val="16"/>
          <w:szCs w:val="16"/>
          <w:lang w:val="cs-CZ"/>
        </w:rPr>
        <w:t xml:space="preserve">Smlouvy </w:t>
      </w:r>
      <w:r w:rsidR="00512D5E" w:rsidRPr="004635A2">
        <w:rPr>
          <w:rFonts w:ascii="Tahoma" w:hAnsi="Tahoma" w:cs="Tahoma"/>
          <w:sz w:val="16"/>
          <w:szCs w:val="16"/>
          <w:lang w:val="cs-CZ"/>
        </w:rPr>
        <w:t xml:space="preserve">o zřízení a provozu </w:t>
      </w:r>
      <w:r w:rsidR="00ED7E44" w:rsidRPr="004635A2">
        <w:rPr>
          <w:rFonts w:ascii="Tahoma" w:hAnsi="Tahoma" w:cs="Tahoma"/>
          <w:sz w:val="16"/>
          <w:szCs w:val="16"/>
          <w:lang w:val="cs-CZ"/>
        </w:rPr>
        <w:t xml:space="preserve">konsignačního skladu </w:t>
      </w:r>
      <w:r w:rsidR="00A57321" w:rsidRPr="004635A2">
        <w:rPr>
          <w:rFonts w:ascii="Tahoma" w:hAnsi="Tahoma" w:cs="Tahoma"/>
          <w:sz w:val="16"/>
          <w:szCs w:val="16"/>
          <w:lang w:val="cs-CZ"/>
        </w:rPr>
        <w:t xml:space="preserve">ze </w:t>
      </w:r>
      <w:r w:rsidR="00F13F9A" w:rsidRPr="004635A2">
        <w:rPr>
          <w:rFonts w:ascii="Tahoma" w:hAnsi="Tahoma" w:cs="Tahoma"/>
          <w:sz w:val="16"/>
          <w:szCs w:val="16"/>
          <w:lang w:val="cs-CZ"/>
        </w:rPr>
        <w:t xml:space="preserve">dne </w:t>
      </w:r>
      <w:r w:rsidR="00ED7E44" w:rsidRPr="004635A2">
        <w:rPr>
          <w:rFonts w:ascii="Tahoma" w:hAnsi="Tahoma" w:cs="Tahoma"/>
          <w:sz w:val="16"/>
          <w:szCs w:val="16"/>
          <w:lang w:val="cs-CZ"/>
        </w:rPr>
        <w:t>2</w:t>
      </w:r>
      <w:r w:rsidR="002F419A" w:rsidRPr="004635A2">
        <w:rPr>
          <w:rFonts w:ascii="Tahoma" w:hAnsi="Tahoma" w:cs="Tahoma"/>
          <w:sz w:val="16"/>
          <w:szCs w:val="16"/>
          <w:lang w:val="cs-CZ"/>
        </w:rPr>
        <w:t>0</w:t>
      </w:r>
      <w:r w:rsidR="00ED7E44" w:rsidRPr="004635A2">
        <w:rPr>
          <w:rFonts w:ascii="Tahoma" w:hAnsi="Tahoma" w:cs="Tahoma"/>
          <w:sz w:val="16"/>
          <w:szCs w:val="16"/>
          <w:lang w:val="cs-CZ"/>
        </w:rPr>
        <w:t>.0</w:t>
      </w:r>
      <w:r w:rsidR="002F419A" w:rsidRPr="004635A2">
        <w:rPr>
          <w:rFonts w:ascii="Tahoma" w:hAnsi="Tahoma" w:cs="Tahoma"/>
          <w:sz w:val="16"/>
          <w:szCs w:val="16"/>
          <w:lang w:val="cs-CZ"/>
        </w:rPr>
        <w:t>6</w:t>
      </w:r>
      <w:r w:rsidR="00C62B55" w:rsidRPr="004635A2">
        <w:rPr>
          <w:rFonts w:ascii="Tahoma" w:hAnsi="Tahoma" w:cs="Tahoma"/>
          <w:sz w:val="16"/>
          <w:szCs w:val="16"/>
          <w:lang w:val="cs-CZ"/>
        </w:rPr>
        <w:t>.</w:t>
      </w:r>
      <w:r w:rsidR="00A57321" w:rsidRPr="004635A2">
        <w:rPr>
          <w:rFonts w:ascii="Tahoma" w:hAnsi="Tahoma" w:cs="Tahoma"/>
          <w:sz w:val="16"/>
          <w:szCs w:val="16"/>
          <w:lang w:val="cs-CZ"/>
        </w:rPr>
        <w:t>201</w:t>
      </w:r>
      <w:r w:rsidR="002F419A" w:rsidRPr="004635A2">
        <w:rPr>
          <w:rFonts w:ascii="Tahoma" w:hAnsi="Tahoma" w:cs="Tahoma"/>
          <w:sz w:val="16"/>
          <w:szCs w:val="16"/>
          <w:lang w:val="cs-CZ"/>
        </w:rPr>
        <w:t>6</w:t>
      </w:r>
      <w:r w:rsidR="00A57321" w:rsidRPr="004635A2">
        <w:rPr>
          <w:rFonts w:ascii="Tahoma" w:hAnsi="Tahoma" w:cs="Tahoma"/>
          <w:sz w:val="16"/>
          <w:szCs w:val="16"/>
          <w:lang w:val="cs-CZ"/>
        </w:rPr>
        <w:t>,</w:t>
      </w:r>
      <w:r w:rsidRPr="004635A2">
        <w:rPr>
          <w:rFonts w:ascii="Tahoma" w:hAnsi="Tahoma" w:cs="Tahoma"/>
          <w:sz w:val="16"/>
          <w:szCs w:val="16"/>
          <w:lang w:val="cs-CZ"/>
        </w:rPr>
        <w:t xml:space="preserve"> která je u </w:t>
      </w:r>
      <w:r w:rsidR="00F11A4D" w:rsidRPr="004635A2">
        <w:rPr>
          <w:rFonts w:ascii="Tahoma" w:hAnsi="Tahoma" w:cs="Tahoma"/>
          <w:sz w:val="16"/>
          <w:szCs w:val="16"/>
          <w:lang w:val="cs-CZ"/>
        </w:rPr>
        <w:t xml:space="preserve">konsignatáře </w:t>
      </w:r>
      <w:r w:rsidRPr="004635A2">
        <w:rPr>
          <w:rFonts w:ascii="Tahoma" w:hAnsi="Tahoma" w:cs="Tahoma"/>
          <w:sz w:val="16"/>
          <w:szCs w:val="16"/>
          <w:lang w:val="cs-CZ"/>
        </w:rPr>
        <w:t xml:space="preserve">evidovaná pod </w:t>
      </w:r>
      <w:proofErr w:type="spellStart"/>
      <w:r w:rsidRPr="004635A2">
        <w:rPr>
          <w:rFonts w:ascii="Tahoma" w:hAnsi="Tahoma" w:cs="Tahoma"/>
          <w:sz w:val="16"/>
          <w:szCs w:val="16"/>
          <w:lang w:val="cs-CZ"/>
        </w:rPr>
        <w:t>sp</w:t>
      </w:r>
      <w:proofErr w:type="spellEnd"/>
      <w:r w:rsidRPr="004635A2">
        <w:rPr>
          <w:rFonts w:ascii="Tahoma" w:hAnsi="Tahoma" w:cs="Tahoma"/>
          <w:sz w:val="16"/>
          <w:szCs w:val="16"/>
          <w:lang w:val="cs-CZ"/>
        </w:rPr>
        <w:t xml:space="preserve">. zn. </w:t>
      </w:r>
      <w:r w:rsidR="00F13F9A" w:rsidRPr="004635A2">
        <w:rPr>
          <w:rFonts w:ascii="Tahoma" w:hAnsi="Tahoma" w:cs="Tahoma"/>
          <w:sz w:val="16"/>
          <w:szCs w:val="16"/>
          <w:lang w:val="cs-CZ"/>
        </w:rPr>
        <w:t xml:space="preserve">PO </w:t>
      </w:r>
      <w:r w:rsidR="002F419A" w:rsidRPr="004635A2">
        <w:rPr>
          <w:rFonts w:ascii="Tahoma" w:hAnsi="Tahoma" w:cs="Tahoma"/>
          <w:sz w:val="16"/>
          <w:szCs w:val="16"/>
          <w:lang w:val="cs-CZ"/>
        </w:rPr>
        <w:t>1100</w:t>
      </w:r>
      <w:r w:rsidR="00ED7E44" w:rsidRPr="004635A2">
        <w:rPr>
          <w:rFonts w:ascii="Tahoma" w:hAnsi="Tahoma" w:cs="Tahoma"/>
          <w:sz w:val="16"/>
          <w:szCs w:val="16"/>
          <w:lang w:val="cs-CZ"/>
        </w:rPr>
        <w:t>/S/1</w:t>
      </w:r>
      <w:r w:rsidR="002F419A" w:rsidRPr="004635A2">
        <w:rPr>
          <w:rFonts w:ascii="Tahoma" w:hAnsi="Tahoma" w:cs="Tahoma"/>
          <w:sz w:val="16"/>
          <w:szCs w:val="16"/>
          <w:lang w:val="cs-CZ"/>
        </w:rPr>
        <w:t>6</w:t>
      </w:r>
      <w:r w:rsidR="00F13F9A" w:rsidRPr="004635A2">
        <w:rPr>
          <w:rFonts w:ascii="Tahoma" w:hAnsi="Tahoma" w:cs="Tahoma"/>
          <w:sz w:val="16"/>
          <w:szCs w:val="16"/>
          <w:lang w:val="cs-CZ"/>
        </w:rPr>
        <w:t xml:space="preserve"> </w:t>
      </w:r>
      <w:r w:rsidR="00F11A4D" w:rsidRPr="004635A2">
        <w:rPr>
          <w:rFonts w:ascii="Tahoma" w:hAnsi="Tahoma" w:cs="Tahoma"/>
          <w:sz w:val="16"/>
          <w:szCs w:val="16"/>
          <w:lang w:val="cs-CZ"/>
        </w:rPr>
        <w:t xml:space="preserve">ve znění dodatků </w:t>
      </w:r>
      <w:r w:rsidR="00F13F9A" w:rsidRPr="004635A2">
        <w:rPr>
          <w:rFonts w:ascii="Tahoma" w:hAnsi="Tahoma" w:cs="Tahoma"/>
          <w:sz w:val="16"/>
          <w:szCs w:val="16"/>
          <w:lang w:val="cs-CZ"/>
        </w:rPr>
        <w:t xml:space="preserve">(dále jen smlouva), tento dodatek č. </w:t>
      </w:r>
      <w:r w:rsidR="00ED7E44" w:rsidRPr="004635A2">
        <w:rPr>
          <w:rFonts w:ascii="Tahoma" w:hAnsi="Tahoma" w:cs="Tahoma"/>
          <w:sz w:val="16"/>
          <w:szCs w:val="16"/>
          <w:lang w:val="cs-CZ"/>
        </w:rPr>
        <w:t>4</w:t>
      </w:r>
      <w:r w:rsidR="00F13F9A" w:rsidRPr="004635A2">
        <w:rPr>
          <w:rFonts w:ascii="Tahoma" w:hAnsi="Tahoma" w:cs="Tahoma"/>
          <w:sz w:val="16"/>
          <w:szCs w:val="16"/>
          <w:lang w:val="cs-CZ"/>
        </w:rPr>
        <w:t>.</w:t>
      </w:r>
    </w:p>
    <w:p w14:paraId="553E38BB" w14:textId="77777777" w:rsidR="003A7C72" w:rsidRPr="004635A2" w:rsidRDefault="003A7C72" w:rsidP="003A7C72">
      <w:pPr>
        <w:ind w:right="383"/>
        <w:jc w:val="both"/>
        <w:rPr>
          <w:rFonts w:ascii="Tahoma" w:hAnsi="Tahoma" w:cs="Tahoma"/>
          <w:sz w:val="16"/>
          <w:szCs w:val="16"/>
          <w:lang w:val="cs-CZ"/>
        </w:rPr>
      </w:pPr>
    </w:p>
    <w:p w14:paraId="4F133034" w14:textId="77777777" w:rsidR="003A7C72" w:rsidRPr="004635A2" w:rsidRDefault="003A7C72" w:rsidP="003A7C72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2E2D25AA" w14:textId="77777777" w:rsidR="003A7C72" w:rsidRPr="004635A2" w:rsidRDefault="003A7C72" w:rsidP="003A7C7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4635A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150ABE61" w14:textId="77777777" w:rsidR="00F13F9A" w:rsidRPr="004635A2" w:rsidRDefault="003A7C72" w:rsidP="00F13F9A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4635A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58365DFD" w14:textId="77777777" w:rsidR="00F13F9A" w:rsidRPr="004635A2" w:rsidRDefault="00F13F9A" w:rsidP="00F13F9A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38C08914" w14:textId="77777777" w:rsidR="00270A80" w:rsidRPr="004635A2" w:rsidRDefault="00F13F9A" w:rsidP="00EC270D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4635A2">
        <w:rPr>
          <w:rFonts w:ascii="Tahoma" w:hAnsi="Tahoma" w:cs="Tahoma"/>
          <w:sz w:val="16"/>
          <w:szCs w:val="16"/>
          <w:lang w:val="cs-CZ"/>
        </w:rPr>
        <w:t xml:space="preserve">Příloha </w:t>
      </w:r>
      <w:proofErr w:type="gramStart"/>
      <w:r w:rsidRPr="004635A2">
        <w:rPr>
          <w:rFonts w:ascii="Tahoma" w:hAnsi="Tahoma" w:cs="Tahoma"/>
          <w:sz w:val="16"/>
          <w:szCs w:val="16"/>
          <w:lang w:val="cs-CZ"/>
        </w:rPr>
        <w:t>č .</w:t>
      </w:r>
      <w:proofErr w:type="gramEnd"/>
      <w:r w:rsidRPr="004635A2">
        <w:rPr>
          <w:rFonts w:ascii="Tahoma" w:hAnsi="Tahoma" w:cs="Tahoma"/>
          <w:sz w:val="16"/>
          <w:szCs w:val="16"/>
          <w:lang w:val="cs-CZ"/>
        </w:rPr>
        <w:t xml:space="preserve"> 1 smlouvy </w:t>
      </w:r>
      <w:r w:rsidR="00EC270D" w:rsidRPr="004635A2">
        <w:rPr>
          <w:rFonts w:ascii="Tahoma" w:hAnsi="Tahoma" w:cs="Tahoma"/>
          <w:sz w:val="16"/>
          <w:szCs w:val="16"/>
          <w:lang w:val="cs-CZ"/>
        </w:rPr>
        <w:t>–</w:t>
      </w:r>
      <w:r w:rsidRPr="004635A2">
        <w:rPr>
          <w:rFonts w:ascii="Tahoma" w:hAnsi="Tahoma" w:cs="Tahoma"/>
          <w:sz w:val="16"/>
          <w:szCs w:val="16"/>
          <w:lang w:val="cs-CZ"/>
        </w:rPr>
        <w:t xml:space="preserve"> </w:t>
      </w:r>
      <w:r w:rsidR="00EC270D" w:rsidRPr="004635A2">
        <w:rPr>
          <w:rFonts w:ascii="Tahoma" w:hAnsi="Tahoma" w:cs="Tahoma"/>
          <w:sz w:val="16"/>
          <w:szCs w:val="16"/>
          <w:lang w:val="cs-CZ"/>
        </w:rPr>
        <w:t>S</w:t>
      </w:r>
      <w:r w:rsidR="002F419A" w:rsidRPr="004635A2">
        <w:rPr>
          <w:rFonts w:ascii="Tahoma" w:hAnsi="Tahoma" w:cs="Tahoma"/>
          <w:sz w:val="16"/>
          <w:szCs w:val="16"/>
          <w:lang w:val="cs-CZ"/>
        </w:rPr>
        <w:t>eznam zboží uloženého v konsignačním skladu se nahrazuje novou Přílohou č.1 Seznam zboží uloženého v konsignačním skladu, která tvoří přílohu č.1 tohoto dodatku.</w:t>
      </w:r>
    </w:p>
    <w:p w14:paraId="4D5799C2" w14:textId="77777777" w:rsidR="002F419A" w:rsidRPr="004635A2" w:rsidRDefault="002F419A" w:rsidP="00EC270D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34B28AFB" w14:textId="77777777" w:rsidR="00EC270D" w:rsidRPr="004635A2" w:rsidRDefault="00EC270D" w:rsidP="00EC270D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408AA16A" w14:textId="77777777" w:rsidR="003A7C72" w:rsidRPr="004635A2" w:rsidRDefault="003A7C72" w:rsidP="003A7C7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4635A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215F3E5F" w14:textId="77777777" w:rsidR="003A7C72" w:rsidRPr="004635A2" w:rsidRDefault="003A7C72" w:rsidP="003A7C7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4635A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5DE87456" w14:textId="77777777" w:rsidR="003A7C72" w:rsidRPr="004635A2" w:rsidRDefault="003A7C72" w:rsidP="003A7C72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39C3FF6E" w14:textId="77777777" w:rsidR="003A7C72" w:rsidRPr="004635A2" w:rsidRDefault="003A7C72" w:rsidP="00CC3E96">
      <w:pPr>
        <w:numPr>
          <w:ilvl w:val="0"/>
          <w:numId w:val="15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4635A2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2F2ADFED" w14:textId="444BB09D" w:rsidR="003A7C72" w:rsidRPr="004635A2" w:rsidRDefault="003A7C72" w:rsidP="009B3DA5">
      <w:pPr>
        <w:numPr>
          <w:ilvl w:val="0"/>
          <w:numId w:val="15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4635A2">
        <w:rPr>
          <w:rFonts w:ascii="Tahoma" w:hAnsi="Tahoma" w:cs="Tahoma"/>
          <w:sz w:val="16"/>
          <w:szCs w:val="16"/>
          <w:lang w:val="cs-CZ"/>
        </w:rPr>
        <w:t xml:space="preserve">Tento dodatek nabývá platnosti a účinnosti dnem </w:t>
      </w:r>
      <w:r w:rsidR="00EC65F3">
        <w:rPr>
          <w:rFonts w:ascii="Tahoma" w:hAnsi="Tahoma" w:cs="Tahoma"/>
          <w:sz w:val="16"/>
          <w:szCs w:val="16"/>
          <w:lang w:val="cs-CZ"/>
        </w:rPr>
        <w:t>jeho podpisu smluvními stranami</w:t>
      </w:r>
      <w:r w:rsidRPr="004635A2">
        <w:rPr>
          <w:rFonts w:ascii="Tahoma" w:hAnsi="Tahoma" w:cs="Tahoma"/>
          <w:sz w:val="16"/>
          <w:szCs w:val="16"/>
          <w:lang w:val="cs-CZ"/>
        </w:rPr>
        <w:t>.</w:t>
      </w:r>
    </w:p>
    <w:p w14:paraId="1ADD4D15" w14:textId="77777777" w:rsidR="003A7C72" w:rsidRPr="004635A2" w:rsidRDefault="003A7C72" w:rsidP="00CC3E96">
      <w:pPr>
        <w:numPr>
          <w:ilvl w:val="0"/>
          <w:numId w:val="15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4635A2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36E2EB22" w14:textId="77777777" w:rsidR="004E4994" w:rsidRPr="004635A2" w:rsidRDefault="004E4994" w:rsidP="004E4994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3A633C49" w14:textId="77777777" w:rsidR="004E4994" w:rsidRPr="004635A2" w:rsidRDefault="004E4994" w:rsidP="004E4994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0C0C9A8F" w14:textId="77777777" w:rsidR="003A7C72" w:rsidRPr="004635A2" w:rsidRDefault="00996781" w:rsidP="003A7C72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4635A2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4635A2">
        <w:rPr>
          <w:rFonts w:ascii="Tahoma" w:hAnsi="Tahoma" w:cs="Tahoma"/>
          <w:sz w:val="16"/>
          <w:szCs w:val="16"/>
          <w:lang w:val="cs-CZ"/>
        </w:rPr>
        <w:tab/>
        <w:t xml:space="preserve">Příloha </w:t>
      </w:r>
      <w:r w:rsidR="003A7C72" w:rsidRPr="004635A2">
        <w:rPr>
          <w:rFonts w:ascii="Tahoma" w:hAnsi="Tahoma" w:cs="Tahoma"/>
          <w:sz w:val="16"/>
          <w:szCs w:val="16"/>
          <w:lang w:val="cs-CZ"/>
        </w:rPr>
        <w:t>1 –</w:t>
      </w:r>
      <w:r w:rsidR="00EC270D" w:rsidRPr="004635A2">
        <w:rPr>
          <w:rFonts w:ascii="Tahoma" w:hAnsi="Tahoma" w:cs="Tahoma"/>
          <w:sz w:val="16"/>
          <w:szCs w:val="16"/>
          <w:lang w:val="cs-CZ"/>
        </w:rPr>
        <w:t xml:space="preserve"> </w:t>
      </w:r>
      <w:r w:rsidR="002F419A" w:rsidRPr="004635A2">
        <w:rPr>
          <w:rFonts w:ascii="Tahoma" w:hAnsi="Tahoma" w:cs="Tahoma"/>
          <w:sz w:val="16"/>
          <w:szCs w:val="16"/>
          <w:lang w:val="cs-CZ"/>
        </w:rPr>
        <w:t>Seznam zboží uloženého v konsignačním sklad</w:t>
      </w:r>
    </w:p>
    <w:p w14:paraId="5A9211DA" w14:textId="77777777" w:rsidR="00996781" w:rsidRPr="004635A2" w:rsidRDefault="00996781" w:rsidP="00996781">
      <w:pPr>
        <w:ind w:right="23" w:firstLine="720"/>
        <w:jc w:val="both"/>
        <w:rPr>
          <w:rFonts w:ascii="Tahoma" w:hAnsi="Tahoma" w:cs="Tahoma"/>
          <w:sz w:val="16"/>
          <w:szCs w:val="16"/>
          <w:lang w:val="cs-CZ"/>
        </w:rPr>
      </w:pPr>
    </w:p>
    <w:p w14:paraId="30C3B0FD" w14:textId="77777777" w:rsidR="00C527FF" w:rsidRPr="004635A2" w:rsidRDefault="00C527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E6996C0" w14:textId="77777777" w:rsidR="00C527FF" w:rsidRPr="004635A2" w:rsidRDefault="00C527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3C93079" w14:textId="77777777" w:rsidR="00996781" w:rsidRPr="004635A2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4635A2">
        <w:rPr>
          <w:rFonts w:ascii="Tahoma" w:hAnsi="Tahoma" w:cs="Tahoma"/>
          <w:sz w:val="16"/>
          <w:szCs w:val="16"/>
          <w:lang w:val="cs-CZ"/>
        </w:rPr>
        <w:t>V </w:t>
      </w:r>
      <w:r w:rsidR="0002737B" w:rsidRPr="004635A2">
        <w:rPr>
          <w:rFonts w:ascii="Tahoma" w:hAnsi="Tahoma" w:cs="Tahoma"/>
          <w:sz w:val="16"/>
          <w:szCs w:val="16"/>
          <w:lang w:val="cs-CZ"/>
        </w:rPr>
        <w:t>Praze</w:t>
      </w:r>
      <w:r w:rsidRPr="004635A2">
        <w:rPr>
          <w:rFonts w:ascii="Tahoma" w:hAnsi="Tahoma" w:cs="Tahoma"/>
          <w:sz w:val="16"/>
          <w:szCs w:val="16"/>
          <w:lang w:val="cs-CZ"/>
        </w:rPr>
        <w:t xml:space="preserve"> dne</w:t>
      </w:r>
      <w:r w:rsidR="00D86264" w:rsidRPr="004635A2">
        <w:rPr>
          <w:rFonts w:ascii="Tahoma" w:hAnsi="Tahoma" w:cs="Tahoma"/>
          <w:sz w:val="16"/>
          <w:szCs w:val="16"/>
          <w:lang w:val="cs-CZ"/>
        </w:rPr>
        <w:t>:</w:t>
      </w:r>
      <w:r w:rsidRPr="004635A2">
        <w:rPr>
          <w:rFonts w:ascii="Tahoma" w:hAnsi="Tahoma" w:cs="Tahoma"/>
          <w:sz w:val="16"/>
          <w:szCs w:val="16"/>
          <w:lang w:val="cs-CZ"/>
        </w:rPr>
        <w:t xml:space="preserve"> </w:t>
      </w:r>
      <w:r w:rsidRPr="004635A2">
        <w:rPr>
          <w:rFonts w:ascii="Tahoma" w:hAnsi="Tahoma" w:cs="Tahoma"/>
          <w:sz w:val="16"/>
          <w:szCs w:val="16"/>
          <w:lang w:val="cs-CZ"/>
        </w:rPr>
        <w:tab/>
        <w:t>V </w:t>
      </w:r>
      <w:r w:rsidR="0002737B" w:rsidRPr="004635A2">
        <w:rPr>
          <w:rFonts w:ascii="Tahoma" w:hAnsi="Tahoma" w:cs="Tahoma"/>
          <w:sz w:val="16"/>
          <w:szCs w:val="16"/>
          <w:lang w:val="cs-CZ"/>
        </w:rPr>
        <w:t>Praze</w:t>
      </w:r>
      <w:r w:rsidRPr="004635A2">
        <w:rPr>
          <w:rFonts w:ascii="Tahoma" w:hAnsi="Tahoma" w:cs="Tahoma"/>
          <w:sz w:val="16"/>
          <w:szCs w:val="16"/>
          <w:lang w:val="cs-CZ"/>
        </w:rPr>
        <w:t xml:space="preserve"> dne</w:t>
      </w:r>
      <w:r w:rsidR="00D86264" w:rsidRPr="004635A2">
        <w:rPr>
          <w:rFonts w:ascii="Tahoma" w:hAnsi="Tahoma" w:cs="Tahoma"/>
          <w:sz w:val="16"/>
          <w:szCs w:val="16"/>
          <w:lang w:val="cs-CZ"/>
        </w:rPr>
        <w:t>:</w:t>
      </w:r>
    </w:p>
    <w:p w14:paraId="28555AF0" w14:textId="77777777" w:rsidR="00996781" w:rsidRPr="004635A2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D8E7FE1" w14:textId="77777777" w:rsidR="00996781" w:rsidRPr="004635A2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0ECCBAA6" w14:textId="77777777" w:rsidR="00996781" w:rsidRPr="004635A2" w:rsidRDefault="00270A80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4635A2">
        <w:rPr>
          <w:rFonts w:ascii="Tahoma" w:hAnsi="Tahoma" w:cs="Tahoma"/>
          <w:sz w:val="16"/>
          <w:szCs w:val="16"/>
          <w:lang w:val="cs-CZ"/>
        </w:rPr>
        <w:t xml:space="preserve">za </w:t>
      </w:r>
      <w:proofErr w:type="gramStart"/>
      <w:r w:rsidRPr="004635A2">
        <w:rPr>
          <w:rFonts w:ascii="Tahoma" w:hAnsi="Tahoma" w:cs="Tahoma"/>
          <w:sz w:val="16"/>
          <w:szCs w:val="16"/>
          <w:lang w:val="cs-CZ"/>
        </w:rPr>
        <w:t xml:space="preserve">prodávajícího </w:t>
      </w:r>
      <w:r w:rsidR="00996781" w:rsidRPr="004635A2">
        <w:rPr>
          <w:rFonts w:ascii="Tahoma" w:hAnsi="Tahoma" w:cs="Tahoma"/>
          <w:sz w:val="16"/>
          <w:szCs w:val="16"/>
          <w:lang w:val="cs-CZ"/>
        </w:rPr>
        <w:t>:</w:t>
      </w:r>
      <w:proofErr w:type="gramEnd"/>
      <w:r w:rsidR="00996781" w:rsidRPr="004635A2">
        <w:rPr>
          <w:rFonts w:ascii="Tahoma" w:hAnsi="Tahoma" w:cs="Tahoma"/>
          <w:sz w:val="16"/>
          <w:szCs w:val="16"/>
          <w:lang w:val="cs-CZ"/>
        </w:rPr>
        <w:tab/>
        <w:t>za</w:t>
      </w:r>
      <w:r w:rsidRPr="004635A2">
        <w:rPr>
          <w:rFonts w:ascii="Tahoma" w:hAnsi="Tahoma" w:cs="Tahoma"/>
          <w:sz w:val="16"/>
          <w:szCs w:val="16"/>
          <w:lang w:val="cs-CZ"/>
        </w:rPr>
        <w:t xml:space="preserve"> kupujícího</w:t>
      </w:r>
      <w:r w:rsidR="00996781" w:rsidRPr="004635A2">
        <w:rPr>
          <w:rFonts w:ascii="Tahoma" w:hAnsi="Tahoma" w:cs="Tahoma"/>
          <w:sz w:val="16"/>
          <w:szCs w:val="16"/>
          <w:lang w:val="cs-CZ"/>
        </w:rPr>
        <w:t>:</w:t>
      </w:r>
    </w:p>
    <w:p w14:paraId="5F2138F6" w14:textId="77777777" w:rsidR="00996781" w:rsidRPr="004635A2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8931A39" w14:textId="77777777" w:rsidR="00996781" w:rsidRPr="004635A2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E61C2EA" w14:textId="77777777" w:rsidR="00996781" w:rsidRPr="004635A2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77F6C6A" w14:textId="77777777" w:rsidR="00996781" w:rsidRPr="004635A2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E6EFD72" w14:textId="77777777" w:rsidR="00996781" w:rsidRPr="004635A2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2FDB736" w14:textId="77777777" w:rsidR="00996781" w:rsidRPr="004635A2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A6A6051" w14:textId="77777777" w:rsidR="00996781" w:rsidRPr="004635A2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DFDEB20" w14:textId="77777777" w:rsidR="00996781" w:rsidRPr="004635A2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4635A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4635A2">
        <w:rPr>
          <w:rFonts w:ascii="Tahoma" w:hAnsi="Tahoma" w:cs="Tahoma"/>
          <w:sz w:val="16"/>
          <w:szCs w:val="16"/>
          <w:lang w:val="cs-CZ"/>
        </w:rPr>
        <w:tab/>
        <w:t>----------------------------------------------</w:t>
      </w:r>
    </w:p>
    <w:p w14:paraId="71321372" w14:textId="52C07274" w:rsidR="00996781" w:rsidRPr="004635A2" w:rsidRDefault="002F419A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4635A2">
        <w:rPr>
          <w:rFonts w:ascii="Tahoma" w:hAnsi="Tahoma" w:cs="Tahoma"/>
          <w:sz w:val="16"/>
          <w:szCs w:val="16"/>
          <w:lang w:val="cs-CZ"/>
        </w:rPr>
        <w:t>Pavel Hanuš</w:t>
      </w:r>
      <w:r w:rsidR="00996781" w:rsidRPr="004635A2">
        <w:rPr>
          <w:rFonts w:ascii="Tahoma" w:hAnsi="Tahoma" w:cs="Tahoma"/>
          <w:sz w:val="16"/>
          <w:szCs w:val="16"/>
          <w:lang w:val="cs-CZ"/>
        </w:rPr>
        <w:tab/>
      </w:r>
      <w:r w:rsidR="00792D75">
        <w:rPr>
          <w:rFonts w:ascii="Tahoma" w:hAnsi="Tahoma" w:cs="Tahoma"/>
          <w:sz w:val="16"/>
          <w:szCs w:val="16"/>
          <w:lang w:val="cs-CZ"/>
        </w:rPr>
        <w:t>prof. MUDr. David Feltl, Ph.D., MBA</w:t>
      </w:r>
    </w:p>
    <w:p w14:paraId="2921010A" w14:textId="5DC4809C" w:rsidR="00B40BB6" w:rsidRPr="004635A2" w:rsidRDefault="0057502C" w:rsidP="00F1164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4635A2">
        <w:rPr>
          <w:rFonts w:ascii="Tahoma" w:hAnsi="Tahoma" w:cs="Tahoma"/>
          <w:sz w:val="16"/>
          <w:szCs w:val="16"/>
          <w:lang w:val="cs-CZ"/>
        </w:rPr>
        <w:t>předseda představenstva</w:t>
      </w:r>
      <w:r w:rsidR="008567AE">
        <w:rPr>
          <w:rFonts w:ascii="Tahoma" w:hAnsi="Tahoma" w:cs="Tahoma"/>
          <w:sz w:val="16"/>
          <w:szCs w:val="16"/>
          <w:lang w:val="cs-CZ"/>
        </w:rPr>
        <w:tab/>
      </w:r>
      <w:r w:rsidR="00792D75">
        <w:rPr>
          <w:rFonts w:ascii="Tahoma" w:hAnsi="Tahoma" w:cs="Tahoma"/>
          <w:sz w:val="16"/>
          <w:szCs w:val="16"/>
          <w:lang w:val="cs-CZ"/>
        </w:rPr>
        <w:t>ředitel</w:t>
      </w:r>
      <w:bookmarkStart w:id="1" w:name="_GoBack"/>
      <w:bookmarkEnd w:id="1"/>
      <w:r w:rsidR="00996781" w:rsidRPr="004635A2">
        <w:rPr>
          <w:rFonts w:ascii="Tahoma" w:hAnsi="Tahoma" w:cs="Tahoma"/>
          <w:sz w:val="16"/>
          <w:szCs w:val="16"/>
          <w:lang w:val="cs-CZ"/>
        </w:rPr>
        <w:tab/>
        <w:t xml:space="preserve">  </w:t>
      </w:r>
    </w:p>
    <w:p w14:paraId="7231A396" w14:textId="77777777" w:rsidR="00F11647" w:rsidRPr="004635A2" w:rsidRDefault="00F11647" w:rsidP="00F1164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55DB237" w14:textId="77777777" w:rsidR="00F11647" w:rsidRPr="004635A2" w:rsidRDefault="00F11647" w:rsidP="00F1164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8AEA95" w14:textId="77777777" w:rsidR="00F11647" w:rsidRPr="004635A2" w:rsidRDefault="00F11647" w:rsidP="00F1164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A5620AF" w14:textId="77777777" w:rsidR="00F11647" w:rsidRPr="004635A2" w:rsidRDefault="00F11647" w:rsidP="00F1164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530A927" w14:textId="77777777" w:rsidR="00F11647" w:rsidRPr="004635A2" w:rsidRDefault="00F11647" w:rsidP="00F1164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06D5ECE7" w14:textId="77777777" w:rsidR="00F11647" w:rsidRPr="004635A2" w:rsidRDefault="00F11647" w:rsidP="00F1164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7EE0214" w14:textId="77777777" w:rsidR="00B8678C" w:rsidRPr="004635A2" w:rsidRDefault="00B8678C" w:rsidP="00F1164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0D2A0E4" w14:textId="27B16606" w:rsidR="00F11647" w:rsidRPr="004635A2" w:rsidRDefault="00185E0B" w:rsidP="00F1164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br w:type="column"/>
      </w:r>
      <w:r w:rsidR="00F11647" w:rsidRPr="004635A2">
        <w:rPr>
          <w:rFonts w:ascii="Tahoma" w:hAnsi="Tahoma" w:cs="Tahoma"/>
          <w:sz w:val="16"/>
          <w:szCs w:val="16"/>
          <w:lang w:val="cs-CZ"/>
        </w:rPr>
        <w:lastRenderedPageBreak/>
        <w:t>Příloha 1 –</w:t>
      </w:r>
      <w:r w:rsidR="0057502C" w:rsidRPr="004635A2">
        <w:rPr>
          <w:rFonts w:ascii="Tahoma" w:hAnsi="Tahoma" w:cs="Tahoma"/>
          <w:sz w:val="16"/>
          <w:szCs w:val="16"/>
          <w:lang w:val="cs-CZ"/>
        </w:rPr>
        <w:t>Seznam zboží uloženého v konsignačním sklad</w:t>
      </w:r>
    </w:p>
    <w:p w14:paraId="0B732CB0" w14:textId="77777777" w:rsidR="00B8678C" w:rsidRPr="004635A2" w:rsidRDefault="00B8678C" w:rsidP="00F1164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C8617F4" w14:textId="77777777" w:rsidR="00B8678C" w:rsidRPr="004635A2" w:rsidRDefault="00B8678C" w:rsidP="00F1164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4635A2"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3BD0527F" wp14:editId="41F9ADED">
            <wp:extent cx="5400675" cy="6393815"/>
            <wp:effectExtent l="0" t="0" r="9525" b="698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639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1D870" w14:textId="77777777" w:rsidR="00B8678C" w:rsidRPr="004635A2" w:rsidRDefault="00B8678C" w:rsidP="00F1164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1E910A3" w14:textId="77777777" w:rsidR="00F11647" w:rsidRPr="004635A2" w:rsidRDefault="00F11647" w:rsidP="00F1164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05300FCA" w14:textId="77777777" w:rsidR="00B8678C" w:rsidRPr="004635A2" w:rsidRDefault="00B8678C" w:rsidP="00F1164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</w:rPr>
      </w:pPr>
      <w:r w:rsidRPr="004635A2">
        <w:rPr>
          <w:rFonts w:ascii="Tahoma" w:hAnsi="Tahoma" w:cs="Tahoma"/>
          <w:sz w:val="16"/>
          <w:szCs w:val="16"/>
        </w:rPr>
        <w:br w:type="page"/>
      </w:r>
    </w:p>
    <w:p w14:paraId="1FDA724E" w14:textId="77777777" w:rsidR="00F11647" w:rsidRPr="004635A2" w:rsidRDefault="00B8678C" w:rsidP="00F1164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4635A2">
        <w:rPr>
          <w:rFonts w:ascii="Tahoma" w:hAnsi="Tahoma" w:cs="Tahoma"/>
          <w:noProof/>
          <w:sz w:val="16"/>
          <w:szCs w:val="16"/>
        </w:rPr>
        <w:lastRenderedPageBreak/>
        <w:drawing>
          <wp:inline distT="0" distB="0" distL="0" distR="0" wp14:anchorId="22922422" wp14:editId="5B80E752">
            <wp:extent cx="5400675" cy="3490595"/>
            <wp:effectExtent l="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49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FDD79" w14:textId="77777777" w:rsidR="00F11647" w:rsidRPr="004635A2" w:rsidRDefault="00F11647" w:rsidP="00F1164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AC03B34" w14:textId="77777777" w:rsidR="00F11647" w:rsidRPr="004635A2" w:rsidRDefault="00F11647" w:rsidP="00F1164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BAC2855" w14:textId="77777777" w:rsidR="00F11647" w:rsidRPr="004635A2" w:rsidRDefault="00F11647" w:rsidP="00F1164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6943B0A" w14:textId="77777777" w:rsidR="00F11647" w:rsidRPr="004635A2" w:rsidRDefault="00F11647" w:rsidP="00F1164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A9D9B5" w14:textId="77777777" w:rsidR="00F11647" w:rsidRPr="004635A2" w:rsidRDefault="00F11647" w:rsidP="00F1164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sectPr w:rsidR="00F11647" w:rsidRPr="004635A2" w:rsidSect="008B128A">
      <w:headerReference w:type="even" r:id="rId15"/>
      <w:headerReference w:type="default" r:id="rId16"/>
      <w:footerReference w:type="even" r:id="rId17"/>
      <w:footerReference w:type="default" r:id="rId18"/>
      <w:pgSz w:w="11900" w:h="16840"/>
      <w:pgMar w:top="993" w:right="1977" w:bottom="141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AB869" w14:textId="77777777" w:rsidR="00997D59" w:rsidRDefault="00997D59">
      <w:r>
        <w:separator/>
      </w:r>
    </w:p>
  </w:endnote>
  <w:endnote w:type="continuationSeparator" w:id="0">
    <w:p w14:paraId="3271794D" w14:textId="77777777" w:rsidR="00997D59" w:rsidRDefault="00997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7DFCC" w14:textId="77777777" w:rsidR="00836623" w:rsidRDefault="00836623">
    <w:pPr>
      <w:pStyle w:val="Zpat1"/>
      <w:tabs>
        <w:tab w:val="clear" w:pos="9072"/>
        <w:tab w:val="right" w:pos="773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B0119" w14:textId="77777777" w:rsidR="00836623" w:rsidRDefault="00836623">
    <w:pPr>
      <w:pStyle w:val="Zpat1"/>
      <w:tabs>
        <w:tab w:val="clear" w:pos="9072"/>
        <w:tab w:val="right" w:pos="773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5F715" w14:textId="77777777" w:rsidR="00997D59" w:rsidRDefault="00997D59">
      <w:r>
        <w:separator/>
      </w:r>
    </w:p>
  </w:footnote>
  <w:footnote w:type="continuationSeparator" w:id="0">
    <w:p w14:paraId="2624BE71" w14:textId="77777777" w:rsidR="00997D59" w:rsidRDefault="00997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E6BBB" w14:textId="77777777" w:rsidR="00836623" w:rsidRDefault="00836623">
    <w:pPr>
      <w:pStyle w:val="Zhlav1"/>
      <w:tabs>
        <w:tab w:val="clear" w:pos="9072"/>
        <w:tab w:val="right" w:pos="7736"/>
      </w:tabs>
      <w:rPr>
        <w:rFonts w:eastAsia="Times New Roman"/>
        <w:color w:val="auto"/>
        <w:sz w:val="20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073A" w14:textId="7E845B4A" w:rsidR="00836623" w:rsidRPr="004635A2" w:rsidRDefault="004635A2" w:rsidP="004635A2">
    <w:pPr>
      <w:pStyle w:val="Zhlav1"/>
      <w:tabs>
        <w:tab w:val="clear" w:pos="9072"/>
        <w:tab w:val="right" w:pos="7736"/>
      </w:tabs>
      <w:jc w:val="right"/>
      <w:rPr>
        <w:rFonts w:ascii="Tahoma" w:eastAsia="Times New Roman" w:hAnsi="Tahoma" w:cs="Tahoma"/>
        <w:color w:val="auto"/>
        <w:sz w:val="16"/>
        <w:szCs w:val="16"/>
        <w:lang w:bidi="x-none"/>
      </w:rPr>
    </w:pPr>
    <w:r>
      <w:rPr>
        <w:rFonts w:ascii="Tahoma" w:eastAsia="Times New Roman" w:hAnsi="Tahoma" w:cs="Tahoma"/>
        <w:color w:val="auto"/>
        <w:sz w:val="16"/>
        <w:szCs w:val="16"/>
        <w:lang w:bidi="x-none"/>
      </w:rPr>
      <w:t>PO 1100/S/</w:t>
    </w:r>
    <w:proofErr w:type="gramStart"/>
    <w:r>
      <w:rPr>
        <w:rFonts w:ascii="Tahoma" w:eastAsia="Times New Roman" w:hAnsi="Tahoma" w:cs="Tahoma"/>
        <w:color w:val="auto"/>
        <w:sz w:val="16"/>
        <w:szCs w:val="16"/>
        <w:lang w:bidi="x-none"/>
      </w:rPr>
      <w:t xml:space="preserve">16 </w:t>
    </w:r>
    <w:r w:rsidR="000359CA">
      <w:rPr>
        <w:rFonts w:ascii="Tahoma" w:eastAsia="Times New Roman" w:hAnsi="Tahoma" w:cs="Tahoma"/>
        <w:color w:val="auto"/>
        <w:sz w:val="16"/>
        <w:szCs w:val="16"/>
        <w:lang w:bidi="x-none"/>
      </w:rPr>
      <w:t>–</w:t>
    </w:r>
    <w:r>
      <w:rPr>
        <w:rFonts w:ascii="Tahoma" w:eastAsia="Times New Roman" w:hAnsi="Tahoma" w:cs="Tahoma"/>
        <w:color w:val="auto"/>
        <w:sz w:val="16"/>
        <w:szCs w:val="16"/>
        <w:lang w:bidi="x-none"/>
      </w:rPr>
      <w:t xml:space="preserve"> </w:t>
    </w:r>
    <w:r w:rsidR="000359CA">
      <w:rPr>
        <w:rFonts w:ascii="Tahoma" w:eastAsia="Times New Roman" w:hAnsi="Tahoma" w:cs="Tahoma"/>
        <w:color w:val="auto"/>
        <w:sz w:val="16"/>
        <w:szCs w:val="16"/>
        <w:lang w:bidi="x-none"/>
      </w:rPr>
      <w:t>6</w:t>
    </w:r>
    <w:proofErr w:type="gramEnd"/>
    <w:r w:rsidR="000359CA">
      <w:rPr>
        <w:rFonts w:ascii="Tahoma" w:eastAsia="Times New Roman" w:hAnsi="Tahoma" w:cs="Tahoma"/>
        <w:color w:val="auto"/>
        <w:sz w:val="16"/>
        <w:szCs w:val="16"/>
        <w:lang w:bidi="x-none"/>
      </w:rPr>
      <w:t>/19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</w:abstractNum>
  <w:abstractNum w:abstractNumId="7" w15:restartNumberingAfterBreak="0">
    <w:nsid w:val="00000008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8" w15:restartNumberingAfterBreak="0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9" w15:restartNumberingAfterBreak="0">
    <w:nsid w:val="26013653"/>
    <w:multiLevelType w:val="hybridMultilevel"/>
    <w:tmpl w:val="493E52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456908"/>
    <w:multiLevelType w:val="hybridMultilevel"/>
    <w:tmpl w:val="29BECE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943CC"/>
    <w:multiLevelType w:val="hybridMultilevel"/>
    <w:tmpl w:val="49048DD0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DD325A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E2D0D"/>
    <w:multiLevelType w:val="hybridMultilevel"/>
    <w:tmpl w:val="7A7C51FE"/>
    <w:lvl w:ilvl="0" w:tplc="76946C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1F5E32"/>
    <w:multiLevelType w:val="hybridMultilevel"/>
    <w:tmpl w:val="DD26927A"/>
    <w:lvl w:ilvl="0" w:tplc="C7C21882">
      <w:start w:val="1"/>
      <w:numFmt w:val="decimal"/>
      <w:lvlText w:val="%1."/>
      <w:lvlJc w:val="left"/>
      <w:pPr>
        <w:ind w:left="336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B464CF1C">
      <w:start w:val="1"/>
      <w:numFmt w:val="bullet"/>
      <w:lvlText w:val="•"/>
      <w:lvlJc w:val="left"/>
      <w:pPr>
        <w:ind w:left="1225" w:hanging="221"/>
      </w:pPr>
      <w:rPr>
        <w:rFonts w:hint="default"/>
      </w:rPr>
    </w:lvl>
    <w:lvl w:ilvl="2" w:tplc="1F9639D0">
      <w:start w:val="1"/>
      <w:numFmt w:val="bullet"/>
      <w:lvlText w:val="•"/>
      <w:lvlJc w:val="left"/>
      <w:pPr>
        <w:ind w:left="2114" w:hanging="221"/>
      </w:pPr>
      <w:rPr>
        <w:rFonts w:hint="default"/>
      </w:rPr>
    </w:lvl>
    <w:lvl w:ilvl="3" w:tplc="69402300">
      <w:start w:val="1"/>
      <w:numFmt w:val="bullet"/>
      <w:lvlText w:val="•"/>
      <w:lvlJc w:val="left"/>
      <w:pPr>
        <w:ind w:left="3003" w:hanging="221"/>
      </w:pPr>
      <w:rPr>
        <w:rFonts w:hint="default"/>
      </w:rPr>
    </w:lvl>
    <w:lvl w:ilvl="4" w:tplc="01F8D008">
      <w:start w:val="1"/>
      <w:numFmt w:val="bullet"/>
      <w:lvlText w:val="•"/>
      <w:lvlJc w:val="left"/>
      <w:pPr>
        <w:ind w:left="3892" w:hanging="221"/>
      </w:pPr>
      <w:rPr>
        <w:rFonts w:hint="default"/>
      </w:rPr>
    </w:lvl>
    <w:lvl w:ilvl="5" w:tplc="49FCCE8A">
      <w:start w:val="1"/>
      <w:numFmt w:val="bullet"/>
      <w:lvlText w:val="•"/>
      <w:lvlJc w:val="left"/>
      <w:pPr>
        <w:ind w:left="4781" w:hanging="221"/>
      </w:pPr>
      <w:rPr>
        <w:rFonts w:hint="default"/>
      </w:rPr>
    </w:lvl>
    <w:lvl w:ilvl="6" w:tplc="3A44C208">
      <w:start w:val="1"/>
      <w:numFmt w:val="bullet"/>
      <w:lvlText w:val="•"/>
      <w:lvlJc w:val="left"/>
      <w:pPr>
        <w:ind w:left="5670" w:hanging="221"/>
      </w:pPr>
      <w:rPr>
        <w:rFonts w:hint="default"/>
      </w:rPr>
    </w:lvl>
    <w:lvl w:ilvl="7" w:tplc="415008BA">
      <w:start w:val="1"/>
      <w:numFmt w:val="bullet"/>
      <w:lvlText w:val="•"/>
      <w:lvlJc w:val="left"/>
      <w:pPr>
        <w:ind w:left="6559" w:hanging="221"/>
      </w:pPr>
      <w:rPr>
        <w:rFonts w:hint="default"/>
      </w:rPr>
    </w:lvl>
    <w:lvl w:ilvl="8" w:tplc="2230DB42">
      <w:start w:val="1"/>
      <w:numFmt w:val="bullet"/>
      <w:lvlText w:val="•"/>
      <w:lvlJc w:val="left"/>
      <w:pPr>
        <w:ind w:left="7448" w:hanging="221"/>
      </w:pPr>
      <w:rPr>
        <w:rFonts w:hint="default"/>
      </w:rPr>
    </w:lvl>
  </w:abstractNum>
  <w:abstractNum w:abstractNumId="15" w15:restartNumberingAfterBreak="0">
    <w:nsid w:val="5F034495"/>
    <w:multiLevelType w:val="hybridMultilevel"/>
    <w:tmpl w:val="B7B081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2E0687"/>
    <w:multiLevelType w:val="hybridMultilevel"/>
    <w:tmpl w:val="8ED88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10"/>
  </w:num>
  <w:num w:numId="12">
    <w:abstractNumId w:val="9"/>
  </w:num>
  <w:num w:numId="13">
    <w:abstractNumId w:val="12"/>
  </w:num>
  <w:num w:numId="14">
    <w:abstractNumId w:val="15"/>
  </w:num>
  <w:num w:numId="15">
    <w:abstractNumId w:val="13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1ED"/>
    <w:rsid w:val="0002737B"/>
    <w:rsid w:val="000359CA"/>
    <w:rsid w:val="00046521"/>
    <w:rsid w:val="000D7806"/>
    <w:rsid w:val="000F1022"/>
    <w:rsid w:val="001229DE"/>
    <w:rsid w:val="00151330"/>
    <w:rsid w:val="001758F4"/>
    <w:rsid w:val="00185E0B"/>
    <w:rsid w:val="00196320"/>
    <w:rsid w:val="001A1A83"/>
    <w:rsid w:val="001B64F7"/>
    <w:rsid w:val="001F61FC"/>
    <w:rsid w:val="00201D04"/>
    <w:rsid w:val="0020774C"/>
    <w:rsid w:val="00254877"/>
    <w:rsid w:val="00270A80"/>
    <w:rsid w:val="002810EE"/>
    <w:rsid w:val="002867D7"/>
    <w:rsid w:val="002E1969"/>
    <w:rsid w:val="002F03BC"/>
    <w:rsid w:val="002F4162"/>
    <w:rsid w:val="002F419A"/>
    <w:rsid w:val="00386206"/>
    <w:rsid w:val="00393F36"/>
    <w:rsid w:val="003A2FDC"/>
    <w:rsid w:val="003A60AD"/>
    <w:rsid w:val="003A7C72"/>
    <w:rsid w:val="003C2C8F"/>
    <w:rsid w:val="003E6DE5"/>
    <w:rsid w:val="00432B09"/>
    <w:rsid w:val="0044343D"/>
    <w:rsid w:val="004507CB"/>
    <w:rsid w:val="00460F59"/>
    <w:rsid w:val="004635A2"/>
    <w:rsid w:val="00474556"/>
    <w:rsid w:val="00480BE6"/>
    <w:rsid w:val="004E4994"/>
    <w:rsid w:val="004E4C3E"/>
    <w:rsid w:val="00512D5E"/>
    <w:rsid w:val="0056000F"/>
    <w:rsid w:val="0057502C"/>
    <w:rsid w:val="005C7C21"/>
    <w:rsid w:val="00647A6F"/>
    <w:rsid w:val="00656F44"/>
    <w:rsid w:val="006847CB"/>
    <w:rsid w:val="0069147A"/>
    <w:rsid w:val="00692896"/>
    <w:rsid w:val="00692B14"/>
    <w:rsid w:val="006972B5"/>
    <w:rsid w:val="006B6201"/>
    <w:rsid w:val="006F2381"/>
    <w:rsid w:val="006F2BD9"/>
    <w:rsid w:val="006F5859"/>
    <w:rsid w:val="00721006"/>
    <w:rsid w:val="0074388D"/>
    <w:rsid w:val="00745AF2"/>
    <w:rsid w:val="007653A9"/>
    <w:rsid w:val="007730F1"/>
    <w:rsid w:val="00792D75"/>
    <w:rsid w:val="007E6911"/>
    <w:rsid w:val="007F7FB4"/>
    <w:rsid w:val="00836623"/>
    <w:rsid w:val="008446B2"/>
    <w:rsid w:val="008567AE"/>
    <w:rsid w:val="00862CD7"/>
    <w:rsid w:val="00867318"/>
    <w:rsid w:val="008844A8"/>
    <w:rsid w:val="00894CF7"/>
    <w:rsid w:val="008A46A9"/>
    <w:rsid w:val="008B128A"/>
    <w:rsid w:val="008E3D75"/>
    <w:rsid w:val="0090549A"/>
    <w:rsid w:val="009151ED"/>
    <w:rsid w:val="00924B4B"/>
    <w:rsid w:val="00932444"/>
    <w:rsid w:val="00932509"/>
    <w:rsid w:val="009347D1"/>
    <w:rsid w:val="00940CE2"/>
    <w:rsid w:val="00996781"/>
    <w:rsid w:val="00997D59"/>
    <w:rsid w:val="009A4090"/>
    <w:rsid w:val="009B3DA5"/>
    <w:rsid w:val="009B49C0"/>
    <w:rsid w:val="009E5D10"/>
    <w:rsid w:val="009F5B88"/>
    <w:rsid w:val="00A02C12"/>
    <w:rsid w:val="00A22DCF"/>
    <w:rsid w:val="00A4172C"/>
    <w:rsid w:val="00A43499"/>
    <w:rsid w:val="00A57321"/>
    <w:rsid w:val="00A609CC"/>
    <w:rsid w:val="00AA4A4B"/>
    <w:rsid w:val="00B13469"/>
    <w:rsid w:val="00B40BB6"/>
    <w:rsid w:val="00B664B2"/>
    <w:rsid w:val="00B8678C"/>
    <w:rsid w:val="00C1572C"/>
    <w:rsid w:val="00C2712A"/>
    <w:rsid w:val="00C33060"/>
    <w:rsid w:val="00C35D77"/>
    <w:rsid w:val="00C527FF"/>
    <w:rsid w:val="00C607BF"/>
    <w:rsid w:val="00C62B55"/>
    <w:rsid w:val="00C7295D"/>
    <w:rsid w:val="00C815E7"/>
    <w:rsid w:val="00C84719"/>
    <w:rsid w:val="00C93F35"/>
    <w:rsid w:val="00CB4155"/>
    <w:rsid w:val="00CB4B03"/>
    <w:rsid w:val="00CC3E96"/>
    <w:rsid w:val="00CD0C4D"/>
    <w:rsid w:val="00CD3A0C"/>
    <w:rsid w:val="00CE10D3"/>
    <w:rsid w:val="00CF6270"/>
    <w:rsid w:val="00D118E3"/>
    <w:rsid w:val="00D517FC"/>
    <w:rsid w:val="00D57583"/>
    <w:rsid w:val="00D81157"/>
    <w:rsid w:val="00D86264"/>
    <w:rsid w:val="00DD5F86"/>
    <w:rsid w:val="00DE58E4"/>
    <w:rsid w:val="00E1087C"/>
    <w:rsid w:val="00E25267"/>
    <w:rsid w:val="00E62F8C"/>
    <w:rsid w:val="00EC270D"/>
    <w:rsid w:val="00EC65F3"/>
    <w:rsid w:val="00EC78CC"/>
    <w:rsid w:val="00ED58F6"/>
    <w:rsid w:val="00ED7E44"/>
    <w:rsid w:val="00F0129F"/>
    <w:rsid w:val="00F11647"/>
    <w:rsid w:val="00F11A4D"/>
    <w:rsid w:val="00F13F9A"/>
    <w:rsid w:val="00F53758"/>
    <w:rsid w:val="00F542E9"/>
    <w:rsid w:val="00F55812"/>
    <w:rsid w:val="00F60B30"/>
    <w:rsid w:val="00F76080"/>
    <w:rsid w:val="00F82533"/>
    <w:rsid w:val="00F84E02"/>
    <w:rsid w:val="00F919AB"/>
    <w:rsid w:val="00F93CE3"/>
    <w:rsid w:val="00F964B2"/>
    <w:rsid w:val="00FB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2688E6B0"/>
  <w15:chartTrackingRefBased/>
  <w15:docId w15:val="{8ACEE32F-98BE-4E1F-A392-E2788A33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 w:uiPriority="1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autoRedefine/>
    <w:qFormat/>
    <w:locked/>
    <w:rsid w:val="004635A2"/>
    <w:pPr>
      <w:keepNext/>
      <w:jc w:val="center"/>
      <w:outlineLvl w:val="0"/>
    </w:pPr>
    <w:rPr>
      <w:rFonts w:ascii="Tahoma" w:hAnsi="Tahoma" w:cs="Tahoma"/>
      <w:b/>
      <w:sz w:val="18"/>
      <w:szCs w:val="1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1">
    <w:name w:val="Záhlaví1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paragraph" w:customStyle="1" w:styleId="Zpat1">
    <w:name w:val="Zápatí1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paragraph" w:customStyle="1" w:styleId="Normln1">
    <w:name w:val="Normální1"/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Nadpis1Char">
    <w:name w:val="Nadpis 1 Char"/>
    <w:link w:val="Nadpis1"/>
    <w:rsid w:val="004635A2"/>
    <w:rPr>
      <w:rFonts w:ascii="Tahoma" w:hAnsi="Tahoma" w:cs="Tahoma"/>
      <w:b/>
      <w:sz w:val="18"/>
      <w:szCs w:val="16"/>
      <w:lang w:eastAsia="en-US"/>
    </w:rPr>
  </w:style>
  <w:style w:type="paragraph" w:customStyle="1" w:styleId="FreeFormA">
    <w:name w:val="Free Form A"/>
    <w:rsid w:val="001B64F7"/>
    <w:rPr>
      <w:rFonts w:eastAsia="ヒラギノ角ゴ Pro W3"/>
      <w:color w:val="000000"/>
    </w:rPr>
  </w:style>
  <w:style w:type="table" w:customStyle="1" w:styleId="TableNormal1">
    <w:name w:val="Table Normal1"/>
    <w:rsid w:val="009F5B8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B12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locked/>
    <w:rsid w:val="0002737B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ZpatChar">
    <w:name w:val="Zápatí Char"/>
    <w:link w:val="Zpat"/>
    <w:rsid w:val="0002737B"/>
    <w:rPr>
      <w:sz w:val="24"/>
      <w:szCs w:val="24"/>
    </w:rPr>
  </w:style>
  <w:style w:type="paragraph" w:styleId="Nzev">
    <w:name w:val="Title"/>
    <w:basedOn w:val="Normln"/>
    <w:link w:val="NzevChar"/>
    <w:qFormat/>
    <w:locked/>
    <w:rsid w:val="0002737B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link w:val="Nzev"/>
    <w:rsid w:val="0002737B"/>
    <w:rPr>
      <w:rFonts w:ascii="Arial" w:hAnsi="Arial"/>
      <w:b/>
      <w:sz w:val="32"/>
      <w:lang w:eastAsia="x-none"/>
    </w:rPr>
  </w:style>
  <w:style w:type="paragraph" w:styleId="Textbubliny">
    <w:name w:val="Balloon Text"/>
    <w:basedOn w:val="Normln"/>
    <w:link w:val="TextbublinyChar"/>
    <w:locked/>
    <w:rsid w:val="003A2F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A2FDC"/>
    <w:rPr>
      <w:rFonts w:ascii="Segoe UI" w:hAnsi="Segoe UI" w:cs="Segoe UI"/>
      <w:sz w:val="18"/>
      <w:szCs w:val="18"/>
      <w:lang w:val="en-US" w:eastAsia="en-US"/>
    </w:rPr>
  </w:style>
  <w:style w:type="paragraph" w:styleId="Zkladntext">
    <w:name w:val="Body Text"/>
    <w:basedOn w:val="Normln"/>
    <w:link w:val="ZkladntextChar"/>
    <w:uiPriority w:val="1"/>
    <w:qFormat/>
    <w:locked/>
    <w:rsid w:val="00836623"/>
    <w:pPr>
      <w:widowControl w:val="0"/>
      <w:ind w:left="117"/>
    </w:pPr>
    <w:rPr>
      <w:rFonts w:cstheme="minorBidi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36623"/>
    <w:rPr>
      <w:rFonts w:cstheme="minorBidi"/>
      <w:sz w:val="22"/>
      <w:szCs w:val="22"/>
      <w:lang w:val="en-US" w:eastAsia="en-US"/>
    </w:rPr>
  </w:style>
  <w:style w:type="paragraph" w:styleId="Zhlav">
    <w:name w:val="header"/>
    <w:basedOn w:val="Normln"/>
    <w:link w:val="ZhlavChar"/>
    <w:locked/>
    <w:rsid w:val="004635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35A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image" Target="media/image2.emf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PS10306</RequestID>
    <PocetZnRetezec xmlns="acca34e4-9ecd-41c8-99eb-d6aa654aaa55" xsi:nil="true"/>
    <Block_WF xmlns="acca34e4-9ecd-41c8-99eb-d6aa654aaa55">3</Block_WF>
    <ZkracenyRetezec xmlns="acca34e4-9ecd-41c8-99eb-d6aa654aaa55">17-1100/1100-2016-D4-RS.docx</ZkracenyRetezec>
    <Smazat xmlns="acca34e4-9ecd-41c8-99eb-d6aa654aaa55">&lt;a href="/sites/evidencesmluv/_layouts/15/IniWrkflIP.aspx?List=%7b06793727-BBB9-4189-9F5D-E18E36F4EA7C%7d&amp;amp;ID=1342&amp;amp;ItemGuid=%7b5651D20D-1C55-474D-A8C4-7074513209D3%7d&amp;amp;TemplateID=%7bc9672366-ba83-4c7a-b3ac-82af318e27d3%7d"&gt;&lt;img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57CBC29737CA47A35AF8B35CF56E5F" ma:contentTypeVersion="21" ma:contentTypeDescription="Vytvoří nový dokument" ma:contentTypeScope="" ma:versionID="0aa98d651b5ebde589d582c55ff3e310">
  <xsd:schema xmlns:xsd="http://www.w3.org/2001/XMLSchema" xmlns:xs="http://www.w3.org/2001/XMLSchema" xmlns:p="http://schemas.microsoft.com/office/2006/metadata/properties" xmlns:ns2="99dc3306-b526-48dc-a8a1-0868254c2264" xmlns:ns3="651b246b-f6c8-47be-b1f6-349a69e729eb" xmlns:ns4="9e62e060-e4df-48a7-a9f4-f192c9c6f413" targetNamespace="http://schemas.microsoft.com/office/2006/metadata/properties" ma:root="true" ma:fieldsID="5c333eb0dab60181e92201d581c2e14c" ns2:_="" ns3:_="" ns4:_="">
    <xsd:import namespace="99dc3306-b526-48dc-a8a1-0868254c2264"/>
    <xsd:import namespace="651b246b-f6c8-47be-b1f6-349a69e729eb"/>
    <xsd:import namespace="9e62e060-e4df-48a7-a9f4-f192c9c6f413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NovySoubor" minOccurs="0"/>
                <xsd:element ref="ns2:WF" minOccurs="0"/>
                <xsd:element ref="ns2:MediaServiceMetadata" minOccurs="0"/>
                <xsd:element ref="ns2:MediaServiceFastMetadata" minOccurs="0"/>
                <xsd:element ref="ns3:NovySouborPS" minOccurs="0"/>
                <xsd:element ref="ns4:_dlc_DocId" minOccurs="0"/>
                <xsd:element ref="ns4:_dlc_DocIdUrl" minOccurs="0"/>
                <xsd:element ref="ns4:_dlc_DocIdPersistId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c3306-b526-48dc-a8a1-0868254c2264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hidden="true" ma:indexed="true" ma:internalName="RequestID" ma:readOnly="false">
      <xsd:simpleType>
        <xsd:restriction base="dms:Text">
          <xsd:maxLength value="255"/>
        </xsd:restriction>
      </xsd:simpleType>
    </xsd:element>
    <xsd:element name="NovySoubor" ma:index="9" nillable="true" ma:displayName="NovySoubor" ma:internalName="NovySoubo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F" ma:index="10" nillable="true" ma:displayName="WF" ma:hidden="true" ma:internalName="WF" ma:readOnly="false">
      <xsd:simpleType>
        <xsd:restriction base="dms:Text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b246b-f6c8-47be-b1f6-349a69e729eb" elementFormDefault="qualified">
    <xsd:import namespace="http://schemas.microsoft.com/office/2006/documentManagement/types"/>
    <xsd:import namespace="http://schemas.microsoft.com/office/infopath/2007/PartnerControls"/>
    <xsd:element name="NovySouborPS" ma:index="13" nillable="true" ma:displayName="NovySouborPS" ma:internalName="NovySouborP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5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43DF634-6CE2-48C8-9E26-AC4365B6B2CB}"/>
</file>

<file path=customXml/itemProps2.xml><?xml version="1.0" encoding="utf-8"?>
<ds:datastoreItem xmlns:ds="http://schemas.openxmlformats.org/officeDocument/2006/customXml" ds:itemID="{BB266B22-DA74-4EAE-A0EB-9DC7C442C42D}"/>
</file>

<file path=customXml/itemProps3.xml><?xml version="1.0" encoding="utf-8"?>
<ds:datastoreItem xmlns:ds="http://schemas.openxmlformats.org/officeDocument/2006/customXml" ds:itemID="{20017DB3-5F54-4F04-A8A4-9B50C8C07DCF}"/>
</file>

<file path=customXml/itemProps4.xml><?xml version="1.0" encoding="utf-8"?>
<ds:datastoreItem xmlns:ds="http://schemas.openxmlformats.org/officeDocument/2006/customXml" ds:itemID="{9B9BAC1E-98FC-4F20-9F28-739146899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c3306-b526-48dc-a8a1-0868254c2264"/>
    <ds:schemaRef ds:uri="651b246b-f6c8-47be-b1f6-349a69e729eb"/>
    <ds:schemaRef ds:uri="9e62e060-e4df-48a7-a9f4-f192c9c6f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EF7FE4F-7325-4B09-8142-721F7D6434A0}"/>
</file>

<file path=customXml/itemProps6.xml><?xml version="1.0" encoding="utf-8"?>
<ds:datastoreItem xmlns:ds="http://schemas.openxmlformats.org/officeDocument/2006/customXml" ds:itemID="{F9981F22-71E8-44F8-BD77-62896AF55B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247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11222 - 803-2010 D1_nová příloha č1_BS Prague Medical CS_UROL</vt:lpstr>
      <vt:lpstr>SMLOUVA  O  ZŘÍZENÍ  KONSIGNAČNÍHO  SKLADU</vt:lpstr>
    </vt:vector>
  </TitlesOfParts>
  <Company>VFN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11222 - 803-2010 D1_nová příloha č1_BS Prague Medical CS_UROL</dc:title>
  <dc:subject/>
  <dc:creator>.</dc:creator>
  <cp:keywords/>
  <cp:lastModifiedBy>Kopačková Tereza, Mgr.</cp:lastModifiedBy>
  <cp:revision>3</cp:revision>
  <cp:lastPrinted>2019-01-15T15:30:00Z</cp:lastPrinted>
  <dcterms:created xsi:type="dcterms:W3CDTF">2019-01-15T15:33:00Z</dcterms:created>
  <dcterms:modified xsi:type="dcterms:W3CDTF">2019-06-13T12:25:00Z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6VPXJHJE25UW-841-913</vt:lpwstr>
  </property>
  <property fmtid="{D5CDD505-2E9C-101B-9397-08002B2CF9AE}" pid="3" name="_dlc_DocIdItemGuid">
    <vt:lpwstr>94426e32-9bcf-429b-afe8-0be478a6dfd6</vt:lpwstr>
  </property>
  <property fmtid="{D5CDD505-2E9C-101B-9397-08002B2CF9AE}" pid="4" name="_dlc_DocIdUrl">
    <vt:lpwstr>http://dms3.vfn.cz/obchodni/_layouts/15/DocIdRedir.aspx?ID=6VPXJHJE25UW-841-913, 6VPXJHJE25UW-841-913</vt:lpwstr>
  </property>
  <property fmtid="{D5CDD505-2E9C-101B-9397-08002B2CF9AE}" pid="5" name="WorkflowChangePath">
    <vt:lpwstr>217af186-930d-4eb8-b78d-9b2b0693e1c0,2;217af186-930d-4eb8-b78d-9b2b0693e1c0,2;217af186-930d-4eb8-b78d-9b2b0693e1c0,3;f8762d31-0726-4d3d-a0c7-8357f48798a5,2;f8762d31-0726-4d3d-a0c7-8357f48798a5,2;f8762d31-0726-4d3d-a0c7-8357f48798a5,2;</vt:lpwstr>
  </property>
  <property fmtid="{D5CDD505-2E9C-101B-9397-08002B2CF9AE}" pid="6" name="IdenitificationN">
    <vt:lpwstr>11222.0000000000</vt:lpwstr>
  </property>
  <property fmtid="{D5CDD505-2E9C-101B-9397-08002B2CF9AE}" pid="7" name="Block_WF">
    <vt:lpwstr>1.00000000000000</vt:lpwstr>
  </property>
  <property fmtid="{D5CDD505-2E9C-101B-9397-08002B2CF9AE}" pid="8" name="Cycle_WF_Code">
    <vt:lpwstr/>
  </property>
  <property fmtid="{D5CDD505-2E9C-101B-9397-08002B2CF9AE}" pid="9" name="BlockDateWF">
    <vt:lpwstr/>
  </property>
  <property fmtid="{D5CDD505-2E9C-101B-9397-08002B2CF9AE}" pid="10" name="KonecPripominkovani">
    <vt:lpwstr>2017-01-19T15:51:52Z</vt:lpwstr>
  </property>
  <property fmtid="{D5CDD505-2E9C-101B-9397-08002B2CF9AE}" pid="11" name="MSIP_Label_2063cd7f-2d21-486a-9f29-9c1683fdd175_Enabled">
    <vt:lpwstr>True</vt:lpwstr>
  </property>
  <property fmtid="{D5CDD505-2E9C-101B-9397-08002B2CF9AE}" pid="12" name="MSIP_Label_2063cd7f-2d21-486a-9f29-9c1683fdd175_Ref">
    <vt:lpwstr>https://api.informationprotection.azure.com/api/0f277086-d4e0-4971-bc1a-bbc5df0eb246</vt:lpwstr>
  </property>
  <property fmtid="{D5CDD505-2E9C-101B-9397-08002B2CF9AE}" pid="13" name="MSIP_Label_2063cd7f-2d21-486a-9f29-9c1683fdd175_AssignedBy">
    <vt:lpwstr>12252@vfn.cz</vt:lpwstr>
  </property>
  <property fmtid="{D5CDD505-2E9C-101B-9397-08002B2CF9AE}" pid="14" name="MSIP_Label_2063cd7f-2d21-486a-9f29-9c1683fdd175_DateCreated">
    <vt:lpwstr>2017-01-19T15:58:25.3603369+01:00</vt:lpwstr>
  </property>
  <property fmtid="{D5CDD505-2E9C-101B-9397-08002B2CF9AE}" pid="15" name="MSIP_Label_2063cd7f-2d21-486a-9f29-9c1683fdd175_Name">
    <vt:lpwstr>Veřejné</vt:lpwstr>
  </property>
  <property fmtid="{D5CDD505-2E9C-101B-9397-08002B2CF9AE}" pid="16" name="MSIP_Label_2063cd7f-2d21-486a-9f29-9c1683fdd175_Extended_MSFT_Method">
    <vt:lpwstr>Automatic</vt:lpwstr>
  </property>
  <property fmtid="{D5CDD505-2E9C-101B-9397-08002B2CF9AE}" pid="17" name="Sensitivity">
    <vt:lpwstr>Veřejné</vt:lpwstr>
  </property>
  <property fmtid="{D5CDD505-2E9C-101B-9397-08002B2CF9AE}" pid="18" name="ContentTypeId">
    <vt:lpwstr>0x010100EFF427952D4E634383E9B8E9D938055A00D1BE4ACD4ABAF74B81E6C4ABF9FBDE5D</vt:lpwstr>
  </property>
  <property fmtid="{D5CDD505-2E9C-101B-9397-08002B2CF9AE}" pid="19" name="HTMLlink">
    <vt:lpwstr>&lt;img class="knihovna-img" src="https://vfnpraha.sharepoint.com/_layouts/15/images/icdocx.png" /&gt;&lt;span class="knihovna-div"&gt;&lt;span class="knihovna-text"&gt; | &lt;/span&gt;&lt;a href="https://vfnpraha.sharepoint.com/sites/app/pripominkovani/_layouts/15/WopiFrame.aspx?s</vt:lpwstr>
  </property>
</Properties>
</file>