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5B0BB4">
        <w:rPr>
          <w:rFonts w:ascii="Garamond" w:hAnsi="Garamond"/>
        </w:rPr>
        <w:t>2</w:t>
      </w:r>
      <w:r w:rsidR="00CC317D">
        <w:rPr>
          <w:rFonts w:ascii="Garamond" w:hAnsi="Garamond"/>
        </w:rPr>
        <w:t>20</w:t>
      </w:r>
      <w:r w:rsidR="00160102">
        <w:rPr>
          <w:rFonts w:ascii="Garamond" w:hAnsi="Garamond"/>
        </w:rPr>
        <w:t xml:space="preserve"> </w:t>
      </w:r>
      <w:permStart w:id="862940335" w:edGrp="everyone"/>
      <w:r w:rsidR="001B7A72">
        <w:t>/</w:t>
      </w:r>
      <w:r w:rsidR="00390B94">
        <w:t>1905214556</w:t>
      </w:r>
      <w:permEnd w:id="862940335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 xml:space="preserve">uzavřená podle </w:t>
      </w:r>
      <w:proofErr w:type="spellStart"/>
      <w:r w:rsidRPr="005862F5">
        <w:rPr>
          <w:rFonts w:ascii="Garamond" w:hAnsi="Garamond" w:cs="Arial"/>
          <w:i/>
        </w:rPr>
        <w:t>ust</w:t>
      </w:r>
      <w:proofErr w:type="spellEnd"/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</w:t>
      </w:r>
      <w:r w:rsidR="00037E43">
        <w:rPr>
          <w:rFonts w:ascii="Garamond" w:hAnsi="Garamond" w:cs="Arial"/>
          <w:b/>
        </w:rPr>
        <w:t> </w:t>
      </w:r>
      <w:r w:rsidR="00FD1767" w:rsidRPr="00DD6056">
        <w:rPr>
          <w:rFonts w:ascii="Garamond" w:hAnsi="Garamond" w:cs="Arial"/>
          <w:b/>
        </w:rPr>
        <w:t>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B16ED">
        <w:rPr>
          <w:rFonts w:ascii="Garamond" w:hAnsi="Garamond" w:cs="Arial"/>
        </w:rPr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312501728" w:edGrp="everyone"/>
      <w:proofErr w:type="spellStart"/>
      <w:r w:rsidR="001B7A72">
        <w:t>Lintech</w:t>
      </w:r>
      <w:proofErr w:type="spellEnd"/>
      <w:r w:rsidR="001B7A72">
        <w:t>,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1B7A72">
        <w:t>Chrastavice 3, 344 01 Domažlice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B16ED"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1B7A72">
        <w:t>47717076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1B7A72">
        <w:t>CZ47717076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390B94">
        <w:t>Česká spořitelna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1B7A72">
        <w:t>8094072/0800</w:t>
      </w:r>
    </w:p>
    <w:permEnd w:id="312501728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D906FF">
        <w:rPr>
          <w:rFonts w:ascii="Garamond" w:hAnsi="Garamond" w:cs="Arial"/>
          <w:b/>
          <w:bCs/>
        </w:rPr>
        <w:t>2</w:t>
      </w:r>
      <w:r w:rsidR="00CC317D">
        <w:rPr>
          <w:rFonts w:ascii="Garamond" w:hAnsi="Garamond" w:cs="Arial"/>
          <w:b/>
          <w:bCs/>
        </w:rPr>
        <w:t>6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CC317D" w:rsidRDefault="00CC317D" w:rsidP="00413229">
      <w:pPr>
        <w:spacing w:after="0"/>
        <w:ind w:left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Instalace do laboratoře zadavatele a předvedení požadovaných parametrů v rámci dodávky. 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7A7A3D" w:rsidRPr="007A7A3D" w:rsidRDefault="007A7A3D" w:rsidP="007A7A3D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="00CC317D" w:rsidRPr="00CC317D">
        <w:rPr>
          <w:rFonts w:ascii="Garamond" w:hAnsi="Garamond"/>
          <w:i/>
        </w:rPr>
        <w:t xml:space="preserve">LABIR-PAV / </w:t>
      </w:r>
      <w:proofErr w:type="spellStart"/>
      <w:r w:rsidR="00CC317D" w:rsidRPr="00CC317D">
        <w:rPr>
          <w:rFonts w:ascii="Garamond" w:hAnsi="Garamond"/>
          <w:i/>
        </w:rPr>
        <w:t>Předaplikační</w:t>
      </w:r>
      <w:proofErr w:type="spellEnd"/>
      <w:r w:rsidR="00CC317D" w:rsidRPr="00CC317D">
        <w:rPr>
          <w:rFonts w:ascii="Garamond" w:hAnsi="Garamond"/>
          <w:i/>
        </w:rPr>
        <w:t xml:space="preserve"> výzkum infračervených technologií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7A7A3D">
        <w:rPr>
          <w:rFonts w:ascii="Garamond" w:hAnsi="Garamond"/>
          <w:i/>
        </w:rPr>
        <w:t xml:space="preserve">Číslo projektu: </w:t>
      </w:r>
      <w:r>
        <w:rPr>
          <w:rFonts w:ascii="Garamond" w:hAnsi="Garamond"/>
          <w:i/>
        </w:rPr>
        <w:tab/>
      </w:r>
      <w:r w:rsidR="00CC317D" w:rsidRPr="00CC317D">
        <w:rPr>
          <w:rFonts w:ascii="Garamond" w:hAnsi="Garamond"/>
          <w:i/>
        </w:rPr>
        <w:t>CZ.02.1.01/0.0/0.0/18_069/0010018</w:t>
      </w: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CC317D">
        <w:rPr>
          <w:rFonts w:ascii="Garamond" w:hAnsi="Garamond"/>
        </w:rPr>
        <w:t>12</w:t>
      </w:r>
      <w:r w:rsidR="003175C5">
        <w:rPr>
          <w:rFonts w:ascii="Garamond" w:hAnsi="Garamond"/>
        </w:rPr>
        <w:t xml:space="preserve"> </w:t>
      </w:r>
      <w:r w:rsidR="00CC317D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499280782" w:edGrp="everyone"/>
      <w:r w:rsidR="000B16ED">
        <w:t>XXXX</w:t>
      </w:r>
    </w:p>
    <w:permEnd w:id="1499280782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1B7A72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976359058" w:edGrp="everyone"/>
      <w:r>
        <w:t>1.100.000</w:t>
      </w:r>
      <w:r w:rsidR="00080F29" w:rsidRPr="00DD6056">
        <w:rPr>
          <w:rFonts w:ascii="Garamond" w:hAnsi="Garamond" w:cs="Arial"/>
        </w:rPr>
        <w:t>,- Kč bez DPH (slovy</w:t>
      </w:r>
      <w:r>
        <w:t xml:space="preserve">: </w:t>
      </w:r>
      <w:proofErr w:type="spellStart"/>
      <w:r>
        <w:t>jedenmilionjednostoti</w:t>
      </w:r>
      <w:r w:rsidR="00390B94">
        <w:t>síc</w:t>
      </w:r>
      <w:proofErr w:type="spellEnd"/>
      <w:r w:rsidR="00390B94">
        <w:t xml:space="preserve"> </w:t>
      </w:r>
      <w:r w:rsidR="00080F29" w:rsidRPr="00DD6056">
        <w:rPr>
          <w:rFonts w:ascii="Garamond" w:hAnsi="Garamond" w:cs="Arial"/>
        </w:rPr>
        <w:t>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ermEnd w:id="976359058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Default="007A7A3D" w:rsidP="00CC317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lastRenderedPageBreak/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proofErr w:type="spellStart"/>
      <w:r w:rsidR="00940E93">
        <w:rPr>
          <w:rFonts w:ascii="Garamond" w:hAnsi="Garamond"/>
        </w:rPr>
        <w:t>ust</w:t>
      </w:r>
      <w:proofErr w:type="spellEnd"/>
      <w:r w:rsidR="00940E93">
        <w:rPr>
          <w:rFonts w:ascii="Garamond" w:hAnsi="Garamond"/>
        </w:rPr>
        <w:t xml:space="preserve">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</w:t>
      </w:r>
      <w:proofErr w:type="spellStart"/>
      <w:r w:rsidR="00940E93" w:rsidRPr="00484C87">
        <w:rPr>
          <w:rFonts w:ascii="Garamond" w:hAnsi="Garamond"/>
        </w:rPr>
        <w:t>ust</w:t>
      </w:r>
      <w:proofErr w:type="spellEnd"/>
      <w:r w:rsidR="00940E93" w:rsidRPr="00484C87">
        <w:rPr>
          <w:rFonts w:ascii="Garamond" w:hAnsi="Garamond"/>
        </w:rPr>
        <w:t xml:space="preserve">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</w:t>
      </w:r>
      <w:proofErr w:type="spellStart"/>
      <w:r w:rsidR="00940E93" w:rsidRPr="00484C87">
        <w:rPr>
          <w:rFonts w:ascii="Garamond" w:hAnsi="Garamond"/>
        </w:rPr>
        <w:t>ust</w:t>
      </w:r>
      <w:proofErr w:type="spellEnd"/>
      <w:r w:rsidR="00940E93" w:rsidRPr="00484C87">
        <w:rPr>
          <w:rFonts w:ascii="Garamond" w:hAnsi="Garamond"/>
        </w:rPr>
        <w:t xml:space="preserve">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B0BB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</w:t>
      </w:r>
      <w:r w:rsidR="002F7810" w:rsidRPr="00123639">
        <w:rPr>
          <w:rFonts w:ascii="Garamond" w:hAnsi="Garamond" w:cs="Arial"/>
        </w:rPr>
        <w:lastRenderedPageBreak/>
        <w:t xml:space="preserve">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lastRenderedPageBreak/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Pr="005B0BB4" w:rsidRDefault="009842ED" w:rsidP="005B0BB4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5B0BB4">
        <w:rPr>
          <w:rFonts w:ascii="Garamond" w:hAnsi="Garamond"/>
        </w:rPr>
        <w:t>Příloha č. 1</w:t>
      </w:r>
      <w:r w:rsidR="006C75A3" w:rsidRPr="005B0BB4">
        <w:rPr>
          <w:rFonts w:ascii="Garamond" w:hAnsi="Garamond"/>
        </w:rPr>
        <w:tab/>
      </w:r>
      <w:r w:rsidR="006C75A3" w:rsidRPr="005B0BB4">
        <w:rPr>
          <w:rFonts w:ascii="Garamond" w:hAnsi="Garamond"/>
        </w:rPr>
        <w:tab/>
      </w:r>
      <w:r w:rsidR="005B0BB4" w:rsidRPr="005B0BB4">
        <w:rPr>
          <w:rFonts w:ascii="Garamond" w:hAnsi="Garamond"/>
        </w:rPr>
        <w:t>Technická specifikace předmětu veřejné zakázky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646A1C">
        <w:rPr>
          <w:rFonts w:ascii="Garamond" w:hAnsi="Garamond" w:cs="Arial"/>
        </w:rPr>
        <w:lastRenderedPageBreak/>
        <w:t>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87698359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0B16ED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>XXXX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1B7A72">
              <w:t>Domažlicích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1B7A72">
              <w:t>21.5.2019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B74CAA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Microsoft Office..." style="width:192.2pt;height:95.8pt">
                  <v:imagedata r:id="rId10" o:title=""/>
                  <o:lock v:ext="edit" ungrouping="t" rotation="t" cropping="t" verticies="t" text="t" grouping="t"/>
                  <o:signatureline v:ext="edit" id="{4F39E54A-A368-48A1-A9DD-CBEFA844589D}" provid="{00000000-0000-0000-0000-000000000000}" o:suggestedsigner="Karel Kubr" o:suggestedsigner2="ředitel v plné moci" o:suggestedsigneremail="karel.kubr@lintech.cz" allowcomments="t" signinginstructionsset="t" issignatureline="t"/>
                </v:shape>
              </w:pic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proofErr w:type="spellStart"/>
            <w:r w:rsidR="001B7A72">
              <w:t>Lintech</w:t>
            </w:r>
            <w:proofErr w:type="spellEnd"/>
            <w:r w:rsidR="001B7A72">
              <w:t>, spol. s r.o.</w:t>
            </w:r>
          </w:p>
          <w:p w:rsidR="001B7A72" w:rsidRPr="00BA0E31" w:rsidRDefault="000B16ED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XXXX</w:t>
            </w:r>
          </w:p>
        </w:tc>
      </w:tr>
      <w:permEnd w:id="187698359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1"/>
      <w:footerReference w:type="default" r:id="rId12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73" w:rsidRDefault="00212573" w:rsidP="001B2927">
      <w:pPr>
        <w:spacing w:after="0" w:line="240" w:lineRule="auto"/>
      </w:pPr>
      <w:r>
        <w:separator/>
      </w:r>
    </w:p>
  </w:endnote>
  <w:endnote w:type="continuationSeparator" w:id="0">
    <w:p w:rsidR="00212573" w:rsidRDefault="00212573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CC317D" w:rsidP="005C37FA">
    <w:pPr>
      <w:pStyle w:val="Zpat"/>
      <w:jc w:val="center"/>
    </w:pPr>
    <w:r>
      <w:rPr>
        <w:noProof/>
      </w:rPr>
      <w:drawing>
        <wp:inline distT="0" distB="0" distL="0" distR="0" wp14:anchorId="36869D30" wp14:editId="09D01A61">
          <wp:extent cx="5760720" cy="127818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73" w:rsidRDefault="00212573" w:rsidP="001B2927">
      <w:pPr>
        <w:spacing w:after="0" w:line="240" w:lineRule="auto"/>
      </w:pPr>
      <w:r>
        <w:separator/>
      </w:r>
    </w:p>
  </w:footnote>
  <w:footnote w:type="continuationSeparator" w:id="0">
    <w:p w:rsidR="00212573" w:rsidRDefault="00212573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37E43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16ED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14A6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B7A72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2573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0B94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1355"/>
    <w:rsid w:val="005A24FC"/>
    <w:rsid w:val="005B0BB4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0C56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AA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317D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4C82-4CEE-425B-887C-8F82CF8C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3128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2019-06-24T09:27:00Z</dcterms:created>
  <dcterms:modified xsi:type="dcterms:W3CDTF">2019-06-24T09:27:00Z</dcterms:modified>
</cp:coreProperties>
</file>