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5B0BB4">
        <w:rPr>
          <w:rFonts w:ascii="Garamond" w:hAnsi="Garamond"/>
        </w:rPr>
        <w:t>2</w:t>
      </w:r>
      <w:r w:rsidR="00DD284E">
        <w:rPr>
          <w:rFonts w:ascii="Garamond" w:hAnsi="Garamond"/>
        </w:rPr>
        <w:t>22</w:t>
      </w:r>
      <w:r w:rsidR="00160102">
        <w:rPr>
          <w:rFonts w:ascii="Garamond" w:hAnsi="Garamond"/>
        </w:rPr>
        <w:t xml:space="preserve"> </w:t>
      </w:r>
      <w:permStart w:id="387197014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 xml:space="preserve">DOPLNÍ </w:t>
      </w:r>
      <w:r w:rsidR="00C16539">
        <w:rPr>
          <w:rFonts w:ascii="Garamond" w:hAnsi="Garamond" w:cs="Arial"/>
          <w:highlight w:val="yellow"/>
        </w:rPr>
        <w:t>DODAVATEL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387197014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22485">
        <w:rPr>
          <w:rFonts w:ascii="Garamond" w:hAnsi="Garamond" w:cs="Arial"/>
        </w:rPr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631747242" w:edGrp="everyone"/>
      <w:r w:rsidR="00B97D0C">
        <w:t>MIT, spol. s 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B97D0C">
        <w:t>Klánova 71/56, 147 00  Praha 4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22485"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97D0C">
        <w:t>46348395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B97D0C">
        <w:t>CZ46348395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B97D0C">
        <w:t>ČSOB, a.s., centrála Praha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97D0C">
        <w:t>576978503/0300</w:t>
      </w:r>
    </w:p>
    <w:permEnd w:id="1631747242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D906FF">
        <w:rPr>
          <w:rFonts w:ascii="Garamond" w:hAnsi="Garamond" w:cs="Arial"/>
          <w:b/>
          <w:bCs/>
        </w:rPr>
        <w:t>2</w:t>
      </w:r>
      <w:r w:rsidR="00DD284E">
        <w:rPr>
          <w:rFonts w:ascii="Garamond" w:hAnsi="Garamond" w:cs="Arial"/>
          <w:b/>
          <w:bCs/>
        </w:rPr>
        <w:t>9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lastRenderedPageBreak/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DD284E" w:rsidRDefault="00DD284E" w:rsidP="00413229">
      <w:pPr>
        <w:spacing w:after="0"/>
        <w:ind w:left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Pr="00DD284E">
        <w:rPr>
          <w:rFonts w:ascii="Garamond" w:hAnsi="Garamond"/>
          <w:szCs w:val="24"/>
        </w:rPr>
        <w:t>nstalace zařízení a zaškolení na obsluhu zařízení v rozsahu 8 hodin pro dva pracovníky.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DD284E" w:rsidRDefault="007A7A3D" w:rsidP="00413229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Název projektu: </w:t>
      </w:r>
      <w:r>
        <w:rPr>
          <w:rFonts w:ascii="Garamond" w:hAnsi="Garamond"/>
          <w:i/>
        </w:rPr>
        <w:tab/>
      </w:r>
      <w:r w:rsidR="00DD284E" w:rsidRPr="00DD284E">
        <w:rPr>
          <w:rFonts w:ascii="Garamond" w:hAnsi="Garamond"/>
          <w:i/>
        </w:rPr>
        <w:t>LABIR-PAV / Předaplikační výzkum infračervených technologií</w:t>
      </w:r>
    </w:p>
    <w:p w:rsidR="00E040C1" w:rsidRDefault="00DD284E" w:rsidP="00413229">
      <w:pPr>
        <w:spacing w:after="0"/>
        <w:ind w:left="705"/>
        <w:jc w:val="both"/>
        <w:rPr>
          <w:rFonts w:ascii="Garamond" w:hAnsi="Garamond"/>
          <w:i/>
        </w:rPr>
      </w:pPr>
      <w:r w:rsidRPr="00DD284E">
        <w:rPr>
          <w:rFonts w:ascii="Garamond" w:hAnsi="Garamond"/>
          <w:i/>
        </w:rPr>
        <w:t xml:space="preserve">Číslo projektu: </w:t>
      </w:r>
      <w:r w:rsidRPr="00DD284E">
        <w:rPr>
          <w:rFonts w:ascii="Garamond" w:hAnsi="Garamond"/>
          <w:i/>
        </w:rPr>
        <w:tab/>
        <w:t>CZ.02.1.01/0.0/0.0/18_069/0010018</w:t>
      </w:r>
    </w:p>
    <w:p w:rsidR="00DD284E" w:rsidRPr="00DD284E" w:rsidRDefault="00DD284E" w:rsidP="00413229">
      <w:pPr>
        <w:spacing w:after="0"/>
        <w:ind w:left="705"/>
        <w:jc w:val="both"/>
        <w:rPr>
          <w:rFonts w:ascii="Garamond" w:hAnsi="Garamond"/>
          <w:i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lastRenderedPageBreak/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7A7A3D" w:rsidRDefault="007A7A3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B46C6" w:rsidRPr="007A7A3D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DD284E">
        <w:rPr>
          <w:rFonts w:ascii="Garamond" w:hAnsi="Garamond"/>
        </w:rPr>
        <w:t>6</w:t>
      </w:r>
      <w:r w:rsidR="00D906FF">
        <w:rPr>
          <w:rFonts w:ascii="Garamond" w:hAnsi="Garamond"/>
        </w:rPr>
        <w:t>0</w:t>
      </w:r>
      <w:r w:rsidR="003175C5">
        <w:rPr>
          <w:rFonts w:ascii="Garamond" w:hAnsi="Garamond"/>
        </w:rPr>
        <w:t xml:space="preserve"> </w:t>
      </w:r>
      <w:r w:rsidR="00F26252">
        <w:rPr>
          <w:rFonts w:ascii="Garamond" w:hAnsi="Garamond"/>
        </w:rPr>
        <w:t xml:space="preserve">kalendářních 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819639502" w:edGrp="everyone"/>
      <w:r w:rsidR="00B22485">
        <w:rPr>
          <w:rFonts w:ascii="Garamond" w:hAnsi="Garamond" w:cs="Arial"/>
        </w:rPr>
        <w:t>XXXX</w:t>
      </w:r>
    </w:p>
    <w:permEnd w:id="1819639502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080F29" w:rsidP="007A7A3D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1571030188" w:edGrp="everyone"/>
      <w:r w:rsidRPr="00DD6056">
        <w:rPr>
          <w:rFonts w:ascii="Garamond" w:hAnsi="Garamond" w:cs="Arial"/>
        </w:rPr>
        <w:t>[</w:t>
      </w:r>
      <w:r w:rsidR="00B97D0C">
        <w:t>386.800</w:t>
      </w:r>
      <w:r w:rsidRPr="00DD6056">
        <w:rPr>
          <w:rFonts w:ascii="Garamond" w:hAnsi="Garamond" w:cs="Arial"/>
        </w:rPr>
        <w:t>],- Kč bez DPH (slovy: [</w:t>
      </w:r>
      <w:r w:rsidR="00B97D0C">
        <w:t>třistaosmdesátšesttisícosmset</w:t>
      </w:r>
      <w:r w:rsidRPr="00DD6056">
        <w:rPr>
          <w:rFonts w:ascii="Garamond" w:hAnsi="Garamond" w:cs="Arial"/>
        </w:rPr>
        <w:t>] korun českých</w:t>
      </w:r>
      <w:r w:rsidR="00DA5B83" w:rsidRPr="00DD6056">
        <w:rPr>
          <w:rFonts w:ascii="Garamond" w:hAnsi="Garamond" w:cs="Arial"/>
        </w:rPr>
        <w:t>);</w:t>
      </w:r>
      <w:r w:rsidRPr="00DD6056">
        <w:rPr>
          <w:rFonts w:ascii="Garamond" w:hAnsi="Garamond" w:cs="Arial"/>
        </w:rPr>
        <w:t xml:space="preserve"> </w:t>
      </w:r>
    </w:p>
    <w:permEnd w:id="1571030188"/>
    <w:p w:rsid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</w:p>
    <w:p w:rsidR="007A7A3D" w:rsidRP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7A7A3D" w:rsidRDefault="007A7A3D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5B0BB4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9842ED" w:rsidRPr="005B0BB4" w:rsidRDefault="009842ED" w:rsidP="005B0BB4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5B0BB4">
        <w:rPr>
          <w:rFonts w:ascii="Garamond" w:hAnsi="Garamond"/>
        </w:rPr>
        <w:t>Příloha č. 1</w:t>
      </w:r>
      <w:r w:rsidR="006C75A3" w:rsidRPr="005B0BB4">
        <w:rPr>
          <w:rFonts w:ascii="Garamond" w:hAnsi="Garamond"/>
        </w:rPr>
        <w:tab/>
      </w:r>
      <w:r w:rsidR="006C75A3" w:rsidRPr="005B0BB4">
        <w:rPr>
          <w:rFonts w:ascii="Garamond" w:hAnsi="Garamond"/>
        </w:rPr>
        <w:tab/>
      </w:r>
      <w:r w:rsidR="005B0BB4" w:rsidRPr="005B0BB4">
        <w:rPr>
          <w:rFonts w:ascii="Garamond" w:hAnsi="Garamond"/>
        </w:rPr>
        <w:t>Technická specifikace předmětu veřejné zakázky</w:t>
      </w:r>
    </w:p>
    <w:p w:rsidR="007A5467" w:rsidRDefault="007A5467" w:rsidP="007A5467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50403299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</w:t>
            </w:r>
            <w:r w:rsidR="00B22485">
              <w:rPr>
                <w:rFonts w:ascii="Garamond" w:hAnsi="Garamond"/>
              </w:rPr>
              <w:t>XXXX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[</w:t>
            </w:r>
            <w:r w:rsidR="00930F30"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</w:rPr>
              <w:t>DODAVATEL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930F30" w:rsidRPr="00BA0E31">
              <w:rPr>
                <w:rFonts w:ascii="Garamond" w:hAnsi="Garamond"/>
                <w:szCs w:val="20"/>
              </w:rPr>
              <w:t>[</w:t>
            </w:r>
            <w:r w:rsidR="00930F30"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</w:rPr>
              <w:t>DODAVATEL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F7C70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  <w:highlight w:val="yellow"/>
              </w:rPr>
              <w:t>DODAVATEL</w:t>
            </w:r>
            <w:r w:rsidR="00162DDC">
              <w:rPr>
                <w:rFonts w:ascii="Garamond" w:hAnsi="Garamond"/>
                <w:szCs w:val="20"/>
              </w:rPr>
              <w:t>:</w:t>
            </w:r>
            <w:r w:rsidR="00162DDC">
              <w:rPr>
                <w:rFonts w:ascii="Garamond" w:hAnsi="Garamond"/>
              </w:rPr>
              <w:t xml:space="preserve"> jméno a (elektronický) podpis dodavatele v souladu s OR či jiné obdobné evidence či osoby/osob oprávněné/oprávněných jednat jménem či za dodavatele</w:t>
            </w:r>
            <w:r w:rsidRPr="00BA0E31">
              <w:rPr>
                <w:rFonts w:ascii="Garamond" w:hAnsi="Garamond"/>
                <w:szCs w:val="20"/>
              </w:rPr>
              <w:t>]</w:t>
            </w:r>
          </w:p>
        </w:tc>
      </w:tr>
      <w:permEnd w:id="50403299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82" w:rsidRDefault="00D52B82" w:rsidP="001B2927">
      <w:pPr>
        <w:spacing w:after="0" w:line="240" w:lineRule="auto"/>
      </w:pPr>
      <w:r>
        <w:separator/>
      </w:r>
    </w:p>
  </w:endnote>
  <w:endnote w:type="continuationSeparator" w:id="0">
    <w:p w:rsidR="00D52B82" w:rsidRDefault="00D52B8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DD284E" w:rsidP="005C37FA">
    <w:pPr>
      <w:pStyle w:val="Zpat"/>
      <w:jc w:val="center"/>
    </w:pPr>
    <w:r>
      <w:rPr>
        <w:noProof/>
      </w:rPr>
      <w:drawing>
        <wp:inline distT="0" distB="0" distL="0" distR="0" wp14:anchorId="4FCF654C" wp14:editId="24D21859">
          <wp:extent cx="5760720" cy="127818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82" w:rsidRDefault="00D52B82" w:rsidP="001B2927">
      <w:pPr>
        <w:spacing w:after="0" w:line="240" w:lineRule="auto"/>
      </w:pPr>
      <w:r>
        <w:separator/>
      </w:r>
    </w:p>
  </w:footnote>
  <w:footnote w:type="continuationSeparator" w:id="0">
    <w:p w:rsidR="00D52B82" w:rsidRDefault="00D52B82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  <w:p w:rsidR="007B2585" w:rsidRDefault="007B2585">
      <w:pPr>
        <w:pStyle w:val="Textpoznpodarou"/>
        <w:rPr>
          <w:rFonts w:ascii="Garamond" w:hAnsi="Garamond"/>
        </w:rPr>
      </w:pPr>
    </w:p>
    <w:p w:rsidR="007B2585" w:rsidRDefault="007B258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0BB4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0C56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C43F8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2485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97D0C"/>
    <w:rsid w:val="00BA0E31"/>
    <w:rsid w:val="00BA11E1"/>
    <w:rsid w:val="00BA30FE"/>
    <w:rsid w:val="00BA7258"/>
    <w:rsid w:val="00BB2278"/>
    <w:rsid w:val="00BB6476"/>
    <w:rsid w:val="00BB7D2E"/>
    <w:rsid w:val="00BC0186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2911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B82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8015E"/>
    <w:rsid w:val="00D84E64"/>
    <w:rsid w:val="00D8501F"/>
    <w:rsid w:val="00D87553"/>
    <w:rsid w:val="00D90575"/>
    <w:rsid w:val="00D906B5"/>
    <w:rsid w:val="00D906FF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284E"/>
    <w:rsid w:val="00DD325C"/>
    <w:rsid w:val="00DD5410"/>
    <w:rsid w:val="00DD6056"/>
    <w:rsid w:val="00DD63AB"/>
    <w:rsid w:val="00DE5C37"/>
    <w:rsid w:val="00DE6262"/>
    <w:rsid w:val="00DF7EA0"/>
    <w:rsid w:val="00E02CA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593C-0380-47EF-A225-82FB1E42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3155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2019-06-24T06:47:00Z</dcterms:created>
  <dcterms:modified xsi:type="dcterms:W3CDTF">2019-06-24T06:47:00Z</dcterms:modified>
</cp:coreProperties>
</file>