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E040C1" w:rsidRPr="00E040C1">
        <w:rPr>
          <w:rFonts w:ascii="Garamond" w:hAnsi="Garamond"/>
        </w:rPr>
        <w:t>P19V00000</w:t>
      </w:r>
      <w:r w:rsidR="005B0BB4">
        <w:rPr>
          <w:rFonts w:ascii="Garamond" w:hAnsi="Garamond"/>
        </w:rPr>
        <w:t>2</w:t>
      </w:r>
      <w:r w:rsidR="00DD284E">
        <w:rPr>
          <w:rFonts w:ascii="Garamond" w:hAnsi="Garamond"/>
        </w:rPr>
        <w:t>2</w:t>
      </w:r>
      <w:r w:rsidR="005D098A">
        <w:rPr>
          <w:rFonts w:ascii="Garamond" w:hAnsi="Garamond"/>
        </w:rPr>
        <w:t>4</w:t>
      </w:r>
      <w:r w:rsidR="00160102">
        <w:rPr>
          <w:rFonts w:ascii="Garamond" w:hAnsi="Garamond"/>
        </w:rPr>
        <w:t xml:space="preserve"> </w:t>
      </w:r>
      <w:permStart w:id="351756504" w:edGrp="everyone"/>
      <w:r w:rsidR="00C44BE4">
        <w:rPr>
          <w:rFonts w:ascii="Garamond" w:hAnsi="Garamond"/>
        </w:rPr>
        <w:t>/</w:t>
      </w:r>
      <w:r w:rsidR="00C44BE4" w:rsidRPr="009160E3">
        <w:rPr>
          <w:rFonts w:ascii="Garamond" w:hAnsi="Garamond" w:cs="Arial"/>
        </w:rPr>
        <w:t>[</w:t>
      </w:r>
      <w:r w:rsidR="00C44BE4" w:rsidRPr="009160E3">
        <w:rPr>
          <w:rFonts w:ascii="Garamond" w:hAnsi="Garamond" w:cs="Arial"/>
          <w:highlight w:val="yellow"/>
        </w:rPr>
        <w:t xml:space="preserve">DOPLNÍ </w:t>
      </w:r>
      <w:r w:rsidR="00C16539">
        <w:rPr>
          <w:rFonts w:ascii="Garamond" w:hAnsi="Garamond" w:cs="Arial"/>
          <w:highlight w:val="yellow"/>
        </w:rPr>
        <w:t>DODAVATEL</w:t>
      </w:r>
      <w:r w:rsidR="00C44BE4" w:rsidRPr="00684168">
        <w:rPr>
          <w:rStyle w:val="Znakapoznpodarou"/>
          <w:rFonts w:ascii="Garamond" w:hAnsi="Garamond"/>
        </w:rPr>
        <w:footnoteReference w:id="1"/>
      </w:r>
      <w:r w:rsidR="00C44BE4" w:rsidRPr="009160E3">
        <w:rPr>
          <w:rFonts w:ascii="Garamond" w:hAnsi="Garamond" w:cs="Arial"/>
        </w:rPr>
        <w:t>]</w:t>
      </w:r>
      <w:permEnd w:id="351756504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</w:t>
      </w:r>
      <w:r w:rsidR="002A75B6">
        <w:rPr>
          <w:rFonts w:ascii="Garamond" w:hAnsi="Garamond" w:cs="Arial"/>
        </w:rPr>
        <w:t>1</w:t>
      </w:r>
      <w:r w:rsidR="00D61296">
        <w:rPr>
          <w:rFonts w:ascii="Garamond" w:hAnsi="Garamond" w:cs="Arial"/>
        </w:rPr>
        <w:t xml:space="preserve"> </w:t>
      </w:r>
      <w:r w:rsidR="002A75B6">
        <w:rPr>
          <w:rFonts w:ascii="Garamond" w:hAnsi="Garamond" w:cs="Arial"/>
        </w:rPr>
        <w:t>00</w:t>
      </w:r>
      <w:r w:rsidR="00D61296">
        <w:rPr>
          <w:rFonts w:ascii="Garamond" w:hAnsi="Garamond" w:cs="Arial"/>
        </w:rPr>
        <w:t xml:space="preserve">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5E770F">
        <w:rPr>
          <w:rFonts w:ascii="Garamond" w:hAnsi="Garamond" w:cs="Arial"/>
        </w:rPr>
        <w:t>XXXX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989624065" w:edGrp="everyone"/>
      <w:r w:rsidR="005E770F">
        <w:rPr>
          <w:rFonts w:ascii="Garamond" w:hAnsi="Garamond" w:cs="Arial"/>
          <w:b/>
        </w:rPr>
        <w:t>NBN Elektronik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5E770F">
        <w:rPr>
          <w:rFonts w:ascii="Garamond" w:hAnsi="Garamond" w:cs="Arial"/>
          <w:b/>
        </w:rPr>
        <w:t>Na Bojišti 257, 375 01  Týn nas Vltavou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5E770F">
        <w:rPr>
          <w:rFonts w:ascii="Garamond" w:hAnsi="Garamond" w:cs="Arial"/>
          <w:b/>
        </w:rPr>
        <w:t>XXXX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5E770F">
        <w:rPr>
          <w:rFonts w:ascii="Garamond" w:hAnsi="Garamond" w:cs="Arial"/>
          <w:b/>
        </w:rPr>
        <w:t>14501627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5E770F">
        <w:rPr>
          <w:rFonts w:ascii="Garamond" w:hAnsi="Garamond" w:cs="Arial"/>
          <w:b/>
        </w:rPr>
        <w:t>CZ14501627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5E770F">
        <w:rPr>
          <w:rFonts w:ascii="Garamond" w:hAnsi="Garamond" w:cs="Arial"/>
          <w:b/>
        </w:rPr>
        <w:t>ČSOB a.s.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5E770F">
        <w:rPr>
          <w:rFonts w:ascii="Garamond" w:hAnsi="Garamond" w:cs="Arial"/>
          <w:b/>
        </w:rPr>
        <w:t>12607483/0300</w:t>
      </w:r>
    </w:p>
    <w:permEnd w:id="989624065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D906FF">
        <w:rPr>
          <w:rFonts w:ascii="Garamond" w:hAnsi="Garamond" w:cs="Arial"/>
          <w:b/>
          <w:bCs/>
        </w:rPr>
        <w:t>2</w:t>
      </w:r>
      <w:r w:rsidR="005D098A">
        <w:rPr>
          <w:rFonts w:ascii="Garamond" w:hAnsi="Garamond" w:cs="Arial"/>
          <w:b/>
          <w:bCs/>
        </w:rPr>
        <w:t>5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E040C1">
        <w:rPr>
          <w:rFonts w:ascii="Garamond" w:hAnsi="Garamond" w:cs="Arial"/>
          <w:b/>
          <w:bCs/>
        </w:rPr>
        <w:t>9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lastRenderedPageBreak/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7E55F9">
        <w:rPr>
          <w:rFonts w:ascii="Garamond" w:hAnsi="Garamond" w:cs="Arial"/>
        </w:rPr>
        <w:t xml:space="preserve"> </w:t>
      </w:r>
      <w:r w:rsidR="00AA2840" w:rsidRPr="003B4958">
        <w:rPr>
          <w:rFonts w:ascii="Garamond" w:hAnsi="Garamond" w:cs="Arial"/>
        </w:rPr>
        <w:t>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="007A5467">
        <w:rPr>
          <w:rFonts w:ascii="Garamond" w:hAnsi="Garamond"/>
        </w:rPr>
        <w:t xml:space="preserve"> </w:t>
      </w:r>
      <w:r w:rsidRPr="00CD0E87">
        <w:rPr>
          <w:rFonts w:ascii="Garamond" w:hAnsi="Garamond"/>
        </w:rPr>
        <w:t xml:space="preserve">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A7A3D" w:rsidRDefault="007A7A3D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5D098A" w:rsidRDefault="007A7A3D" w:rsidP="00413229">
      <w:pPr>
        <w:spacing w:after="0"/>
        <w:ind w:left="705"/>
        <w:jc w:val="both"/>
        <w:rPr>
          <w:rFonts w:ascii="Garamond" w:hAnsi="Garamond"/>
          <w:i/>
        </w:rPr>
      </w:pPr>
      <w:r w:rsidRPr="007A7A3D">
        <w:rPr>
          <w:rFonts w:ascii="Garamond" w:hAnsi="Garamond"/>
          <w:i/>
        </w:rPr>
        <w:t xml:space="preserve">Název projektu: </w:t>
      </w:r>
      <w:r>
        <w:rPr>
          <w:rFonts w:ascii="Garamond" w:hAnsi="Garamond"/>
          <w:i/>
        </w:rPr>
        <w:tab/>
      </w:r>
      <w:r w:rsidR="005D098A" w:rsidRPr="005D098A">
        <w:rPr>
          <w:rFonts w:ascii="Garamond" w:hAnsi="Garamond"/>
          <w:i/>
        </w:rPr>
        <w:t>Elektrotechnické technologie s vysokým podílem vestavěné inteligence</w:t>
      </w:r>
      <w:r w:rsidR="005D098A">
        <w:rPr>
          <w:rFonts w:ascii="Garamond" w:hAnsi="Garamond"/>
          <w:i/>
        </w:rPr>
        <w:t xml:space="preserve"> </w:t>
      </w:r>
    </w:p>
    <w:p w:rsidR="00E040C1" w:rsidRDefault="00DD284E" w:rsidP="00413229">
      <w:pPr>
        <w:spacing w:after="0"/>
        <w:ind w:left="705"/>
        <w:jc w:val="both"/>
        <w:rPr>
          <w:rFonts w:ascii="Garamond" w:hAnsi="Garamond"/>
          <w:i/>
        </w:rPr>
      </w:pPr>
      <w:r w:rsidRPr="00DD284E">
        <w:rPr>
          <w:rFonts w:ascii="Garamond" w:hAnsi="Garamond"/>
          <w:i/>
        </w:rPr>
        <w:t xml:space="preserve">Číslo projektu: </w:t>
      </w:r>
      <w:r w:rsidRPr="00DD284E">
        <w:rPr>
          <w:rFonts w:ascii="Garamond" w:hAnsi="Garamond"/>
          <w:i/>
        </w:rPr>
        <w:tab/>
      </w:r>
      <w:r w:rsidR="005D098A" w:rsidRPr="005D098A">
        <w:rPr>
          <w:rFonts w:ascii="Garamond" w:hAnsi="Garamond"/>
          <w:i/>
        </w:rPr>
        <w:t>CZ.02.1.01/0.0/0.0/18_069/0009855</w:t>
      </w:r>
    </w:p>
    <w:p w:rsidR="00DD284E" w:rsidRPr="00DD284E" w:rsidRDefault="00DD284E" w:rsidP="00413229">
      <w:pPr>
        <w:spacing w:after="0"/>
        <w:ind w:left="705"/>
        <w:jc w:val="both"/>
        <w:rPr>
          <w:rFonts w:ascii="Garamond" w:hAnsi="Garamond"/>
          <w:i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7A7A3D" w:rsidRDefault="007A7A3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1B46C6" w:rsidRPr="007A7A3D" w:rsidRDefault="001B46C6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5D098A">
        <w:rPr>
          <w:rFonts w:ascii="Garamond" w:hAnsi="Garamond"/>
        </w:rPr>
        <w:t>7</w:t>
      </w:r>
      <w:r w:rsidR="003175C5">
        <w:rPr>
          <w:rFonts w:ascii="Garamond" w:hAnsi="Garamond"/>
        </w:rPr>
        <w:t xml:space="preserve"> </w:t>
      </w:r>
      <w:r w:rsidR="005D098A">
        <w:rPr>
          <w:rFonts w:ascii="Garamond" w:hAnsi="Garamond"/>
        </w:rPr>
        <w:t>tý</w:t>
      </w:r>
      <w:r w:rsidR="006B319A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93398390" w:edGrp="everyone"/>
      <w:r w:rsidR="004C5E48" w:rsidRPr="00DD6056">
        <w:rPr>
          <w:rFonts w:ascii="Garamond" w:hAnsi="Garamond" w:cs="Arial"/>
        </w:rPr>
        <w:t>[</w:t>
      </w:r>
      <w:r w:rsidR="005E770F">
        <w:rPr>
          <w:rFonts w:ascii="Garamond" w:hAnsi="Garamond" w:cs="Arial"/>
        </w:rPr>
        <w:t>XXXX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[</w:t>
      </w:r>
      <w:r w:rsidR="005E770F">
        <w:rPr>
          <w:rFonts w:ascii="Garamond" w:hAnsi="Garamond" w:cs="Arial"/>
        </w:rPr>
        <w:t>XXXX</w:t>
      </w:r>
      <w:r w:rsidR="004C5E48" w:rsidRPr="00DD6056">
        <w:rPr>
          <w:rFonts w:ascii="Garamond" w:hAnsi="Garamond" w:cs="Arial"/>
        </w:rPr>
        <w:t>], telefon [</w:t>
      </w:r>
      <w:r w:rsidR="005E770F">
        <w:rPr>
          <w:rFonts w:ascii="Garamond" w:hAnsi="Garamond" w:cs="Arial"/>
          <w:highlight w:val="yellow"/>
        </w:rPr>
        <w:t>XXXX</w:t>
      </w:r>
      <w:r w:rsidR="004C5E48" w:rsidRPr="00DD6056">
        <w:rPr>
          <w:rFonts w:ascii="Garamond" w:hAnsi="Garamond" w:cs="Arial"/>
        </w:rPr>
        <w:t>]</w:t>
      </w:r>
      <w:r w:rsidR="0047715D" w:rsidRPr="00DD6056">
        <w:rPr>
          <w:rFonts w:ascii="Garamond" w:hAnsi="Garamond" w:cs="Arial"/>
          <w:i/>
        </w:rPr>
        <w:t>.</w:t>
      </w:r>
    </w:p>
    <w:permEnd w:id="193398390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lastRenderedPageBreak/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080F29" w:rsidP="007A7A3D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permStart w:id="1434608111" w:edGrp="everyone"/>
      <w:r w:rsidRPr="00DD6056">
        <w:rPr>
          <w:rFonts w:ascii="Garamond" w:hAnsi="Garamond" w:cs="Arial"/>
        </w:rPr>
        <w:t>[</w:t>
      </w:r>
      <w:r w:rsidR="005E770F">
        <w:rPr>
          <w:rFonts w:ascii="Garamond" w:hAnsi="Garamond" w:cs="Arial"/>
        </w:rPr>
        <w:t>742000</w:t>
      </w:r>
      <w:r w:rsidRPr="00DD6056">
        <w:rPr>
          <w:rFonts w:ascii="Garamond" w:hAnsi="Garamond" w:cs="Arial"/>
        </w:rPr>
        <w:t>],- Kč bez DPH (slovy: [</w:t>
      </w:r>
      <w:r w:rsidR="005E770F">
        <w:rPr>
          <w:rFonts w:ascii="Garamond" w:hAnsi="Garamond" w:cs="Arial"/>
        </w:rPr>
        <w:t>sedmsetčtyřicetdvatisíce</w:t>
      </w:r>
      <w:r w:rsidRPr="00DD6056">
        <w:rPr>
          <w:rFonts w:ascii="Garamond" w:hAnsi="Garamond" w:cs="Arial"/>
        </w:rPr>
        <w:t>] korun českých</w:t>
      </w:r>
      <w:r w:rsidR="00DA5B83" w:rsidRPr="00DD6056">
        <w:rPr>
          <w:rFonts w:ascii="Garamond" w:hAnsi="Garamond" w:cs="Arial"/>
        </w:rPr>
        <w:t>);</w:t>
      </w:r>
      <w:r w:rsidRPr="00DD6056">
        <w:rPr>
          <w:rFonts w:ascii="Garamond" w:hAnsi="Garamond" w:cs="Arial"/>
        </w:rPr>
        <w:t xml:space="preserve"> </w:t>
      </w:r>
    </w:p>
    <w:permEnd w:id="1434608111"/>
    <w:p w:rsid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</w:p>
    <w:p w:rsidR="007A7A3D" w:rsidRP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  <w:r w:rsidRPr="007A7A3D"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</w:p>
    <w:p w:rsidR="007A7A3D" w:rsidRDefault="007A7A3D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</w:t>
      </w:r>
      <w:r w:rsidR="00336B2C">
        <w:rPr>
          <w:rFonts w:ascii="Garamond" w:hAnsi="Garamond" w:cs="Arial"/>
        </w:rPr>
        <w:t>1</w:t>
      </w:r>
      <w:r w:rsidRPr="009160E3">
        <w:rPr>
          <w:rFonts w:ascii="Garamond" w:hAnsi="Garamond" w:cs="Arial"/>
        </w:rPr>
        <w:t xml:space="preserve"> </w:t>
      </w:r>
      <w:r w:rsidR="00336B2C">
        <w:rPr>
          <w:rFonts w:ascii="Garamond" w:hAnsi="Garamond" w:cs="Arial"/>
        </w:rPr>
        <w:t>00</w:t>
      </w:r>
      <w:r w:rsidRPr="009160E3">
        <w:rPr>
          <w:rFonts w:ascii="Garamond" w:hAnsi="Garamond" w:cs="Arial"/>
        </w:rPr>
        <w:t xml:space="preserve">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 xml:space="preserve">Kupující je oprávněn započíst jakoukoli smluvní pokutu, kterou je povinen uhradit Prodávající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763FA4" w:rsidRDefault="00763FA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BA11E1" w:rsidP="00F335A1">
      <w:pPr>
        <w:spacing w:after="0"/>
        <w:ind w:left="703" w:hanging="703"/>
        <w:jc w:val="both"/>
        <w:rPr>
          <w:rFonts w:ascii="Garamond" w:hAnsi="Garamond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B92DB9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5B0BB4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3B6858" w:rsidRPr="00DD6056" w:rsidRDefault="003B6858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9842ED" w:rsidRPr="005B0BB4" w:rsidRDefault="009842ED" w:rsidP="005B0BB4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5B0BB4">
        <w:rPr>
          <w:rFonts w:ascii="Garamond" w:hAnsi="Garamond"/>
        </w:rPr>
        <w:t>Příloha č. 1</w:t>
      </w:r>
      <w:r w:rsidR="006C75A3" w:rsidRPr="005B0BB4">
        <w:rPr>
          <w:rFonts w:ascii="Garamond" w:hAnsi="Garamond"/>
        </w:rPr>
        <w:tab/>
      </w:r>
      <w:r w:rsidR="006C75A3" w:rsidRPr="005B0BB4">
        <w:rPr>
          <w:rFonts w:ascii="Garamond" w:hAnsi="Garamond"/>
        </w:rPr>
        <w:tab/>
      </w:r>
      <w:r w:rsidR="005B0BB4" w:rsidRPr="005B0BB4">
        <w:rPr>
          <w:rFonts w:ascii="Garamond" w:hAnsi="Garamond"/>
        </w:rPr>
        <w:t>Technická specifikace předmětu veřejné zakázky</w:t>
      </w:r>
    </w:p>
    <w:p w:rsidR="007A5467" w:rsidRDefault="007A5467" w:rsidP="007A5467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256777714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</w:t>
            </w:r>
            <w:r w:rsidR="005E770F">
              <w:rPr>
                <w:rFonts w:ascii="Garamond" w:hAnsi="Garamond"/>
              </w:rPr>
              <w:t>XXXX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[</w:t>
            </w:r>
            <w:r w:rsidR="00930F30" w:rsidRPr="00BA0E31">
              <w:rPr>
                <w:rFonts w:ascii="Garamond" w:hAnsi="Garamond"/>
                <w:szCs w:val="20"/>
                <w:highlight w:val="yellow"/>
              </w:rPr>
              <w:t xml:space="preserve">doplní </w:t>
            </w:r>
            <w:r w:rsidR="00FE6A6D">
              <w:rPr>
                <w:rFonts w:ascii="Garamond" w:hAnsi="Garamond"/>
                <w:szCs w:val="20"/>
              </w:rPr>
              <w:t>DODAVATEL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930F30" w:rsidRPr="00BA0E31">
              <w:rPr>
                <w:rFonts w:ascii="Garamond" w:hAnsi="Garamond"/>
                <w:szCs w:val="20"/>
              </w:rPr>
              <w:t>[</w:t>
            </w:r>
            <w:r w:rsidR="005E770F">
              <w:rPr>
                <w:rFonts w:ascii="Garamond" w:hAnsi="Garamond"/>
                <w:szCs w:val="20"/>
              </w:rPr>
              <w:t>25.05.2019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5E770F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XXXX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Pr="00BA0E31" w:rsidRDefault="00FF7C70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Pr="00BA0E31">
              <w:rPr>
                <w:rFonts w:ascii="Garamond" w:hAnsi="Garamond"/>
                <w:szCs w:val="20"/>
                <w:highlight w:val="yellow"/>
              </w:rPr>
              <w:t xml:space="preserve">doplní </w:t>
            </w:r>
            <w:r w:rsidR="00FE6A6D">
              <w:rPr>
                <w:rFonts w:ascii="Garamond" w:hAnsi="Garamond"/>
                <w:szCs w:val="20"/>
                <w:highlight w:val="yellow"/>
              </w:rPr>
              <w:t>DODAVATEL</w:t>
            </w:r>
            <w:r w:rsidR="00162DDC">
              <w:rPr>
                <w:rFonts w:ascii="Garamond" w:hAnsi="Garamond"/>
                <w:szCs w:val="20"/>
              </w:rPr>
              <w:t>:</w:t>
            </w:r>
            <w:r w:rsidR="00162DDC">
              <w:rPr>
                <w:rFonts w:ascii="Garamond" w:hAnsi="Garamond"/>
              </w:rPr>
              <w:t xml:space="preserve"> jméno a (elektronický) podpis dodavatele v souladu s OR či jiné obdobné evidence či osoby/osob oprávněné/oprávněných jednat jménem či za dodavatele</w:t>
            </w:r>
            <w:r w:rsidRPr="00BA0E31">
              <w:rPr>
                <w:rFonts w:ascii="Garamond" w:hAnsi="Garamond"/>
                <w:szCs w:val="20"/>
              </w:rPr>
              <w:t>]</w:t>
            </w:r>
          </w:p>
        </w:tc>
      </w:tr>
      <w:permEnd w:id="256777714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63FA4">
      <w:headerReference w:type="default" r:id="rId10"/>
      <w:footerReference w:type="default" r:id="rId11"/>
      <w:pgSz w:w="11906" w:h="16838"/>
      <w:pgMar w:top="1276" w:right="1417" w:bottom="1276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F6" w:rsidRDefault="00184AF6" w:rsidP="001B2927">
      <w:pPr>
        <w:spacing w:after="0" w:line="240" w:lineRule="auto"/>
      </w:pPr>
      <w:r>
        <w:separator/>
      </w:r>
    </w:p>
  </w:endnote>
  <w:endnote w:type="continuationSeparator" w:id="0">
    <w:p w:rsidR="00184AF6" w:rsidRDefault="00184AF6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DD284E" w:rsidP="005C37FA">
    <w:pPr>
      <w:pStyle w:val="Zpat"/>
      <w:jc w:val="center"/>
    </w:pPr>
    <w:r>
      <w:rPr>
        <w:noProof/>
      </w:rPr>
      <w:drawing>
        <wp:inline distT="0" distB="0" distL="0" distR="0" wp14:anchorId="4FCF654C" wp14:editId="24D21859">
          <wp:extent cx="5760720" cy="127818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F6" w:rsidRDefault="00184AF6" w:rsidP="001B2927">
      <w:pPr>
        <w:spacing w:after="0" w:line="240" w:lineRule="auto"/>
      </w:pPr>
      <w:r>
        <w:separator/>
      </w:r>
    </w:p>
  </w:footnote>
  <w:footnote w:type="continuationSeparator" w:id="0">
    <w:p w:rsidR="00184AF6" w:rsidRDefault="00184AF6" w:rsidP="001B2927">
      <w:pPr>
        <w:spacing w:after="0" w:line="240" w:lineRule="auto"/>
      </w:pPr>
      <w:r>
        <w:continuationSeparator/>
      </w:r>
    </w:p>
  </w:footnote>
  <w:footnote w:id="1">
    <w:p w:rsidR="00492294" w:rsidRDefault="00492294">
      <w:pPr>
        <w:pStyle w:val="Textpoznpodarou"/>
        <w:rPr>
          <w:rFonts w:ascii="Garamond" w:hAnsi="Garamond"/>
        </w:rPr>
      </w:pPr>
      <w:r>
        <w:rPr>
          <w:rStyle w:val="Znakapoznpodarou"/>
        </w:rPr>
        <w:footnoteRef/>
      </w:r>
      <w:r>
        <w:t xml:space="preserve"> </w:t>
      </w:r>
      <w:r w:rsidR="009E7969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  <w:p w:rsidR="007B2585" w:rsidRDefault="007B2585">
      <w:pPr>
        <w:pStyle w:val="Textpoznpodarou"/>
        <w:rPr>
          <w:rFonts w:ascii="Garamond" w:hAnsi="Garamond"/>
        </w:rPr>
      </w:pPr>
    </w:p>
    <w:p w:rsidR="007B2585" w:rsidRDefault="007B258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15B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572F4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AF6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A75B6"/>
    <w:rsid w:val="002B06C2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5FB9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6B2C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4D5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A7B48"/>
    <w:rsid w:val="003B22B7"/>
    <w:rsid w:val="003B4958"/>
    <w:rsid w:val="003B569A"/>
    <w:rsid w:val="003B5BC5"/>
    <w:rsid w:val="003B6858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46AB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909B9"/>
    <w:rsid w:val="00590F6F"/>
    <w:rsid w:val="00593380"/>
    <w:rsid w:val="005A24FC"/>
    <w:rsid w:val="005B0BB4"/>
    <w:rsid w:val="005B0C7C"/>
    <w:rsid w:val="005B6028"/>
    <w:rsid w:val="005C37FA"/>
    <w:rsid w:val="005C3849"/>
    <w:rsid w:val="005C58C0"/>
    <w:rsid w:val="005C6643"/>
    <w:rsid w:val="005D0355"/>
    <w:rsid w:val="005D098A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70F"/>
    <w:rsid w:val="005E784E"/>
    <w:rsid w:val="005F03DF"/>
    <w:rsid w:val="005F2E12"/>
    <w:rsid w:val="005F48D5"/>
    <w:rsid w:val="005F7EA1"/>
    <w:rsid w:val="00601ED0"/>
    <w:rsid w:val="00607AB3"/>
    <w:rsid w:val="00607DB4"/>
    <w:rsid w:val="006115EF"/>
    <w:rsid w:val="006128CD"/>
    <w:rsid w:val="00620577"/>
    <w:rsid w:val="0062122C"/>
    <w:rsid w:val="00622E7F"/>
    <w:rsid w:val="0063170D"/>
    <w:rsid w:val="00633F53"/>
    <w:rsid w:val="0063681B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3A2B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3FA4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837"/>
    <w:rsid w:val="007A3F70"/>
    <w:rsid w:val="007A42BD"/>
    <w:rsid w:val="007A5467"/>
    <w:rsid w:val="007A78DA"/>
    <w:rsid w:val="007A7A3D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55F9"/>
    <w:rsid w:val="007E6677"/>
    <w:rsid w:val="007E70A2"/>
    <w:rsid w:val="007F08DE"/>
    <w:rsid w:val="007F0A2F"/>
    <w:rsid w:val="007F165F"/>
    <w:rsid w:val="007F2246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66B3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0C56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C43F8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035EA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413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17AE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4C0B"/>
    <w:rsid w:val="00C45FF0"/>
    <w:rsid w:val="00C47B43"/>
    <w:rsid w:val="00C601D3"/>
    <w:rsid w:val="00C6577D"/>
    <w:rsid w:val="00C703B6"/>
    <w:rsid w:val="00C73D27"/>
    <w:rsid w:val="00C8514D"/>
    <w:rsid w:val="00C95F4E"/>
    <w:rsid w:val="00C968A3"/>
    <w:rsid w:val="00CA4D26"/>
    <w:rsid w:val="00CA5BED"/>
    <w:rsid w:val="00CB19EE"/>
    <w:rsid w:val="00CB2911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0EE1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14A5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76F83"/>
    <w:rsid w:val="00D8015E"/>
    <w:rsid w:val="00D84E64"/>
    <w:rsid w:val="00D8501F"/>
    <w:rsid w:val="00D87553"/>
    <w:rsid w:val="00D90575"/>
    <w:rsid w:val="00D906B5"/>
    <w:rsid w:val="00D906FF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316C"/>
    <w:rsid w:val="00DC53CB"/>
    <w:rsid w:val="00DC7F07"/>
    <w:rsid w:val="00DD0B5E"/>
    <w:rsid w:val="00DD1002"/>
    <w:rsid w:val="00DD14BC"/>
    <w:rsid w:val="00DD284E"/>
    <w:rsid w:val="00DD325C"/>
    <w:rsid w:val="00DD5410"/>
    <w:rsid w:val="00DD6056"/>
    <w:rsid w:val="00DD63AB"/>
    <w:rsid w:val="00DE5C37"/>
    <w:rsid w:val="00DE6262"/>
    <w:rsid w:val="00DF7EA0"/>
    <w:rsid w:val="00E02CAF"/>
    <w:rsid w:val="00E040C1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26252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600"/>
    <w:rsid w:val="00F74C74"/>
    <w:rsid w:val="00F74C7E"/>
    <w:rsid w:val="00F77B4A"/>
    <w:rsid w:val="00F80070"/>
    <w:rsid w:val="00F800CE"/>
    <w:rsid w:val="00F80209"/>
    <w:rsid w:val="00F80EC7"/>
    <w:rsid w:val="00F81A35"/>
    <w:rsid w:val="00F82787"/>
    <w:rsid w:val="00F85763"/>
    <w:rsid w:val="00F87A40"/>
    <w:rsid w:val="00F904EC"/>
    <w:rsid w:val="00F91D93"/>
    <w:rsid w:val="00F9336F"/>
    <w:rsid w:val="00F9437D"/>
    <w:rsid w:val="00F952D2"/>
    <w:rsid w:val="00F979C3"/>
    <w:rsid w:val="00F97A03"/>
    <w:rsid w:val="00FA135F"/>
    <w:rsid w:val="00FA2716"/>
    <w:rsid w:val="00FA37EF"/>
    <w:rsid w:val="00FA3D99"/>
    <w:rsid w:val="00FA3E03"/>
    <w:rsid w:val="00FA58A0"/>
    <w:rsid w:val="00FA7321"/>
    <w:rsid w:val="00FA7811"/>
    <w:rsid w:val="00FB1141"/>
    <w:rsid w:val="00FB5BB4"/>
    <w:rsid w:val="00FB5FD9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E00B-914E-42BC-9080-3D358DB4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Václava VLKOVÁ</cp:lastModifiedBy>
  <cp:revision>2</cp:revision>
  <cp:lastPrinted>2014-05-16T09:23:00Z</cp:lastPrinted>
  <dcterms:created xsi:type="dcterms:W3CDTF">2019-06-21T09:15:00Z</dcterms:created>
  <dcterms:modified xsi:type="dcterms:W3CDTF">2019-06-21T09:15:00Z</dcterms:modified>
</cp:coreProperties>
</file>