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12356" w14:textId="77777777" w:rsidR="00A1364C" w:rsidRPr="00A1364C" w:rsidRDefault="00A1364C" w:rsidP="00A1364C">
      <w:pPr>
        <w:spacing w:after="120"/>
        <w:jc w:val="center"/>
        <w:rPr>
          <w:b/>
          <w:u w:val="single"/>
        </w:rPr>
      </w:pPr>
      <w:r w:rsidRPr="00A1364C">
        <w:rPr>
          <w:b/>
          <w:spacing w:val="100"/>
          <w:sz w:val="52"/>
          <w:szCs w:val="52"/>
          <w:u w:val="single"/>
        </w:rPr>
        <w:t xml:space="preserve">  LICENČNÍ SMLOUVA</w:t>
      </w:r>
    </w:p>
    <w:p w14:paraId="6C156FCF" w14:textId="77777777" w:rsidR="00A1364C" w:rsidRDefault="00A1364C" w:rsidP="00A1364C">
      <w:pPr>
        <w:spacing w:after="120"/>
        <w:jc w:val="center"/>
      </w:pPr>
      <w:r>
        <w:t>a</w:t>
      </w:r>
    </w:p>
    <w:p w14:paraId="0D6F42AD" w14:textId="77777777" w:rsidR="00A1364C" w:rsidRDefault="00A1364C" w:rsidP="00A1364C">
      <w:pPr>
        <w:spacing w:after="120"/>
        <w:jc w:val="center"/>
      </w:pPr>
      <w:r>
        <w:t>SMLOUVA O POSKYTOVÁNÍ SOUVISEJÍCÍCH SLUŽEB</w:t>
      </w:r>
    </w:p>
    <w:p w14:paraId="005D9EAC" w14:textId="77777777" w:rsidR="00A1364C" w:rsidRDefault="00A1364C" w:rsidP="00A1364C"/>
    <w:p w14:paraId="229CEC53" w14:textId="77777777" w:rsidR="00A1364C" w:rsidRDefault="00A1364C" w:rsidP="00A1364C">
      <w:pPr>
        <w:pStyle w:val="Nadpis2"/>
        <w:rPr>
          <w:u w:val="single"/>
        </w:rPr>
      </w:pPr>
      <w:proofErr w:type="spellStart"/>
      <w:r>
        <w:t>Článek</w:t>
      </w:r>
      <w:proofErr w:type="spellEnd"/>
      <w:r>
        <w:t xml:space="preserve"> I.</w:t>
      </w:r>
    </w:p>
    <w:p w14:paraId="7922FCB3" w14:textId="77777777" w:rsidR="00A1364C" w:rsidRDefault="00A1364C" w:rsidP="00A1364C">
      <w:r>
        <w:rPr>
          <w:b/>
          <w:u w:val="single"/>
        </w:rPr>
        <w:t>Smluvní strany</w:t>
      </w:r>
    </w:p>
    <w:p w14:paraId="4E45515E" w14:textId="77777777" w:rsidR="00A1364C" w:rsidRDefault="00A1364C" w:rsidP="00A1364C"/>
    <w:p w14:paraId="544F642E" w14:textId="77777777" w:rsidR="00A1364C" w:rsidRDefault="00A1364C" w:rsidP="00A1364C">
      <w:pPr>
        <w:pStyle w:val="Odstavecseseznamem1"/>
        <w:numPr>
          <w:ilvl w:val="0"/>
          <w:numId w:val="2"/>
        </w:numPr>
      </w:pPr>
      <w:proofErr w:type="spellStart"/>
      <w:r w:rsidRPr="00A1364C">
        <w:rPr>
          <w:b/>
        </w:rPr>
        <w:t>Oprávněný</w:t>
      </w:r>
      <w:proofErr w:type="spellEnd"/>
      <w:r>
        <w:t>:</w:t>
      </w:r>
    </w:p>
    <w:p w14:paraId="04C31B2C" w14:textId="77777777" w:rsidR="00A1364C" w:rsidRDefault="00A1364C" w:rsidP="00A1364C">
      <w:pPr>
        <w:pStyle w:val="Odstavecseseznamem1"/>
        <w:ind w:left="1080"/>
      </w:pPr>
      <w:proofErr w:type="spellStart"/>
      <w:r>
        <w:t>Obchodní</w:t>
      </w:r>
      <w:proofErr w:type="spellEnd"/>
      <w:r>
        <w:t xml:space="preserve"> </w:t>
      </w:r>
      <w:proofErr w:type="spellStart"/>
      <w:r>
        <w:t>jméno</w:t>
      </w:r>
      <w:proofErr w:type="spellEnd"/>
      <w:r>
        <w:t>:</w:t>
      </w:r>
      <w:r>
        <w:tab/>
      </w:r>
      <w:r>
        <w:tab/>
      </w:r>
      <w:sdt>
        <w:sdtPr>
          <w:id w:val="-177583762"/>
          <w:placeholder>
            <w:docPart w:val="CA235CE117D94E05B58C03027296598C"/>
          </w:placeholder>
        </w:sdtPr>
        <w:sdtEndPr/>
        <w:sdtContent>
          <w:r w:rsidR="00920B2B">
            <w:t xml:space="preserve">Městské kulturní středisko, Tišnov, </w:t>
          </w:r>
          <w:proofErr w:type="spellStart"/>
          <w:r w:rsidR="00920B2B">
            <w:t>Mlýnská</w:t>
          </w:r>
          <w:proofErr w:type="spellEnd"/>
          <w:r w:rsidR="00920B2B">
            <w:t xml:space="preserve"> 152</w:t>
          </w:r>
          <w:r w:rsidR="00920B2B">
            <w:tab/>
          </w:r>
          <w:r w:rsidR="00920B2B">
            <w:tab/>
          </w:r>
        </w:sdtContent>
      </w:sdt>
    </w:p>
    <w:p w14:paraId="4BF60E06" w14:textId="77777777" w:rsidR="00A1364C" w:rsidRDefault="00A1364C" w:rsidP="00A1364C">
      <w:pPr>
        <w:pStyle w:val="Odstavecseseznamem1"/>
        <w:ind w:left="1080"/>
      </w:pPr>
      <w:proofErr w:type="spellStart"/>
      <w:r>
        <w:t>Sídlo</w:t>
      </w:r>
      <w:proofErr w:type="spellEnd"/>
      <w:r>
        <w:t>:</w:t>
      </w:r>
      <w:r>
        <w:tab/>
      </w:r>
      <w:r>
        <w:tab/>
      </w:r>
      <w:r>
        <w:tab/>
      </w:r>
      <w:sdt>
        <w:sdtPr>
          <w:id w:val="1641923069"/>
          <w:placeholder>
            <w:docPart w:val="359B78A2424B4516AB1C0FF99E1AFD98"/>
          </w:placeholder>
          <w:text/>
        </w:sdtPr>
        <w:sdtEndPr/>
        <w:sdtContent>
          <w:proofErr w:type="spellStart"/>
          <w:r w:rsidR="00920B2B">
            <w:t>Mlýnská</w:t>
          </w:r>
          <w:proofErr w:type="spellEnd"/>
          <w:r w:rsidR="00920B2B">
            <w:t xml:space="preserve"> 152, Tišnov 666 01</w:t>
          </w:r>
        </w:sdtContent>
      </w:sdt>
    </w:p>
    <w:p w14:paraId="3984C802" w14:textId="77777777" w:rsidR="00A1364C" w:rsidRDefault="00A1364C" w:rsidP="00A1364C">
      <w:pPr>
        <w:pStyle w:val="Odstavecseseznamem1"/>
        <w:ind w:left="1080"/>
      </w:pPr>
      <w:r>
        <w:t>IČ:</w:t>
      </w:r>
      <w:r>
        <w:tab/>
      </w:r>
      <w:r>
        <w:tab/>
      </w:r>
      <w:r>
        <w:tab/>
      </w:r>
      <w:r>
        <w:tab/>
      </w:r>
      <w:sdt>
        <w:sdtPr>
          <w:id w:val="-1841918513"/>
          <w:placeholder>
            <w:docPart w:val="91128C15D1C84015AC90AB1A25A92F02"/>
          </w:placeholder>
          <w:text/>
        </w:sdtPr>
        <w:sdtEndPr/>
        <w:sdtContent>
          <w:r w:rsidR="00920B2B">
            <w:t>49457543</w:t>
          </w:r>
        </w:sdtContent>
      </w:sdt>
    </w:p>
    <w:p w14:paraId="35F9C7AC" w14:textId="77777777" w:rsidR="00A1364C" w:rsidRDefault="00A1364C" w:rsidP="00A1364C">
      <w:pPr>
        <w:pStyle w:val="Odstavecseseznamem1"/>
        <w:ind w:left="1080"/>
      </w:pPr>
      <w:r>
        <w:t>DIČ:</w:t>
      </w:r>
      <w:r>
        <w:tab/>
      </w:r>
      <w:r>
        <w:tab/>
      </w:r>
      <w:r>
        <w:tab/>
      </w:r>
      <w:sdt>
        <w:sdtPr>
          <w:id w:val="-1691208125"/>
          <w:placeholder>
            <w:docPart w:val="4DCB38B889FB4B5EBF182BC043EE5393"/>
          </w:placeholder>
          <w:text/>
        </w:sdtPr>
        <w:sdtEndPr/>
        <w:sdtContent>
          <w:r w:rsidR="00920B2B">
            <w:t>CZ49457543</w:t>
          </w:r>
        </w:sdtContent>
      </w:sdt>
    </w:p>
    <w:p w14:paraId="4A6DEE3F" w14:textId="77777777" w:rsidR="00A1364C" w:rsidRDefault="00A1364C" w:rsidP="00A1364C">
      <w:pPr>
        <w:pStyle w:val="Odstavecseseznamem1"/>
        <w:ind w:left="1080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>:</w:t>
      </w:r>
      <w:r>
        <w:tab/>
      </w:r>
      <w:sdt>
        <w:sdtPr>
          <w:id w:val="1485901772"/>
          <w:placeholder>
            <w:docPart w:val="B46F1F0C7DFB468B9E2AFC6F1B6C9B95"/>
          </w:placeholder>
          <w:text/>
        </w:sdtPr>
        <w:sdtEndPr/>
        <w:sdtContent>
          <w:proofErr w:type="spellStart"/>
          <w:r w:rsidR="00920B2B">
            <w:t>Komerční</w:t>
          </w:r>
          <w:proofErr w:type="spellEnd"/>
          <w:r w:rsidR="00920B2B">
            <w:t xml:space="preserve"> </w:t>
          </w:r>
          <w:proofErr w:type="spellStart"/>
          <w:r w:rsidR="00920B2B">
            <w:t>banka</w:t>
          </w:r>
          <w:proofErr w:type="spellEnd"/>
        </w:sdtContent>
      </w:sdt>
    </w:p>
    <w:p w14:paraId="7659BBC7" w14:textId="0E0CF9B6" w:rsidR="00A1364C" w:rsidRDefault="00345971" w:rsidP="00A1364C">
      <w:pPr>
        <w:pStyle w:val="Odstavecseseznamem1"/>
        <w:ind w:left="1080"/>
      </w:pP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</w:t>
      </w:r>
      <w:r>
        <w:tab/>
      </w:r>
      <w:r>
        <w:tab/>
      </w:r>
      <w:sdt>
        <w:sdtPr>
          <w:id w:val="-426969043"/>
          <w:placeholder>
            <w:docPart w:val="2F26152BA7C3426D87A385C9B5A9AC28"/>
          </w:placeholder>
          <w:showingPlcHdr/>
          <w:text/>
        </w:sdtPr>
        <w:sdtEndPr/>
        <w:sdtContent>
          <w:r w:rsidR="00AB542E" w:rsidRPr="002B3F41">
            <w:rPr>
              <w:rStyle w:val="Zstupntext"/>
            </w:rPr>
            <w:t xml:space="preserve">Klikněte sem a zadejte </w:t>
          </w:r>
          <w:r w:rsidR="00AB542E">
            <w:rPr>
              <w:rStyle w:val="Zstupntext"/>
            </w:rPr>
            <w:t>číslo účtu včetně kódu banky</w:t>
          </w:r>
          <w:r w:rsidR="00AB542E" w:rsidRPr="002B3F41">
            <w:rPr>
              <w:rStyle w:val="Zstupntext"/>
            </w:rPr>
            <w:t>.</w:t>
          </w:r>
        </w:sdtContent>
      </w:sdt>
    </w:p>
    <w:p w14:paraId="6B85B9C6" w14:textId="77777777" w:rsidR="00A1364C" w:rsidRDefault="00A1364C" w:rsidP="00A1364C">
      <w:pPr>
        <w:pStyle w:val="Odstavecseseznamem1"/>
        <w:ind w:left="1080"/>
      </w:pPr>
      <w:proofErr w:type="spellStart"/>
      <w:r>
        <w:t>Zastoupený</w:t>
      </w:r>
      <w:proofErr w:type="spellEnd"/>
      <w:r>
        <w:t>:</w:t>
      </w:r>
      <w:r>
        <w:tab/>
      </w:r>
      <w:r>
        <w:tab/>
      </w:r>
      <w:sdt>
        <w:sdtPr>
          <w:id w:val="-1047525183"/>
          <w:placeholder>
            <w:docPart w:val="164737FE599C460B91C02896CB8A61D9"/>
          </w:placeholder>
          <w:text/>
        </w:sdtPr>
        <w:sdtEndPr/>
        <w:sdtContent>
          <w:r w:rsidR="00920B2B">
            <w:t xml:space="preserve">Mgr. Jan Brdíčko, </w:t>
          </w:r>
          <w:proofErr w:type="spellStart"/>
          <w:r w:rsidR="00920B2B">
            <w:t>ředitel</w:t>
          </w:r>
          <w:proofErr w:type="spellEnd"/>
        </w:sdtContent>
      </w:sdt>
    </w:p>
    <w:p w14:paraId="0434E422" w14:textId="77777777" w:rsidR="00A1364C" w:rsidRDefault="00A1364C" w:rsidP="00A1364C">
      <w:pPr>
        <w:pStyle w:val="Odstavecseseznamem1"/>
        <w:ind w:left="1080"/>
      </w:pPr>
      <w:r>
        <w:t xml:space="preserve">(dale </w:t>
      </w:r>
      <w:proofErr w:type="spellStart"/>
      <w:r>
        <w:t>jen</w:t>
      </w:r>
      <w:proofErr w:type="spellEnd"/>
      <w:r>
        <w:t xml:space="preserve"> </w:t>
      </w:r>
      <w:proofErr w:type="spellStart"/>
      <w:r>
        <w:t>Oprávněný</w:t>
      </w:r>
      <w:proofErr w:type="spellEnd"/>
      <w:r>
        <w:t>)</w:t>
      </w:r>
    </w:p>
    <w:p w14:paraId="7C20A1EC" w14:textId="77777777" w:rsidR="00A1364C" w:rsidRDefault="00A1364C" w:rsidP="00A1364C">
      <w:pPr>
        <w:pStyle w:val="Odstavecseseznamem1"/>
        <w:ind w:left="1080"/>
      </w:pPr>
    </w:p>
    <w:p w14:paraId="0AF0D612" w14:textId="77777777" w:rsidR="00A1364C" w:rsidRDefault="00A1364C" w:rsidP="00A1364C">
      <w:pPr>
        <w:pStyle w:val="Odstavecseseznamem1"/>
        <w:ind w:left="1080"/>
      </w:pPr>
      <w:r>
        <w:t>a</w:t>
      </w:r>
    </w:p>
    <w:p w14:paraId="5451236A" w14:textId="77777777" w:rsidR="00A1364C" w:rsidRDefault="00A1364C" w:rsidP="00A1364C">
      <w:pPr>
        <w:pStyle w:val="Odstavecseseznamem1"/>
        <w:ind w:left="1080"/>
      </w:pPr>
    </w:p>
    <w:p w14:paraId="47C88029" w14:textId="77777777" w:rsidR="00A1364C" w:rsidRPr="00A1364C" w:rsidRDefault="00A1364C" w:rsidP="00A1364C">
      <w:pPr>
        <w:pStyle w:val="Odstavecseseznamem1"/>
        <w:numPr>
          <w:ilvl w:val="0"/>
          <w:numId w:val="2"/>
        </w:numPr>
        <w:rPr>
          <w:b/>
        </w:rPr>
      </w:pPr>
      <w:proofErr w:type="spellStart"/>
      <w:r w:rsidRPr="00A1364C">
        <w:rPr>
          <w:b/>
        </w:rPr>
        <w:t>Poskytovatel</w:t>
      </w:r>
      <w:proofErr w:type="spellEnd"/>
      <w:r w:rsidRPr="00A1364C">
        <w:rPr>
          <w:b/>
        </w:rPr>
        <w:t>:</w:t>
      </w:r>
    </w:p>
    <w:p w14:paraId="71E978E3" w14:textId="77777777" w:rsidR="00A1364C" w:rsidRDefault="00A1364C" w:rsidP="00A1364C">
      <w:pPr>
        <w:pStyle w:val="Odstavecseseznamem1"/>
        <w:ind w:left="1080"/>
      </w:pPr>
      <w:proofErr w:type="spellStart"/>
      <w:r>
        <w:t>Obchodní</w:t>
      </w:r>
      <w:proofErr w:type="spellEnd"/>
      <w:r>
        <w:t xml:space="preserve"> </w:t>
      </w:r>
      <w:proofErr w:type="spellStart"/>
      <w:r>
        <w:t>jméno</w:t>
      </w:r>
      <w:proofErr w:type="spellEnd"/>
      <w:r>
        <w:t>:</w:t>
      </w:r>
      <w:r>
        <w:tab/>
      </w:r>
      <w:r>
        <w:tab/>
      </w:r>
      <w:proofErr w:type="spellStart"/>
      <w:r w:rsidR="00044118">
        <w:rPr>
          <w:rFonts w:ascii="Times New Roman" w:hAnsi="Times New Roman" w:cs="Times New Roman"/>
          <w:b/>
        </w:rPr>
        <w:t>Ticketware</w:t>
      </w:r>
      <w:proofErr w:type="spellEnd"/>
      <w:r w:rsidR="00044118">
        <w:rPr>
          <w:rFonts w:ascii="Times New Roman" w:hAnsi="Times New Roman" w:cs="Times New Roman"/>
          <w:b/>
        </w:rPr>
        <w:t xml:space="preserve"> </w:t>
      </w:r>
      <w:proofErr w:type="spellStart"/>
      <w:r w:rsidR="00044118">
        <w:rPr>
          <w:rFonts w:ascii="Times New Roman" w:hAnsi="Times New Roman" w:cs="Times New Roman"/>
          <w:b/>
        </w:rPr>
        <w:t>s.r.o.</w:t>
      </w:r>
      <w:proofErr w:type="spellEnd"/>
    </w:p>
    <w:p w14:paraId="24CF8E0F" w14:textId="77777777" w:rsidR="00A1364C" w:rsidRDefault="00A1364C" w:rsidP="00A1364C">
      <w:pPr>
        <w:pStyle w:val="Odstavecseseznamem1"/>
        <w:ind w:left="1080"/>
      </w:pPr>
      <w:proofErr w:type="spellStart"/>
      <w:r>
        <w:t>Sídlo</w:t>
      </w:r>
      <w:proofErr w:type="spellEnd"/>
      <w:r>
        <w:t>:</w:t>
      </w:r>
      <w:r>
        <w:tab/>
      </w:r>
      <w:r>
        <w:tab/>
      </w:r>
      <w:r>
        <w:tab/>
      </w:r>
      <w:proofErr w:type="spellStart"/>
      <w:r w:rsidR="00044118">
        <w:rPr>
          <w:rFonts w:ascii="Times New Roman" w:hAnsi="Times New Roman" w:cs="Times New Roman"/>
        </w:rPr>
        <w:t>Nad</w:t>
      </w:r>
      <w:proofErr w:type="spellEnd"/>
      <w:r w:rsidR="00044118">
        <w:rPr>
          <w:rFonts w:ascii="Times New Roman" w:hAnsi="Times New Roman" w:cs="Times New Roman"/>
        </w:rPr>
        <w:t xml:space="preserve"> </w:t>
      </w:r>
      <w:proofErr w:type="spellStart"/>
      <w:r w:rsidR="00044118">
        <w:rPr>
          <w:rFonts w:ascii="Times New Roman" w:hAnsi="Times New Roman" w:cs="Times New Roman"/>
        </w:rPr>
        <w:t>Pískovnou</w:t>
      </w:r>
      <w:proofErr w:type="spellEnd"/>
      <w:r w:rsidR="00044118">
        <w:rPr>
          <w:rFonts w:ascii="Times New Roman" w:hAnsi="Times New Roman" w:cs="Times New Roman"/>
        </w:rPr>
        <w:t xml:space="preserve"> 1450/5</w:t>
      </w:r>
    </w:p>
    <w:p w14:paraId="49899703" w14:textId="77777777" w:rsidR="00A1364C" w:rsidRDefault="00A1364C" w:rsidP="00A1364C">
      <w:pPr>
        <w:pStyle w:val="Odstavecseseznamem1"/>
        <w:ind w:left="1080"/>
      </w:pPr>
      <w:r>
        <w:t>IČO</w:t>
      </w:r>
      <w:r>
        <w:tab/>
      </w:r>
      <w:r>
        <w:tab/>
      </w:r>
      <w:r>
        <w:tab/>
      </w:r>
      <w:r w:rsidR="00044118">
        <w:rPr>
          <w:rFonts w:ascii="Times New Roman" w:hAnsi="Times New Roman" w:cs="Times New Roman"/>
        </w:rPr>
        <w:t>03485285</w:t>
      </w:r>
    </w:p>
    <w:p w14:paraId="3E732575" w14:textId="77777777" w:rsidR="00A1364C" w:rsidRDefault="00A1364C" w:rsidP="00A1364C">
      <w:pPr>
        <w:pStyle w:val="Odstavecseseznamem1"/>
        <w:ind w:left="1080"/>
      </w:pPr>
      <w:r>
        <w:t>DIČ:</w:t>
      </w:r>
      <w:r>
        <w:tab/>
      </w:r>
      <w:r>
        <w:tab/>
      </w:r>
      <w:r>
        <w:tab/>
      </w:r>
      <w:r w:rsidR="00046707">
        <w:rPr>
          <w:rFonts w:ascii="Times New Roman" w:hAnsi="Times New Roman" w:cs="Times New Roman"/>
        </w:rPr>
        <w:t>CZ</w:t>
      </w:r>
      <w:r w:rsidR="00044118">
        <w:rPr>
          <w:rFonts w:ascii="Times New Roman" w:hAnsi="Times New Roman" w:cs="Times New Roman"/>
        </w:rPr>
        <w:t>03485285</w:t>
      </w:r>
    </w:p>
    <w:p w14:paraId="6270CB66" w14:textId="77777777" w:rsidR="00A1364C" w:rsidRDefault="00A1364C" w:rsidP="00A1364C">
      <w:pPr>
        <w:pStyle w:val="Odstavecseseznamem1"/>
        <w:ind w:left="1080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>:</w:t>
      </w:r>
      <w:r>
        <w:tab/>
      </w:r>
      <w:proofErr w:type="spellStart"/>
      <w:r w:rsidR="00044118">
        <w:rPr>
          <w:rFonts w:ascii="Times New Roman" w:hAnsi="Times New Roman" w:cs="Times New Roman"/>
        </w:rPr>
        <w:t>Fio</w:t>
      </w:r>
      <w:proofErr w:type="spellEnd"/>
      <w:r w:rsidR="00044118">
        <w:rPr>
          <w:rFonts w:ascii="Times New Roman" w:hAnsi="Times New Roman" w:cs="Times New Roman"/>
        </w:rPr>
        <w:t xml:space="preserve"> Banka</w:t>
      </w:r>
    </w:p>
    <w:p w14:paraId="1C37F65A" w14:textId="22D47B68" w:rsidR="00A1364C" w:rsidRDefault="00345971" w:rsidP="00A1364C">
      <w:pPr>
        <w:pStyle w:val="Odstavecseseznamem1"/>
        <w:ind w:left="1080"/>
      </w:pP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</w:t>
      </w:r>
      <w:r>
        <w:tab/>
      </w:r>
      <w:r>
        <w:tab/>
      </w:r>
    </w:p>
    <w:p w14:paraId="29F29C8F" w14:textId="77777777" w:rsidR="00A1364C" w:rsidRDefault="00A1364C" w:rsidP="00A1364C">
      <w:pPr>
        <w:pStyle w:val="Odstavecseseznamem1"/>
        <w:ind w:left="1080"/>
      </w:pPr>
      <w:proofErr w:type="spellStart"/>
      <w:r>
        <w:t>Zastoupený</w:t>
      </w:r>
      <w:proofErr w:type="spellEnd"/>
      <w:r>
        <w:t>:</w:t>
      </w:r>
      <w:r>
        <w:tab/>
      </w:r>
      <w:r>
        <w:tab/>
      </w:r>
      <w:proofErr w:type="spellStart"/>
      <w:r>
        <w:t>Milanem</w:t>
      </w:r>
      <w:proofErr w:type="spellEnd"/>
      <w:r>
        <w:t xml:space="preserve"> </w:t>
      </w:r>
      <w:proofErr w:type="spellStart"/>
      <w:r>
        <w:t>Nygrýnem</w:t>
      </w:r>
      <w:proofErr w:type="spellEnd"/>
    </w:p>
    <w:p w14:paraId="5B6CE6D3" w14:textId="77777777" w:rsidR="00A1364C" w:rsidRDefault="00A1364C" w:rsidP="00A1364C">
      <w:pPr>
        <w:pStyle w:val="Odstavecseseznamem1"/>
        <w:ind w:left="1080"/>
        <w:rPr>
          <w:i/>
          <w:sz w:val="20"/>
          <w:szCs w:val="20"/>
        </w:rPr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>)</w:t>
      </w:r>
    </w:p>
    <w:p w14:paraId="7BE0146D" w14:textId="77777777" w:rsidR="00A1364C" w:rsidRDefault="00A1364C" w:rsidP="00A1364C">
      <w:pPr>
        <w:pStyle w:val="Odstavecseseznamem1"/>
        <w:ind w:left="1080"/>
      </w:pPr>
      <w:r>
        <w:rPr>
          <w:i/>
          <w:sz w:val="20"/>
          <w:szCs w:val="20"/>
        </w:rPr>
        <w:t xml:space="preserve">v </w:t>
      </w:r>
      <w:proofErr w:type="spellStart"/>
      <w:r>
        <w:rPr>
          <w:i/>
          <w:sz w:val="20"/>
          <w:szCs w:val="20"/>
        </w:rPr>
        <w:t>dalším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textu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smlouvy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jako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smluvní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strany</w:t>
      </w:r>
      <w:proofErr w:type="spellEnd"/>
    </w:p>
    <w:p w14:paraId="5E7C8964" w14:textId="77777777" w:rsidR="00A1364C" w:rsidRDefault="00A1364C" w:rsidP="00A1364C">
      <w:pPr>
        <w:pStyle w:val="Odstavecseseznamem1"/>
        <w:ind w:left="1080"/>
      </w:pPr>
    </w:p>
    <w:p w14:paraId="6AAF9B77" w14:textId="77777777" w:rsidR="00A1364C" w:rsidRDefault="00A1364C" w:rsidP="00A1364C">
      <w:pPr>
        <w:pStyle w:val="Odstavecseseznamem1"/>
        <w:ind w:left="0"/>
      </w:pPr>
    </w:p>
    <w:p w14:paraId="6DEC11C6" w14:textId="77777777" w:rsidR="00A1364C" w:rsidRDefault="00A1364C" w:rsidP="00A1364C">
      <w:pPr>
        <w:pStyle w:val="Odstavecseseznamem1"/>
        <w:ind w:left="0"/>
        <w:jc w:val="center"/>
      </w:pPr>
      <w:proofErr w:type="spellStart"/>
      <w:r>
        <w:rPr>
          <w:b/>
          <w:spacing w:val="42"/>
        </w:rPr>
        <w:t>licenční</w:t>
      </w:r>
      <w:proofErr w:type="spellEnd"/>
      <w:r>
        <w:rPr>
          <w:b/>
          <w:spacing w:val="42"/>
        </w:rPr>
        <w:t xml:space="preserve"> </w:t>
      </w:r>
      <w:proofErr w:type="spellStart"/>
      <w:r>
        <w:rPr>
          <w:b/>
          <w:spacing w:val="42"/>
        </w:rPr>
        <w:t>smlouvu</w:t>
      </w:r>
      <w:proofErr w:type="spellEnd"/>
      <w:r>
        <w:rPr>
          <w:b/>
          <w:spacing w:val="42"/>
        </w:rPr>
        <w:t xml:space="preserve"> a </w:t>
      </w:r>
      <w:proofErr w:type="spellStart"/>
      <w:r>
        <w:rPr>
          <w:b/>
          <w:spacing w:val="42"/>
        </w:rPr>
        <w:t>smlouvu</w:t>
      </w:r>
      <w:proofErr w:type="spellEnd"/>
      <w:r>
        <w:rPr>
          <w:b/>
          <w:spacing w:val="42"/>
        </w:rPr>
        <w:t xml:space="preserve"> o </w:t>
      </w:r>
      <w:proofErr w:type="spellStart"/>
      <w:r>
        <w:rPr>
          <w:b/>
          <w:spacing w:val="42"/>
        </w:rPr>
        <w:t>poskytování</w:t>
      </w:r>
      <w:proofErr w:type="spellEnd"/>
      <w:r>
        <w:rPr>
          <w:b/>
          <w:spacing w:val="42"/>
        </w:rPr>
        <w:t xml:space="preserve"> </w:t>
      </w:r>
      <w:proofErr w:type="spellStart"/>
      <w:r>
        <w:rPr>
          <w:b/>
          <w:spacing w:val="42"/>
        </w:rPr>
        <w:t>souvisejících</w:t>
      </w:r>
      <w:proofErr w:type="spellEnd"/>
      <w:r>
        <w:rPr>
          <w:b/>
          <w:spacing w:val="42"/>
        </w:rPr>
        <w:t xml:space="preserve"> </w:t>
      </w:r>
      <w:proofErr w:type="spellStart"/>
      <w:r>
        <w:rPr>
          <w:b/>
          <w:spacing w:val="42"/>
        </w:rPr>
        <w:t>služeb</w:t>
      </w:r>
      <w:proofErr w:type="spellEnd"/>
    </w:p>
    <w:p w14:paraId="1472C834" w14:textId="77777777" w:rsidR="00A1364C" w:rsidRDefault="00A1364C" w:rsidP="00A1364C">
      <w:pPr>
        <w:pStyle w:val="Odstavecseseznamem1"/>
        <w:ind w:left="0"/>
        <w:jc w:val="center"/>
      </w:pPr>
      <w:r>
        <w:t xml:space="preserve">(dale </w:t>
      </w:r>
      <w:proofErr w:type="spellStart"/>
      <w:r>
        <w:t>jen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“</w:t>
      </w:r>
      <w:proofErr w:type="spellStart"/>
      <w:r>
        <w:t>Smlouva</w:t>
      </w:r>
      <w:proofErr w:type="spellEnd"/>
      <w:r>
        <w:t>”)</w:t>
      </w:r>
    </w:p>
    <w:p w14:paraId="12771C54" w14:textId="77777777" w:rsidR="00A1364C" w:rsidRDefault="00A1364C" w:rsidP="00A1364C">
      <w:pPr>
        <w:pStyle w:val="Odstavecseseznamem1"/>
        <w:ind w:left="0"/>
      </w:pPr>
    </w:p>
    <w:p w14:paraId="7E868725" w14:textId="77777777" w:rsidR="00A1364C" w:rsidRDefault="00A1364C" w:rsidP="00A1364C">
      <w:pPr>
        <w:pStyle w:val="Nadpis2"/>
        <w:rPr>
          <w:u w:val="single"/>
        </w:rPr>
      </w:pPr>
      <w:proofErr w:type="spellStart"/>
      <w:r>
        <w:t>Článek</w:t>
      </w:r>
      <w:proofErr w:type="spellEnd"/>
      <w:r>
        <w:t xml:space="preserve"> II.</w:t>
      </w:r>
    </w:p>
    <w:p w14:paraId="09FBA555" w14:textId="77777777" w:rsidR="00A1364C" w:rsidRDefault="00A1364C" w:rsidP="00A1364C">
      <w:pPr>
        <w:pStyle w:val="Odstavecseseznamem1"/>
        <w:ind w:left="0"/>
        <w:jc w:val="center"/>
      </w:pPr>
      <w:proofErr w:type="spellStart"/>
      <w:r>
        <w:rPr>
          <w:u w:val="single"/>
        </w:rPr>
        <w:t>Úvodní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ustanovení</w:t>
      </w:r>
      <w:proofErr w:type="spellEnd"/>
      <w:r>
        <w:rPr>
          <w:u w:val="single"/>
        </w:rPr>
        <w:t xml:space="preserve"> a </w:t>
      </w:r>
      <w:proofErr w:type="spellStart"/>
      <w:r>
        <w:rPr>
          <w:u w:val="single"/>
        </w:rPr>
        <w:t>definice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pojmů</w:t>
      </w:r>
      <w:proofErr w:type="spellEnd"/>
    </w:p>
    <w:p w14:paraId="16027058" w14:textId="77777777" w:rsidR="00A1364C" w:rsidRDefault="00A1364C" w:rsidP="00A1364C">
      <w:pPr>
        <w:pStyle w:val="Odstavecseseznamem1"/>
        <w:ind w:left="0"/>
      </w:pPr>
    </w:p>
    <w:p w14:paraId="769C97DD" w14:textId="77777777" w:rsidR="00A1364C" w:rsidRDefault="008911E3" w:rsidP="00A1364C">
      <w:pPr>
        <w:pStyle w:val="Odstavecseseznamem1"/>
        <w:numPr>
          <w:ilvl w:val="1"/>
          <w:numId w:val="2"/>
        </w:num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Ticketware</w:t>
      </w:r>
      <w:proofErr w:type="spellEnd"/>
      <w:r>
        <w:rPr>
          <w:sz w:val="20"/>
          <w:szCs w:val="20"/>
        </w:rPr>
        <w:t>/</w:t>
      </w:r>
      <w:proofErr w:type="spellStart"/>
      <w:r w:rsidR="00A1364C">
        <w:rPr>
          <w:sz w:val="20"/>
          <w:szCs w:val="20"/>
        </w:rPr>
        <w:t>Cinemaware</w:t>
      </w:r>
      <w:proofErr w:type="spellEnd"/>
      <w:r w:rsidR="00A1364C">
        <w:rPr>
          <w:sz w:val="20"/>
          <w:szCs w:val="20"/>
        </w:rPr>
        <w:t xml:space="preserve"> se pro </w:t>
      </w:r>
      <w:proofErr w:type="spellStart"/>
      <w:r w:rsidR="00A1364C">
        <w:rPr>
          <w:sz w:val="20"/>
          <w:szCs w:val="20"/>
        </w:rPr>
        <w:t>účely</w:t>
      </w:r>
      <w:proofErr w:type="spellEnd"/>
      <w:r w:rsidR="00A1364C">
        <w:rPr>
          <w:sz w:val="20"/>
          <w:szCs w:val="20"/>
        </w:rPr>
        <w:t xml:space="preserve"> </w:t>
      </w:r>
      <w:proofErr w:type="spellStart"/>
      <w:r w:rsidR="00A1364C">
        <w:rPr>
          <w:sz w:val="20"/>
          <w:szCs w:val="20"/>
        </w:rPr>
        <w:t>této</w:t>
      </w:r>
      <w:proofErr w:type="spellEnd"/>
      <w:r w:rsidR="00A1364C">
        <w:rPr>
          <w:sz w:val="20"/>
          <w:szCs w:val="20"/>
        </w:rPr>
        <w:t xml:space="preserve"> </w:t>
      </w:r>
      <w:proofErr w:type="spellStart"/>
      <w:r w:rsidR="00A1364C">
        <w:rPr>
          <w:sz w:val="20"/>
          <w:szCs w:val="20"/>
        </w:rPr>
        <w:t>Smlouvy</w:t>
      </w:r>
      <w:proofErr w:type="spellEnd"/>
      <w:r w:rsidR="00A1364C">
        <w:rPr>
          <w:sz w:val="20"/>
          <w:szCs w:val="20"/>
        </w:rPr>
        <w:t xml:space="preserve"> </w:t>
      </w:r>
      <w:proofErr w:type="spellStart"/>
      <w:r w:rsidR="00A1364C">
        <w:rPr>
          <w:sz w:val="20"/>
          <w:szCs w:val="20"/>
        </w:rPr>
        <w:t>rozumí</w:t>
      </w:r>
      <w:proofErr w:type="spellEnd"/>
      <w:r w:rsidR="00A1364C">
        <w:rPr>
          <w:sz w:val="20"/>
          <w:szCs w:val="20"/>
        </w:rPr>
        <w:t xml:space="preserve"> </w:t>
      </w:r>
      <w:proofErr w:type="spellStart"/>
      <w:r w:rsidR="00A1364C">
        <w:rPr>
          <w:sz w:val="20"/>
          <w:szCs w:val="20"/>
        </w:rPr>
        <w:t>počítačový</w:t>
      </w:r>
      <w:proofErr w:type="spellEnd"/>
      <w:r w:rsidR="00A1364C">
        <w:rPr>
          <w:sz w:val="20"/>
          <w:szCs w:val="20"/>
        </w:rPr>
        <w:t xml:space="preserve"> program, </w:t>
      </w:r>
      <w:proofErr w:type="spellStart"/>
      <w:r w:rsidR="00A1364C">
        <w:rPr>
          <w:sz w:val="20"/>
          <w:szCs w:val="20"/>
        </w:rPr>
        <w:t>který</w:t>
      </w:r>
      <w:proofErr w:type="spellEnd"/>
      <w:r w:rsidR="00A1364C">
        <w:rPr>
          <w:sz w:val="20"/>
          <w:szCs w:val="20"/>
        </w:rPr>
        <w:t xml:space="preserve"> </w:t>
      </w:r>
      <w:proofErr w:type="spellStart"/>
      <w:r w:rsidR="00A1364C">
        <w:rPr>
          <w:sz w:val="20"/>
          <w:szCs w:val="20"/>
        </w:rPr>
        <w:t>provozuje</w:t>
      </w:r>
      <w:proofErr w:type="spellEnd"/>
      <w:r w:rsidR="00A1364C">
        <w:rPr>
          <w:sz w:val="20"/>
          <w:szCs w:val="20"/>
        </w:rPr>
        <w:t xml:space="preserve"> </w:t>
      </w:r>
      <w:proofErr w:type="spellStart"/>
      <w:r w:rsidR="00A1364C">
        <w:rPr>
          <w:sz w:val="20"/>
          <w:szCs w:val="20"/>
        </w:rPr>
        <w:t>Poskytovatel</w:t>
      </w:r>
      <w:proofErr w:type="spellEnd"/>
      <w:r w:rsidR="00A1364C">
        <w:rPr>
          <w:sz w:val="20"/>
          <w:szCs w:val="20"/>
        </w:rPr>
        <w:t xml:space="preserve"> v </w:t>
      </w:r>
      <w:proofErr w:type="spellStart"/>
      <w:r w:rsidR="00A1364C">
        <w:rPr>
          <w:sz w:val="20"/>
          <w:szCs w:val="20"/>
        </w:rPr>
        <w:t>zastoupení</w:t>
      </w:r>
      <w:proofErr w:type="spellEnd"/>
      <w:r w:rsidR="00A1364C">
        <w:rPr>
          <w:sz w:val="20"/>
          <w:szCs w:val="20"/>
        </w:rPr>
        <w:t xml:space="preserve"> system </w:t>
      </w:r>
      <w:proofErr w:type="spellStart"/>
      <w:r w:rsidR="00166A07">
        <w:rPr>
          <w:sz w:val="20"/>
          <w:szCs w:val="20"/>
        </w:rPr>
        <w:t>Ticketware</w:t>
      </w:r>
      <w:proofErr w:type="spellEnd"/>
      <w:r w:rsidR="00166A07">
        <w:rPr>
          <w:sz w:val="20"/>
          <w:szCs w:val="20"/>
        </w:rPr>
        <w:t>/</w:t>
      </w:r>
      <w:proofErr w:type="spellStart"/>
      <w:r w:rsidR="00166A07">
        <w:rPr>
          <w:sz w:val="20"/>
          <w:szCs w:val="20"/>
        </w:rPr>
        <w:t>Cinemaware</w:t>
      </w:r>
      <w:proofErr w:type="spellEnd"/>
      <w:r w:rsidR="00A1364C">
        <w:rPr>
          <w:sz w:val="20"/>
          <w:szCs w:val="20"/>
        </w:rPr>
        <w:t xml:space="preserve"> pro </w:t>
      </w:r>
      <w:proofErr w:type="spellStart"/>
      <w:r w:rsidR="00A1364C">
        <w:rPr>
          <w:sz w:val="20"/>
          <w:szCs w:val="20"/>
        </w:rPr>
        <w:t>Českou</w:t>
      </w:r>
      <w:proofErr w:type="spellEnd"/>
      <w:r w:rsidR="00A1364C">
        <w:rPr>
          <w:sz w:val="20"/>
          <w:szCs w:val="20"/>
        </w:rPr>
        <w:t xml:space="preserve"> </w:t>
      </w:r>
      <w:proofErr w:type="spellStart"/>
      <w:r w:rsidR="00A1364C">
        <w:rPr>
          <w:sz w:val="20"/>
          <w:szCs w:val="20"/>
        </w:rPr>
        <w:t>republiku</w:t>
      </w:r>
      <w:proofErr w:type="spellEnd"/>
      <w:r w:rsidR="00A1364C">
        <w:rPr>
          <w:sz w:val="20"/>
          <w:szCs w:val="20"/>
        </w:rPr>
        <w:t xml:space="preserve"> </w:t>
      </w:r>
      <w:proofErr w:type="spellStart"/>
      <w:r w:rsidR="00A1364C">
        <w:rPr>
          <w:sz w:val="20"/>
          <w:szCs w:val="20"/>
        </w:rPr>
        <w:t>společnosti</w:t>
      </w:r>
      <w:proofErr w:type="spellEnd"/>
      <w:r w:rsidR="00A1364C">
        <w:rPr>
          <w:sz w:val="20"/>
          <w:szCs w:val="20"/>
        </w:rPr>
        <w:t xml:space="preserve"> </w:t>
      </w:r>
      <w:proofErr w:type="spellStart"/>
      <w:r w:rsidR="00166A07">
        <w:rPr>
          <w:sz w:val="20"/>
          <w:szCs w:val="20"/>
        </w:rPr>
        <w:t>Ticketware</w:t>
      </w:r>
      <w:proofErr w:type="spellEnd"/>
      <w:r w:rsidR="00166A07">
        <w:rPr>
          <w:sz w:val="20"/>
          <w:szCs w:val="20"/>
        </w:rPr>
        <w:t xml:space="preserve"> </w:t>
      </w:r>
      <w:proofErr w:type="spellStart"/>
      <w:r w:rsidR="00166A07">
        <w:rPr>
          <w:sz w:val="20"/>
          <w:szCs w:val="20"/>
        </w:rPr>
        <w:t>s.r.o.</w:t>
      </w:r>
      <w:proofErr w:type="spellEnd"/>
      <w:r w:rsidR="00A1364C">
        <w:rPr>
          <w:sz w:val="20"/>
          <w:szCs w:val="20"/>
        </w:rPr>
        <w:t xml:space="preserve">, </w:t>
      </w:r>
      <w:proofErr w:type="spellStart"/>
      <w:r w:rsidR="00A1364C">
        <w:rPr>
          <w:sz w:val="20"/>
          <w:szCs w:val="20"/>
        </w:rPr>
        <w:t>sloužící</w:t>
      </w:r>
      <w:proofErr w:type="spellEnd"/>
      <w:r w:rsidR="00A1364C">
        <w:rPr>
          <w:sz w:val="20"/>
          <w:szCs w:val="20"/>
        </w:rPr>
        <w:t xml:space="preserve"> k </w:t>
      </w:r>
      <w:proofErr w:type="spellStart"/>
      <w:r w:rsidR="00A1364C">
        <w:rPr>
          <w:sz w:val="20"/>
          <w:szCs w:val="20"/>
        </w:rPr>
        <w:t>prodeji</w:t>
      </w:r>
      <w:proofErr w:type="spellEnd"/>
      <w:r w:rsidR="00A1364C">
        <w:rPr>
          <w:sz w:val="20"/>
          <w:szCs w:val="20"/>
        </w:rPr>
        <w:t xml:space="preserve"> </w:t>
      </w:r>
      <w:proofErr w:type="spellStart"/>
      <w:r w:rsidR="00A1364C">
        <w:rPr>
          <w:sz w:val="20"/>
          <w:szCs w:val="20"/>
        </w:rPr>
        <w:t>vstupenek</w:t>
      </w:r>
      <w:proofErr w:type="spellEnd"/>
      <w:r w:rsidR="00A1364C">
        <w:rPr>
          <w:sz w:val="20"/>
          <w:szCs w:val="20"/>
        </w:rPr>
        <w:t xml:space="preserve"> </w:t>
      </w:r>
      <w:proofErr w:type="spellStart"/>
      <w:r w:rsidR="00A1364C">
        <w:rPr>
          <w:sz w:val="20"/>
          <w:szCs w:val="20"/>
        </w:rPr>
        <w:t>na</w:t>
      </w:r>
      <w:proofErr w:type="spellEnd"/>
      <w:r w:rsidR="00A1364C">
        <w:rPr>
          <w:sz w:val="20"/>
          <w:szCs w:val="20"/>
        </w:rPr>
        <w:t xml:space="preserve"> </w:t>
      </w:r>
      <w:proofErr w:type="spellStart"/>
      <w:r w:rsidR="00A1364C">
        <w:rPr>
          <w:sz w:val="20"/>
          <w:szCs w:val="20"/>
        </w:rPr>
        <w:t>představení</w:t>
      </w:r>
      <w:proofErr w:type="spellEnd"/>
      <w:r w:rsidR="00A1364C">
        <w:rPr>
          <w:sz w:val="20"/>
          <w:szCs w:val="20"/>
        </w:rPr>
        <w:t xml:space="preserve"> a </w:t>
      </w:r>
      <w:proofErr w:type="spellStart"/>
      <w:r w:rsidR="00A1364C">
        <w:rPr>
          <w:sz w:val="20"/>
          <w:szCs w:val="20"/>
        </w:rPr>
        <w:t>řízení</w:t>
      </w:r>
      <w:proofErr w:type="spellEnd"/>
      <w:r w:rsidR="00A1364C">
        <w:rPr>
          <w:sz w:val="20"/>
          <w:szCs w:val="20"/>
        </w:rPr>
        <w:t xml:space="preserve"> </w:t>
      </w:r>
      <w:proofErr w:type="spellStart"/>
      <w:r w:rsidR="00A1364C">
        <w:rPr>
          <w:sz w:val="20"/>
          <w:szCs w:val="20"/>
        </w:rPr>
        <w:t>procesů</w:t>
      </w:r>
      <w:proofErr w:type="spellEnd"/>
      <w:r w:rsidR="00A1364C">
        <w:rPr>
          <w:sz w:val="20"/>
          <w:szCs w:val="20"/>
        </w:rPr>
        <w:t xml:space="preserve"> s </w:t>
      </w:r>
      <w:proofErr w:type="spellStart"/>
      <w:r w:rsidR="00A1364C">
        <w:rPr>
          <w:sz w:val="20"/>
          <w:szCs w:val="20"/>
        </w:rPr>
        <w:t>tím</w:t>
      </w:r>
      <w:proofErr w:type="spellEnd"/>
      <w:r w:rsidR="00A1364C">
        <w:rPr>
          <w:sz w:val="20"/>
          <w:szCs w:val="20"/>
        </w:rPr>
        <w:t xml:space="preserve"> </w:t>
      </w:r>
      <w:proofErr w:type="spellStart"/>
      <w:r w:rsidR="00A1364C">
        <w:rPr>
          <w:sz w:val="20"/>
          <w:szCs w:val="20"/>
        </w:rPr>
        <w:t>souvisejících</w:t>
      </w:r>
      <w:proofErr w:type="spellEnd"/>
      <w:r w:rsidR="00A1364C">
        <w:rPr>
          <w:sz w:val="20"/>
          <w:szCs w:val="20"/>
        </w:rPr>
        <w:t xml:space="preserve"> v </w:t>
      </w:r>
      <w:proofErr w:type="spellStart"/>
      <w:r w:rsidR="00A1364C">
        <w:rPr>
          <w:sz w:val="20"/>
          <w:szCs w:val="20"/>
        </w:rPr>
        <w:t>provozech</w:t>
      </w:r>
      <w:proofErr w:type="spellEnd"/>
      <w:r w:rsidR="00A1364C">
        <w:rPr>
          <w:sz w:val="20"/>
          <w:szCs w:val="20"/>
        </w:rPr>
        <w:t xml:space="preserve"> kin, </w:t>
      </w:r>
      <w:proofErr w:type="spellStart"/>
      <w:r w:rsidR="00A1364C">
        <w:rPr>
          <w:sz w:val="20"/>
          <w:szCs w:val="20"/>
        </w:rPr>
        <w:t>divadel</w:t>
      </w:r>
      <w:proofErr w:type="spellEnd"/>
      <w:r w:rsidR="00A1364C">
        <w:rPr>
          <w:sz w:val="20"/>
          <w:szCs w:val="20"/>
        </w:rPr>
        <w:t xml:space="preserve"> </w:t>
      </w:r>
      <w:proofErr w:type="spellStart"/>
      <w:r w:rsidR="00A1364C">
        <w:rPr>
          <w:sz w:val="20"/>
          <w:szCs w:val="20"/>
        </w:rPr>
        <w:t>nebo</w:t>
      </w:r>
      <w:proofErr w:type="spellEnd"/>
      <w:r w:rsidR="00A1364C">
        <w:rPr>
          <w:sz w:val="20"/>
          <w:szCs w:val="20"/>
        </w:rPr>
        <w:t xml:space="preserve"> </w:t>
      </w:r>
      <w:proofErr w:type="spellStart"/>
      <w:r w:rsidR="00A1364C">
        <w:rPr>
          <w:sz w:val="20"/>
          <w:szCs w:val="20"/>
        </w:rPr>
        <w:t>jiných</w:t>
      </w:r>
      <w:proofErr w:type="spellEnd"/>
      <w:r w:rsidR="00A1364C">
        <w:rPr>
          <w:sz w:val="20"/>
          <w:szCs w:val="20"/>
        </w:rPr>
        <w:t xml:space="preserve"> </w:t>
      </w:r>
      <w:proofErr w:type="spellStart"/>
      <w:r w:rsidR="00A1364C">
        <w:rPr>
          <w:sz w:val="20"/>
          <w:szCs w:val="20"/>
        </w:rPr>
        <w:t>kulturních</w:t>
      </w:r>
      <w:proofErr w:type="spellEnd"/>
      <w:r w:rsidR="00A1364C">
        <w:rPr>
          <w:sz w:val="20"/>
          <w:szCs w:val="20"/>
        </w:rPr>
        <w:t xml:space="preserve"> a </w:t>
      </w:r>
      <w:proofErr w:type="spellStart"/>
      <w:r w:rsidR="00A1364C">
        <w:rPr>
          <w:sz w:val="20"/>
          <w:szCs w:val="20"/>
        </w:rPr>
        <w:t>společenských</w:t>
      </w:r>
      <w:proofErr w:type="spellEnd"/>
      <w:r w:rsidR="00A1364C">
        <w:rPr>
          <w:sz w:val="20"/>
          <w:szCs w:val="20"/>
        </w:rPr>
        <w:t xml:space="preserve"> </w:t>
      </w:r>
      <w:proofErr w:type="spellStart"/>
      <w:r w:rsidR="00A1364C">
        <w:rPr>
          <w:sz w:val="20"/>
          <w:szCs w:val="20"/>
        </w:rPr>
        <w:t>akcí</w:t>
      </w:r>
      <w:proofErr w:type="spellEnd"/>
      <w:r w:rsidR="00A1364C">
        <w:rPr>
          <w:sz w:val="20"/>
          <w:szCs w:val="20"/>
        </w:rPr>
        <w:t xml:space="preserve"> (dale </w:t>
      </w:r>
      <w:proofErr w:type="spellStart"/>
      <w:r w:rsidR="00A1364C">
        <w:rPr>
          <w:sz w:val="20"/>
          <w:szCs w:val="20"/>
        </w:rPr>
        <w:t>jako</w:t>
      </w:r>
      <w:proofErr w:type="spellEnd"/>
      <w:r w:rsidR="00A1364C">
        <w:rPr>
          <w:sz w:val="20"/>
          <w:szCs w:val="20"/>
        </w:rPr>
        <w:t xml:space="preserve"> “</w:t>
      </w:r>
      <w:proofErr w:type="spellStart"/>
      <w:r w:rsidR="00A1364C">
        <w:rPr>
          <w:sz w:val="20"/>
          <w:szCs w:val="20"/>
        </w:rPr>
        <w:t>cinemaware</w:t>
      </w:r>
      <w:proofErr w:type="spellEnd"/>
      <w:r w:rsidR="00A1364C">
        <w:rPr>
          <w:sz w:val="20"/>
          <w:szCs w:val="20"/>
        </w:rPr>
        <w:t xml:space="preserve">” </w:t>
      </w:r>
      <w:proofErr w:type="spellStart"/>
      <w:r w:rsidR="00A1364C">
        <w:rPr>
          <w:sz w:val="20"/>
          <w:szCs w:val="20"/>
        </w:rPr>
        <w:t>nebo</w:t>
      </w:r>
      <w:proofErr w:type="spellEnd"/>
      <w:r w:rsidR="00A1364C">
        <w:rPr>
          <w:sz w:val="20"/>
          <w:szCs w:val="20"/>
        </w:rPr>
        <w:t xml:space="preserve"> “</w:t>
      </w:r>
      <w:proofErr w:type="spellStart"/>
      <w:r w:rsidR="00A1364C">
        <w:rPr>
          <w:sz w:val="20"/>
          <w:szCs w:val="20"/>
        </w:rPr>
        <w:t>Počítačový</w:t>
      </w:r>
      <w:proofErr w:type="spellEnd"/>
      <w:r w:rsidR="00A1364C">
        <w:rPr>
          <w:sz w:val="20"/>
          <w:szCs w:val="20"/>
        </w:rPr>
        <w:t xml:space="preserve"> program”).</w:t>
      </w:r>
    </w:p>
    <w:p w14:paraId="707AE674" w14:textId="77777777" w:rsidR="00A1364C" w:rsidRDefault="00A1364C" w:rsidP="00A1364C">
      <w:pPr>
        <w:pStyle w:val="Odstavecseseznamem1"/>
        <w:numPr>
          <w:ilvl w:val="1"/>
          <w:numId w:val="2"/>
        </w:num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Licence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souhlas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daný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Oprávněnému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touto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Smlouvou</w:t>
      </w:r>
      <w:proofErr w:type="spellEnd"/>
      <w:r>
        <w:rPr>
          <w:sz w:val="20"/>
          <w:szCs w:val="20"/>
        </w:rPr>
        <w:t xml:space="preserve"> k </w:t>
      </w:r>
      <w:proofErr w:type="spellStart"/>
      <w:r>
        <w:rPr>
          <w:sz w:val="20"/>
          <w:szCs w:val="20"/>
        </w:rPr>
        <w:t>použití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Počítačového</w:t>
      </w:r>
      <w:proofErr w:type="spellEnd"/>
      <w:r>
        <w:rPr>
          <w:sz w:val="20"/>
          <w:szCs w:val="20"/>
        </w:rPr>
        <w:t xml:space="preserve"> program v </w:t>
      </w:r>
      <w:proofErr w:type="spellStart"/>
      <w:r>
        <w:rPr>
          <w:sz w:val="20"/>
          <w:szCs w:val="20"/>
        </w:rPr>
        <w:t>rozsahu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>.</w:t>
      </w:r>
    </w:p>
    <w:p w14:paraId="35E7E302" w14:textId="77777777" w:rsidR="00A1364C" w:rsidRDefault="00A1364C" w:rsidP="00A1364C">
      <w:pPr>
        <w:pStyle w:val="Odstavecseseznamem1"/>
        <w:numPr>
          <w:ilvl w:val="1"/>
          <w:numId w:val="2"/>
        </w:num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lastRenderedPageBreak/>
        <w:t>Představením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rozumí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veřejné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promítání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filmů</w:t>
      </w:r>
      <w:proofErr w:type="spellEnd"/>
      <w:r>
        <w:rPr>
          <w:sz w:val="20"/>
          <w:szCs w:val="20"/>
        </w:rPr>
        <w:t xml:space="preserve"> a/</w:t>
      </w:r>
      <w:proofErr w:type="spellStart"/>
      <w:r>
        <w:rPr>
          <w:sz w:val="20"/>
          <w:szCs w:val="20"/>
        </w:rPr>
        <w:t>nebo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veřejné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předvedení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divadelních</w:t>
      </w:r>
      <w:proofErr w:type="spellEnd"/>
      <w:r>
        <w:rPr>
          <w:sz w:val="20"/>
          <w:szCs w:val="20"/>
        </w:rPr>
        <w:t xml:space="preserve"> her a/</w:t>
      </w:r>
      <w:proofErr w:type="spellStart"/>
      <w:r>
        <w:rPr>
          <w:sz w:val="20"/>
          <w:szCs w:val="20"/>
        </w:rPr>
        <w:t>nebo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jiných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uměleckých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děl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Oprávněným</w:t>
      </w:r>
      <w:proofErr w:type="spellEnd"/>
      <w:r>
        <w:rPr>
          <w:sz w:val="20"/>
          <w:szCs w:val="20"/>
        </w:rPr>
        <w:t>.</w:t>
      </w:r>
    </w:p>
    <w:p w14:paraId="1BFC88BD" w14:textId="77777777" w:rsidR="00A1364C" w:rsidRDefault="00A1364C" w:rsidP="00A1364C">
      <w:pPr>
        <w:pStyle w:val="Odstavecseseznamem1"/>
        <w:numPr>
          <w:ilvl w:val="1"/>
          <w:numId w:val="2"/>
        </w:num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Účelem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Licence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záměr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využívat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Počítačový</w:t>
      </w:r>
      <w:proofErr w:type="spellEnd"/>
      <w:r>
        <w:rPr>
          <w:sz w:val="20"/>
          <w:szCs w:val="20"/>
        </w:rPr>
        <w:t xml:space="preserve"> program </w:t>
      </w:r>
      <w:proofErr w:type="spellStart"/>
      <w:r>
        <w:rPr>
          <w:sz w:val="20"/>
          <w:szCs w:val="20"/>
        </w:rPr>
        <w:t>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smyslu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čl</w:t>
      </w:r>
      <w:proofErr w:type="spellEnd"/>
      <w:r>
        <w:rPr>
          <w:sz w:val="20"/>
          <w:szCs w:val="20"/>
        </w:rPr>
        <w:t xml:space="preserve">. 2.1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>.</w:t>
      </w:r>
    </w:p>
    <w:p w14:paraId="4216794D" w14:textId="77777777" w:rsidR="00A1364C" w:rsidRDefault="00A1364C" w:rsidP="00A1364C">
      <w:pPr>
        <w:pStyle w:val="Odstavecseseznamem1"/>
        <w:numPr>
          <w:ilvl w:val="1"/>
          <w:numId w:val="2"/>
        </w:numPr>
        <w:jc w:val="both"/>
      </w:pPr>
      <w:proofErr w:type="spellStart"/>
      <w:r>
        <w:rPr>
          <w:sz w:val="20"/>
          <w:szCs w:val="20"/>
        </w:rPr>
        <w:t>Zákazníkem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fyzická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nebo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právnická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osoba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která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rozhodne</w:t>
      </w:r>
      <w:proofErr w:type="spellEnd"/>
      <w:r>
        <w:rPr>
          <w:sz w:val="20"/>
          <w:szCs w:val="20"/>
        </w:rPr>
        <w:t xml:space="preserve"> pro </w:t>
      </w:r>
      <w:proofErr w:type="spellStart"/>
      <w:r>
        <w:rPr>
          <w:sz w:val="20"/>
          <w:szCs w:val="20"/>
        </w:rPr>
        <w:t>nákup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vstupenky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představení</w:t>
      </w:r>
      <w:proofErr w:type="spellEnd"/>
      <w:r>
        <w:rPr>
          <w:sz w:val="20"/>
          <w:szCs w:val="20"/>
        </w:rPr>
        <w:t>.</w:t>
      </w:r>
    </w:p>
    <w:p w14:paraId="7338531D" w14:textId="77777777" w:rsidR="00A1364C" w:rsidRDefault="00A1364C" w:rsidP="00A1364C">
      <w:pPr>
        <w:pStyle w:val="Odstavecseseznamem1"/>
        <w:ind w:left="1080"/>
      </w:pPr>
    </w:p>
    <w:p w14:paraId="52D97F10" w14:textId="77777777" w:rsidR="00A1364C" w:rsidRDefault="00A1364C" w:rsidP="00A1364C">
      <w:pPr>
        <w:pStyle w:val="Nadpis2"/>
        <w:rPr>
          <w:u w:val="single"/>
        </w:rPr>
      </w:pPr>
      <w:proofErr w:type="spellStart"/>
      <w:r>
        <w:t>Článek</w:t>
      </w:r>
      <w:proofErr w:type="spellEnd"/>
      <w:r>
        <w:t xml:space="preserve"> III.</w:t>
      </w:r>
    </w:p>
    <w:p w14:paraId="7CEC68A4" w14:textId="77777777" w:rsidR="00A1364C" w:rsidRDefault="00A1364C" w:rsidP="00A1364C">
      <w:pPr>
        <w:pStyle w:val="Odstavecseseznamem1"/>
        <w:ind w:left="0"/>
        <w:jc w:val="center"/>
      </w:pPr>
      <w:proofErr w:type="spellStart"/>
      <w:r>
        <w:rPr>
          <w:u w:val="single"/>
        </w:rPr>
        <w:t>Předmět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Smlouvy</w:t>
      </w:r>
      <w:proofErr w:type="spellEnd"/>
    </w:p>
    <w:p w14:paraId="147767FF" w14:textId="77777777" w:rsidR="00A1364C" w:rsidRDefault="00A1364C" w:rsidP="00A1364C">
      <w:pPr>
        <w:pStyle w:val="Odstavecseseznamem1"/>
        <w:ind w:left="1080" w:hanging="1080"/>
      </w:pPr>
    </w:p>
    <w:p w14:paraId="43DD6466" w14:textId="77777777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 </w:t>
      </w:r>
      <w:proofErr w:type="spellStart"/>
      <w:r>
        <w:rPr>
          <w:sz w:val="20"/>
          <w:szCs w:val="20"/>
        </w:rPr>
        <w:t>Předmětem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závazek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umožnit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Oprávněnému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použití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Počítačového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programu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účel</w:t>
      </w:r>
      <w:proofErr w:type="spellEnd"/>
      <w:r>
        <w:rPr>
          <w:sz w:val="20"/>
          <w:szCs w:val="20"/>
        </w:rPr>
        <w:t xml:space="preserve">, </w:t>
      </w:r>
      <w:r>
        <w:rPr>
          <w:sz w:val="20"/>
          <w:szCs w:val="20"/>
        </w:rPr>
        <w:br/>
        <w:t xml:space="preserve">v </w:t>
      </w:r>
      <w:proofErr w:type="spellStart"/>
      <w:r>
        <w:rPr>
          <w:sz w:val="20"/>
          <w:szCs w:val="20"/>
        </w:rPr>
        <w:t>rozsahu</w:t>
      </w:r>
      <w:proofErr w:type="spellEnd"/>
      <w:r>
        <w:rPr>
          <w:sz w:val="20"/>
          <w:szCs w:val="20"/>
        </w:rPr>
        <w:t xml:space="preserve"> a za </w:t>
      </w:r>
      <w:proofErr w:type="spellStart"/>
      <w:r>
        <w:rPr>
          <w:sz w:val="20"/>
          <w:szCs w:val="20"/>
        </w:rPr>
        <w:t>podmínek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uvedených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Smlouvě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závazek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zaplatit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odměnu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 xml:space="preserve">za </w:t>
      </w:r>
      <w:proofErr w:type="spellStart"/>
      <w:r>
        <w:rPr>
          <w:sz w:val="20"/>
          <w:szCs w:val="20"/>
        </w:rPr>
        <w:t>podmínek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dohodnutých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Smlouvě</w:t>
      </w:r>
      <w:proofErr w:type="spellEnd"/>
      <w:r>
        <w:rPr>
          <w:sz w:val="20"/>
          <w:szCs w:val="20"/>
        </w:rPr>
        <w:t>.</w:t>
      </w:r>
    </w:p>
    <w:p w14:paraId="1F6170D4" w14:textId="77777777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 </w:t>
      </w:r>
      <w:proofErr w:type="spellStart"/>
      <w:r>
        <w:rPr>
          <w:sz w:val="20"/>
          <w:szCs w:val="20"/>
        </w:rPr>
        <w:t>Předmětem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služeb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Oprávněnému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souvisejících</w:t>
      </w:r>
      <w:proofErr w:type="spellEnd"/>
      <w:r>
        <w:rPr>
          <w:sz w:val="20"/>
          <w:szCs w:val="20"/>
        </w:rPr>
        <w:t xml:space="preserve"> s </w:t>
      </w:r>
      <w:proofErr w:type="spellStart"/>
      <w:r>
        <w:rPr>
          <w:sz w:val="20"/>
          <w:szCs w:val="20"/>
        </w:rPr>
        <w:t>používáním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Počítačového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programu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Oprávněným</w:t>
      </w:r>
      <w:proofErr w:type="spellEnd"/>
      <w:r>
        <w:rPr>
          <w:sz w:val="20"/>
          <w:szCs w:val="20"/>
        </w:rPr>
        <w:t xml:space="preserve">, za </w:t>
      </w:r>
      <w:proofErr w:type="spellStart"/>
      <w:r>
        <w:rPr>
          <w:sz w:val="20"/>
          <w:szCs w:val="20"/>
        </w:rPr>
        <w:t>což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Oprávněný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zavazuje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zaplatit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odměnu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rozsahu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uvedeném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Příloze</w:t>
      </w:r>
      <w:proofErr w:type="spellEnd"/>
      <w:r>
        <w:rPr>
          <w:sz w:val="20"/>
          <w:szCs w:val="20"/>
        </w:rPr>
        <w:t xml:space="preserve"> č.. 2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 a za </w:t>
      </w:r>
      <w:proofErr w:type="spellStart"/>
      <w:r>
        <w:rPr>
          <w:sz w:val="20"/>
          <w:szCs w:val="20"/>
        </w:rPr>
        <w:t>podmínek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dohodnutých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Smlouvě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přičemž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Oprávněný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8911E3">
        <w:rPr>
          <w:sz w:val="20"/>
          <w:szCs w:val="20"/>
        </w:rPr>
        <w:t>má</w:t>
      </w:r>
      <w:proofErr w:type="spellEnd"/>
      <w:r w:rsidR="008911E3">
        <w:rPr>
          <w:sz w:val="20"/>
          <w:szCs w:val="20"/>
        </w:rPr>
        <w:t xml:space="preserve"> </w:t>
      </w:r>
      <w:proofErr w:type="spellStart"/>
      <w:r w:rsidR="008911E3">
        <w:rPr>
          <w:sz w:val="20"/>
          <w:szCs w:val="20"/>
        </w:rPr>
        <w:t>možnost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využívat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on-line </w:t>
      </w:r>
      <w:proofErr w:type="spellStart"/>
      <w:r>
        <w:rPr>
          <w:sz w:val="20"/>
          <w:szCs w:val="20"/>
        </w:rPr>
        <w:t>prodej</w:t>
      </w:r>
      <w:proofErr w:type="spellEnd"/>
      <w:r>
        <w:rPr>
          <w:sz w:val="20"/>
          <w:szCs w:val="20"/>
        </w:rPr>
        <w:t>:</w:t>
      </w:r>
    </w:p>
    <w:p w14:paraId="78322B56" w14:textId="77777777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 </w:t>
      </w:r>
      <w:proofErr w:type="spellStart"/>
      <w:r>
        <w:rPr>
          <w:sz w:val="20"/>
          <w:szCs w:val="20"/>
        </w:rPr>
        <w:t>Předmětem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úprava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vzájemných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práv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povinností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Smluvních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udělení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nevýhradní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licence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Oprávněnému</w:t>
      </w:r>
      <w:proofErr w:type="spellEnd"/>
      <w:r>
        <w:rPr>
          <w:sz w:val="20"/>
          <w:szCs w:val="20"/>
        </w:rPr>
        <w:t xml:space="preserve"> k </w:t>
      </w:r>
      <w:proofErr w:type="spellStart"/>
      <w:r>
        <w:rPr>
          <w:sz w:val="20"/>
          <w:szCs w:val="20"/>
        </w:rPr>
        <w:t>použití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Počítačového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programu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při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souvisejících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služeb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Oprávněnému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používání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Počítačového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programu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>.</w:t>
      </w:r>
    </w:p>
    <w:p w14:paraId="37B57688" w14:textId="77777777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 </w:t>
      </w:r>
      <w:proofErr w:type="spellStart"/>
      <w:r>
        <w:rPr>
          <w:sz w:val="20"/>
          <w:szCs w:val="20"/>
        </w:rPr>
        <w:t>Poskytovatel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podpisem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umožňuje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Oprávněnému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používat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Počítačový</w:t>
      </w:r>
      <w:proofErr w:type="spellEnd"/>
      <w:r>
        <w:rPr>
          <w:sz w:val="20"/>
          <w:szCs w:val="20"/>
        </w:rPr>
        <w:t xml:space="preserve"> program v </w:t>
      </w:r>
      <w:proofErr w:type="spellStart"/>
      <w:r>
        <w:rPr>
          <w:sz w:val="20"/>
          <w:szCs w:val="20"/>
        </w:rPr>
        <w:t>rozsahu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 xml:space="preserve">a za </w:t>
      </w:r>
      <w:proofErr w:type="spellStart"/>
      <w:r>
        <w:rPr>
          <w:sz w:val="20"/>
          <w:szCs w:val="20"/>
        </w:rPr>
        <w:t>podmínek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uvedených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Smlouvě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jehož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majitelem</w:t>
      </w:r>
      <w:proofErr w:type="spellEnd"/>
      <w:r>
        <w:rPr>
          <w:sz w:val="20"/>
          <w:szCs w:val="20"/>
        </w:rPr>
        <w:t xml:space="preserve"> je a </w:t>
      </w:r>
      <w:proofErr w:type="spellStart"/>
      <w:r>
        <w:rPr>
          <w:sz w:val="20"/>
          <w:szCs w:val="20"/>
        </w:rPr>
        <w:t>zůstává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</w:t>
      </w:r>
      <w:proofErr w:type="spellEnd"/>
      <w:r>
        <w:rPr>
          <w:sz w:val="20"/>
          <w:szCs w:val="20"/>
        </w:rPr>
        <w:t xml:space="preserve"> po </w:t>
      </w:r>
      <w:proofErr w:type="spellStart"/>
      <w:r>
        <w:rPr>
          <w:sz w:val="20"/>
          <w:szCs w:val="20"/>
        </w:rPr>
        <w:t>celou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dobu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trvání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licence</w:t>
      </w:r>
      <w:proofErr w:type="spellEnd"/>
      <w:r>
        <w:rPr>
          <w:sz w:val="20"/>
          <w:szCs w:val="20"/>
        </w:rPr>
        <w:t>.</w:t>
      </w:r>
    </w:p>
    <w:p w14:paraId="479115A6" w14:textId="77777777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3.5 </w:t>
      </w:r>
      <w:proofErr w:type="spellStart"/>
      <w:r>
        <w:rPr>
          <w:sz w:val="20"/>
          <w:szCs w:val="20"/>
        </w:rPr>
        <w:t>Smluvní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strany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zavazují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navzájem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poskytnout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součinnost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která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bude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nezbytně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nutná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splnění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povinností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vyplývajících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jím</w:t>
      </w:r>
      <w:proofErr w:type="spellEnd"/>
      <w:r>
        <w:rPr>
          <w:sz w:val="20"/>
          <w:szCs w:val="20"/>
        </w:rPr>
        <w:t xml:space="preserve"> ze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obecně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závazných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právních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předpisů</w:t>
      </w:r>
      <w:proofErr w:type="spellEnd"/>
      <w:r>
        <w:rPr>
          <w:sz w:val="20"/>
          <w:szCs w:val="20"/>
        </w:rPr>
        <w:t xml:space="preserve">. V </w:t>
      </w:r>
      <w:proofErr w:type="spellStart"/>
      <w:r>
        <w:rPr>
          <w:sz w:val="20"/>
          <w:szCs w:val="20"/>
        </w:rPr>
        <w:t>případě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že</w:t>
      </w:r>
      <w:proofErr w:type="spellEnd"/>
      <w:r>
        <w:rPr>
          <w:sz w:val="20"/>
          <w:szCs w:val="20"/>
        </w:rPr>
        <w:t xml:space="preserve"> se po </w:t>
      </w:r>
      <w:proofErr w:type="spellStart"/>
      <w:r>
        <w:rPr>
          <w:sz w:val="20"/>
          <w:szCs w:val="20"/>
        </w:rPr>
        <w:t>dobu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trvání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licence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vyskytne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potřeba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poskytnutí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součinnosti</w:t>
      </w:r>
      <w:proofErr w:type="spellEnd"/>
      <w:r>
        <w:rPr>
          <w:sz w:val="20"/>
          <w:szCs w:val="20"/>
        </w:rPr>
        <w:t xml:space="preserve"> ze </w:t>
      </w:r>
      <w:proofErr w:type="spellStart"/>
      <w:r>
        <w:rPr>
          <w:sz w:val="20"/>
          <w:szCs w:val="20"/>
        </w:rPr>
        <w:t>strany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druhé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smluvní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strany</w:t>
      </w:r>
      <w:proofErr w:type="spellEnd"/>
      <w:r>
        <w:rPr>
          <w:sz w:val="20"/>
          <w:szCs w:val="20"/>
        </w:rPr>
        <w:t xml:space="preserve">, je </w:t>
      </w:r>
      <w:proofErr w:type="spellStart"/>
      <w:r>
        <w:rPr>
          <w:sz w:val="20"/>
          <w:szCs w:val="20"/>
        </w:rPr>
        <w:t>smluvní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požadující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poskytnutí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součinnost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povinna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vyzvat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druhou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její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poskytnutí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způsobem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umožňujícím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zachycení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uchování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přenášené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zprávy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poskytnout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jí</w:t>
      </w:r>
      <w:proofErr w:type="spellEnd"/>
      <w:r>
        <w:rPr>
          <w:sz w:val="20"/>
          <w:szCs w:val="20"/>
        </w:rPr>
        <w:t xml:space="preserve"> k </w:t>
      </w:r>
      <w:proofErr w:type="spellStart"/>
      <w:r>
        <w:rPr>
          <w:sz w:val="20"/>
          <w:szCs w:val="20"/>
        </w:rPr>
        <w:t>tomu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přiměřenou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lhůtu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Marné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uplynutí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lhůty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neopravňuje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Oprávněného</w:t>
      </w:r>
      <w:proofErr w:type="spellEnd"/>
      <w:r>
        <w:rPr>
          <w:sz w:val="20"/>
          <w:szCs w:val="20"/>
        </w:rPr>
        <w:t xml:space="preserve"> k </w:t>
      </w:r>
      <w:proofErr w:type="spellStart"/>
      <w:r>
        <w:rPr>
          <w:sz w:val="20"/>
          <w:szCs w:val="20"/>
        </w:rPr>
        <w:t>žádným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takovým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úkonům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sjednání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nápravy</w:t>
      </w:r>
      <w:proofErr w:type="spellEnd"/>
      <w:r>
        <w:rPr>
          <w:sz w:val="20"/>
          <w:szCs w:val="20"/>
        </w:rPr>
        <w:t xml:space="preserve">, v </w:t>
      </w:r>
      <w:proofErr w:type="spellStart"/>
      <w:r>
        <w:rPr>
          <w:sz w:val="20"/>
          <w:szCs w:val="20"/>
        </w:rPr>
        <w:t>jejichž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důsledku</w:t>
      </w:r>
      <w:proofErr w:type="spellEnd"/>
      <w:r>
        <w:rPr>
          <w:sz w:val="20"/>
          <w:szCs w:val="20"/>
        </w:rPr>
        <w:t xml:space="preserve"> by </w:t>
      </w:r>
      <w:proofErr w:type="spellStart"/>
      <w:r>
        <w:rPr>
          <w:sz w:val="20"/>
          <w:szCs w:val="20"/>
        </w:rPr>
        <w:t>bylo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zasaženo</w:t>
      </w:r>
      <w:proofErr w:type="spellEnd"/>
      <w:r>
        <w:rPr>
          <w:sz w:val="20"/>
          <w:szCs w:val="20"/>
        </w:rPr>
        <w:t xml:space="preserve"> do </w:t>
      </w:r>
      <w:proofErr w:type="spellStart"/>
      <w:r>
        <w:rPr>
          <w:sz w:val="20"/>
          <w:szCs w:val="20"/>
        </w:rPr>
        <w:t>autorských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práv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Poskytovatele</w:t>
      </w:r>
      <w:proofErr w:type="spellEnd"/>
      <w:r>
        <w:rPr>
          <w:sz w:val="20"/>
          <w:szCs w:val="20"/>
        </w:rPr>
        <w:t>.</w:t>
      </w:r>
    </w:p>
    <w:p w14:paraId="23F85DC5" w14:textId="77777777" w:rsidR="00A1364C" w:rsidRDefault="00A1364C" w:rsidP="00A1364C">
      <w:pPr>
        <w:pStyle w:val="Odstavecseseznamem1"/>
        <w:ind w:left="426" w:hanging="426"/>
        <w:jc w:val="both"/>
      </w:pPr>
      <w:r>
        <w:rPr>
          <w:sz w:val="20"/>
          <w:szCs w:val="20"/>
        </w:rPr>
        <w:t xml:space="preserve">3.6 </w:t>
      </w:r>
      <w:proofErr w:type="spellStart"/>
      <w:r>
        <w:rPr>
          <w:sz w:val="20"/>
          <w:szCs w:val="20"/>
        </w:rPr>
        <w:t>Případné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změny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Počítačového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programu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měnící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funkcionalitu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požadované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Oprávněným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jako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přizpůsobení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svým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potřebám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povinen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provést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Pokud</w:t>
      </w:r>
      <w:proofErr w:type="spellEnd"/>
      <w:r>
        <w:rPr>
          <w:sz w:val="20"/>
          <w:szCs w:val="20"/>
        </w:rPr>
        <w:t xml:space="preserve"> k </w:t>
      </w:r>
      <w:proofErr w:type="spellStart"/>
      <w:r>
        <w:rPr>
          <w:sz w:val="20"/>
          <w:szCs w:val="20"/>
        </w:rPr>
        <w:t>takovým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úpravám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přistoupí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provede</w:t>
      </w:r>
      <w:proofErr w:type="spellEnd"/>
      <w:r>
        <w:rPr>
          <w:sz w:val="20"/>
          <w:szCs w:val="20"/>
        </w:rPr>
        <w:t xml:space="preserve"> je</w:t>
      </w:r>
      <w:r>
        <w:rPr>
          <w:sz w:val="20"/>
          <w:szCs w:val="20"/>
        </w:rPr>
        <w:br/>
        <w:t xml:space="preserve">v </w:t>
      </w:r>
      <w:proofErr w:type="spellStart"/>
      <w:r>
        <w:rPr>
          <w:sz w:val="20"/>
          <w:szCs w:val="20"/>
        </w:rPr>
        <w:t>závislosti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svých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provozních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časových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možnostech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přičemž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odměna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takové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změny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zahrnuta</w:t>
      </w:r>
      <w:proofErr w:type="spellEnd"/>
      <w:r>
        <w:rPr>
          <w:sz w:val="20"/>
          <w:szCs w:val="20"/>
        </w:rPr>
        <w:br/>
        <w:t xml:space="preserve">v </w:t>
      </w:r>
      <w:proofErr w:type="spellStart"/>
      <w:r>
        <w:rPr>
          <w:sz w:val="20"/>
          <w:szCs w:val="20"/>
        </w:rPr>
        <w:t>odměně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poskytnutí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licence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základě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Odměna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takové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změny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bude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dohodnuta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odděleně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Uvedené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netýká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požadavků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spadající</w:t>
      </w:r>
      <w:proofErr w:type="spellEnd"/>
      <w:r>
        <w:rPr>
          <w:sz w:val="20"/>
          <w:szCs w:val="20"/>
        </w:rPr>
        <w:t xml:space="preserve"> pod </w:t>
      </w:r>
      <w:proofErr w:type="spellStart"/>
      <w:r>
        <w:rPr>
          <w:sz w:val="20"/>
          <w:szCs w:val="20"/>
        </w:rPr>
        <w:t>technickou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podporu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údržbu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nastavení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takové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zásahy</w:t>
      </w:r>
      <w:proofErr w:type="spellEnd"/>
      <w:r>
        <w:rPr>
          <w:sz w:val="20"/>
          <w:szCs w:val="20"/>
        </w:rPr>
        <w:t xml:space="preserve"> do </w:t>
      </w:r>
      <w:proofErr w:type="spellStart"/>
      <w:r>
        <w:rPr>
          <w:sz w:val="20"/>
          <w:szCs w:val="20"/>
        </w:rPr>
        <w:t>Počítačového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programu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které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nemění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funkcionalitu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legislativní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změny</w:t>
      </w:r>
      <w:proofErr w:type="spellEnd"/>
      <w:r>
        <w:rPr>
          <w:sz w:val="20"/>
          <w:szCs w:val="20"/>
        </w:rPr>
        <w:t>.</w:t>
      </w:r>
    </w:p>
    <w:p w14:paraId="0A320797" w14:textId="77777777" w:rsidR="00A1364C" w:rsidRDefault="00A1364C" w:rsidP="00A1364C">
      <w:pPr>
        <w:pStyle w:val="Nadpis2"/>
        <w:rPr>
          <w:u w:val="single"/>
        </w:rPr>
      </w:pPr>
      <w:proofErr w:type="spellStart"/>
      <w:r>
        <w:t>Článek</w:t>
      </w:r>
      <w:proofErr w:type="spellEnd"/>
      <w:r>
        <w:t xml:space="preserve"> IV.</w:t>
      </w:r>
    </w:p>
    <w:p w14:paraId="3C59E819" w14:textId="77777777" w:rsidR="00A1364C" w:rsidRDefault="00A1364C" w:rsidP="00A1364C">
      <w:pPr>
        <w:pStyle w:val="Odstavecseseznamem1"/>
        <w:ind w:left="0"/>
        <w:jc w:val="center"/>
      </w:pPr>
      <w:proofErr w:type="spellStart"/>
      <w:r>
        <w:rPr>
          <w:u w:val="single"/>
        </w:rPr>
        <w:t>Práva</w:t>
      </w:r>
      <w:proofErr w:type="spellEnd"/>
      <w:r>
        <w:rPr>
          <w:u w:val="single"/>
        </w:rPr>
        <w:t xml:space="preserve"> a </w:t>
      </w:r>
      <w:proofErr w:type="spellStart"/>
      <w:r>
        <w:rPr>
          <w:u w:val="single"/>
        </w:rPr>
        <w:t>povinnosti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Smluvních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stran</w:t>
      </w:r>
      <w:proofErr w:type="spellEnd"/>
    </w:p>
    <w:p w14:paraId="6029E26B" w14:textId="77777777" w:rsidR="00A1364C" w:rsidRDefault="00A1364C" w:rsidP="00A1364C">
      <w:pPr>
        <w:pStyle w:val="Odstavecseseznamem1"/>
        <w:ind w:left="1080" w:hanging="1080"/>
      </w:pPr>
    </w:p>
    <w:p w14:paraId="41E00CD2" w14:textId="77777777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 </w:t>
      </w:r>
      <w:proofErr w:type="spellStart"/>
      <w:r>
        <w:rPr>
          <w:sz w:val="20"/>
          <w:szCs w:val="20"/>
        </w:rPr>
        <w:t>Oprávněný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prohlašuje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že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Počítačový</w:t>
      </w:r>
      <w:proofErr w:type="spellEnd"/>
      <w:r>
        <w:rPr>
          <w:sz w:val="20"/>
          <w:szCs w:val="20"/>
        </w:rPr>
        <w:t xml:space="preserve"> p</w:t>
      </w:r>
      <w:r w:rsidR="00345971">
        <w:rPr>
          <w:sz w:val="20"/>
          <w:szCs w:val="20"/>
        </w:rPr>
        <w:t xml:space="preserve">rogram </w:t>
      </w:r>
      <w:proofErr w:type="spellStart"/>
      <w:r w:rsidR="00345971">
        <w:rPr>
          <w:sz w:val="20"/>
          <w:szCs w:val="20"/>
        </w:rPr>
        <w:t>využije</w:t>
      </w:r>
      <w:proofErr w:type="spellEnd"/>
      <w:r w:rsidR="00345971">
        <w:rPr>
          <w:sz w:val="20"/>
          <w:szCs w:val="20"/>
        </w:rPr>
        <w:t xml:space="preserve"> </w:t>
      </w:r>
      <w:proofErr w:type="spellStart"/>
      <w:r w:rsidR="00345971">
        <w:rPr>
          <w:sz w:val="20"/>
          <w:szCs w:val="20"/>
        </w:rPr>
        <w:t>výlučně</w:t>
      </w:r>
      <w:proofErr w:type="spellEnd"/>
      <w:r w:rsidR="00345971">
        <w:rPr>
          <w:sz w:val="20"/>
          <w:szCs w:val="20"/>
        </w:rPr>
        <w:t xml:space="preserve"> </w:t>
      </w:r>
      <w:proofErr w:type="spellStart"/>
      <w:r w:rsidR="00345971">
        <w:rPr>
          <w:sz w:val="20"/>
          <w:szCs w:val="20"/>
        </w:rPr>
        <w:t>sám</w:t>
      </w:r>
      <w:proofErr w:type="spellEnd"/>
      <w:r w:rsidR="00345971">
        <w:rPr>
          <w:sz w:val="20"/>
          <w:szCs w:val="20"/>
        </w:rPr>
        <w:t xml:space="preserve"> pro </w:t>
      </w:r>
      <w:sdt>
        <w:sdtPr>
          <w:rPr>
            <w:sz w:val="20"/>
            <w:szCs w:val="20"/>
            <w:highlight w:val="yellow"/>
          </w:rPr>
          <w:id w:val="-191146424"/>
          <w:placeholder>
            <w:docPart w:val="F675566F1B174149BCA6BFAA466BCAC4"/>
          </w:placeholder>
          <w:text/>
        </w:sdtPr>
        <w:sdtEndPr>
          <w:rPr>
            <w:highlight w:val="none"/>
          </w:rPr>
        </w:sdtEndPr>
        <w:sdtContent>
          <w:r w:rsidR="004A6DDD">
            <w:rPr>
              <w:sz w:val="20"/>
              <w:szCs w:val="20"/>
              <w:highlight w:val="yellow"/>
            </w:rPr>
            <w:t xml:space="preserve">Městské kulturní středisko, Tišnov, </w:t>
          </w:r>
          <w:proofErr w:type="spellStart"/>
          <w:r w:rsidR="004A6DDD">
            <w:rPr>
              <w:sz w:val="20"/>
              <w:szCs w:val="20"/>
              <w:highlight w:val="yellow"/>
            </w:rPr>
            <w:t>Mlýnská</w:t>
          </w:r>
          <w:proofErr w:type="spellEnd"/>
          <w:r w:rsidR="004A6DDD">
            <w:rPr>
              <w:sz w:val="20"/>
              <w:szCs w:val="20"/>
              <w:highlight w:val="yellow"/>
            </w:rPr>
            <w:t xml:space="preserve"> 152 </w:t>
          </w:r>
        </w:sdtContent>
      </w:sdt>
      <w:proofErr w:type="spellStart"/>
      <w:r>
        <w:rPr>
          <w:sz w:val="20"/>
          <w:szCs w:val="20"/>
        </w:rPr>
        <w:t>a</w:t>
      </w:r>
      <w:proofErr w:type="spellEnd"/>
      <w:r>
        <w:rPr>
          <w:sz w:val="20"/>
          <w:szCs w:val="20"/>
        </w:rPr>
        <w:t xml:space="preserve"> to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účel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uvedený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čl</w:t>
      </w:r>
      <w:proofErr w:type="spellEnd"/>
      <w:r>
        <w:rPr>
          <w:sz w:val="20"/>
          <w:szCs w:val="20"/>
        </w:rPr>
        <w:t xml:space="preserve">.. 2.4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jinak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Poskytovatel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odstoupit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Oprávněný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povinen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uhradit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</w:t>
      </w:r>
      <w:r w:rsidR="00BC7BB2">
        <w:rPr>
          <w:sz w:val="20"/>
          <w:szCs w:val="20"/>
        </w:rPr>
        <w:t>o</w:t>
      </w:r>
      <w:r w:rsidR="008911E3">
        <w:rPr>
          <w:sz w:val="20"/>
          <w:szCs w:val="20"/>
        </w:rPr>
        <w:t>vateli</w:t>
      </w:r>
      <w:proofErr w:type="spellEnd"/>
      <w:r w:rsidR="008911E3">
        <w:rPr>
          <w:sz w:val="20"/>
          <w:szCs w:val="20"/>
        </w:rPr>
        <w:t xml:space="preserve"> </w:t>
      </w:r>
      <w:proofErr w:type="spellStart"/>
      <w:r w:rsidR="008911E3">
        <w:rPr>
          <w:sz w:val="20"/>
          <w:szCs w:val="20"/>
        </w:rPr>
        <w:t>smluvní</w:t>
      </w:r>
      <w:proofErr w:type="spellEnd"/>
      <w:r w:rsidR="008911E3">
        <w:rPr>
          <w:sz w:val="20"/>
          <w:szCs w:val="20"/>
        </w:rPr>
        <w:t xml:space="preserve"> </w:t>
      </w:r>
      <w:proofErr w:type="spellStart"/>
      <w:r w:rsidR="008911E3">
        <w:rPr>
          <w:sz w:val="20"/>
          <w:szCs w:val="20"/>
        </w:rPr>
        <w:t>pokutu</w:t>
      </w:r>
      <w:proofErr w:type="spellEnd"/>
      <w:r w:rsidR="008911E3">
        <w:rPr>
          <w:sz w:val="20"/>
          <w:szCs w:val="20"/>
        </w:rPr>
        <w:t xml:space="preserve"> </w:t>
      </w:r>
      <w:proofErr w:type="spellStart"/>
      <w:r w:rsidR="008911E3">
        <w:rPr>
          <w:sz w:val="20"/>
          <w:szCs w:val="20"/>
        </w:rPr>
        <w:t>ve</w:t>
      </w:r>
      <w:proofErr w:type="spellEnd"/>
      <w:r w:rsidR="008911E3">
        <w:rPr>
          <w:sz w:val="20"/>
          <w:szCs w:val="20"/>
        </w:rPr>
        <w:t xml:space="preserve"> </w:t>
      </w:r>
      <w:proofErr w:type="spellStart"/>
      <w:r w:rsidR="008911E3">
        <w:rPr>
          <w:sz w:val="20"/>
          <w:szCs w:val="20"/>
        </w:rPr>
        <w:t>výši</w:t>
      </w:r>
      <w:proofErr w:type="spellEnd"/>
      <w:r w:rsidR="008911E3">
        <w:rPr>
          <w:sz w:val="20"/>
          <w:szCs w:val="20"/>
        </w:rPr>
        <w:t xml:space="preserve"> 5</w:t>
      </w:r>
      <w:r>
        <w:rPr>
          <w:sz w:val="20"/>
          <w:szCs w:val="20"/>
        </w:rPr>
        <w:t xml:space="preserve">0.000, - </w:t>
      </w:r>
      <w:proofErr w:type="spellStart"/>
      <w:r>
        <w:rPr>
          <w:sz w:val="20"/>
          <w:szCs w:val="20"/>
        </w:rPr>
        <w:t>Kč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čímž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zároveň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dotčen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nárok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náhradu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škody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plném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rozsahu</w:t>
      </w:r>
      <w:proofErr w:type="spellEnd"/>
      <w:r>
        <w:rPr>
          <w:sz w:val="20"/>
          <w:szCs w:val="20"/>
        </w:rPr>
        <w:t>.</w:t>
      </w:r>
    </w:p>
    <w:p w14:paraId="4B58A7FC" w14:textId="77777777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 </w:t>
      </w:r>
      <w:proofErr w:type="spellStart"/>
      <w:r>
        <w:rPr>
          <w:sz w:val="20"/>
          <w:szCs w:val="20"/>
        </w:rPr>
        <w:t>Oprávněný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povinen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zajistit</w:t>
      </w:r>
      <w:proofErr w:type="spellEnd"/>
      <w:r>
        <w:rPr>
          <w:sz w:val="20"/>
          <w:szCs w:val="20"/>
        </w:rPr>
        <w:t xml:space="preserve">, aby </w:t>
      </w:r>
      <w:proofErr w:type="spellStart"/>
      <w:r>
        <w:rPr>
          <w:sz w:val="20"/>
          <w:szCs w:val="20"/>
        </w:rPr>
        <w:t>Počítačový</w:t>
      </w:r>
      <w:proofErr w:type="spellEnd"/>
      <w:r>
        <w:rPr>
          <w:sz w:val="20"/>
          <w:szCs w:val="20"/>
        </w:rPr>
        <w:t xml:space="preserve"> program </w:t>
      </w:r>
      <w:proofErr w:type="spellStart"/>
      <w:r>
        <w:rPr>
          <w:sz w:val="20"/>
          <w:szCs w:val="20"/>
        </w:rPr>
        <w:t>jeho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využitím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nebyl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schopen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negativně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ovlivnit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výkon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podnikatelské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činnosti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jeho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klientů</w:t>
      </w:r>
      <w:proofErr w:type="spellEnd"/>
      <w:r>
        <w:rPr>
          <w:sz w:val="20"/>
          <w:szCs w:val="20"/>
        </w:rPr>
        <w:t xml:space="preserve"> a / </w:t>
      </w:r>
      <w:proofErr w:type="spellStart"/>
      <w:r>
        <w:rPr>
          <w:sz w:val="20"/>
          <w:szCs w:val="20"/>
        </w:rPr>
        <w:t>nebo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obchodních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partnerů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přímo</w:t>
      </w:r>
      <w:proofErr w:type="spellEnd"/>
      <w:r>
        <w:rPr>
          <w:sz w:val="20"/>
          <w:szCs w:val="20"/>
        </w:rPr>
        <w:t xml:space="preserve"> ani </w:t>
      </w:r>
      <w:proofErr w:type="spellStart"/>
      <w:r>
        <w:rPr>
          <w:sz w:val="20"/>
          <w:szCs w:val="20"/>
        </w:rPr>
        <w:t>nepřímo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nezapříčinil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vznik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škod</w:t>
      </w:r>
      <w:proofErr w:type="spellEnd"/>
      <w:r>
        <w:rPr>
          <w:sz w:val="20"/>
          <w:szCs w:val="20"/>
        </w:rPr>
        <w:t xml:space="preserve">. Za </w:t>
      </w:r>
      <w:proofErr w:type="spellStart"/>
      <w:r>
        <w:rPr>
          <w:sz w:val="20"/>
          <w:szCs w:val="20"/>
        </w:rPr>
        <w:t>tyto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škody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jakož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škody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které</w:t>
      </w:r>
      <w:proofErr w:type="spellEnd"/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důvodu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výše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uvedeného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může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způsobit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třetím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osobám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odpovídá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plné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míře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Oprávněný</w:t>
      </w:r>
      <w:proofErr w:type="spellEnd"/>
      <w:r>
        <w:rPr>
          <w:sz w:val="20"/>
          <w:szCs w:val="20"/>
        </w:rPr>
        <w:t>.</w:t>
      </w:r>
    </w:p>
    <w:p w14:paraId="23314444" w14:textId="77777777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4.3 </w:t>
      </w:r>
      <w:proofErr w:type="spellStart"/>
      <w:r>
        <w:rPr>
          <w:sz w:val="20"/>
          <w:szCs w:val="20"/>
        </w:rPr>
        <w:t>Poskytovatel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Oprávněnému</w:t>
      </w:r>
      <w:proofErr w:type="spellEnd"/>
      <w:r>
        <w:rPr>
          <w:sz w:val="20"/>
          <w:szCs w:val="20"/>
        </w:rPr>
        <w:t xml:space="preserve"> po </w:t>
      </w:r>
      <w:proofErr w:type="spellStart"/>
      <w:r>
        <w:rPr>
          <w:sz w:val="20"/>
          <w:szCs w:val="20"/>
        </w:rPr>
        <w:t>podpisu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 a po </w:t>
      </w:r>
      <w:proofErr w:type="spellStart"/>
      <w:r>
        <w:rPr>
          <w:sz w:val="20"/>
          <w:szCs w:val="20"/>
        </w:rPr>
        <w:t>úhradě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odměny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licenci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smyslu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přístupové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údaje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potřebné</w:t>
      </w:r>
      <w:proofErr w:type="spellEnd"/>
      <w:r>
        <w:rPr>
          <w:sz w:val="20"/>
          <w:szCs w:val="20"/>
        </w:rPr>
        <w:t xml:space="preserve"> k </w:t>
      </w:r>
      <w:proofErr w:type="spellStart"/>
      <w:r>
        <w:rPr>
          <w:sz w:val="20"/>
          <w:szCs w:val="20"/>
        </w:rPr>
        <w:t>používání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Počítačového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programu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Oprávněný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povinen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postupovat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tak</w:t>
      </w:r>
      <w:proofErr w:type="spellEnd"/>
      <w:r>
        <w:rPr>
          <w:sz w:val="20"/>
          <w:szCs w:val="20"/>
        </w:rPr>
        <w:t xml:space="preserve">, aby </w:t>
      </w:r>
      <w:proofErr w:type="spellStart"/>
      <w:r>
        <w:rPr>
          <w:sz w:val="20"/>
          <w:szCs w:val="20"/>
        </w:rPr>
        <w:t>tyto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přístupové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údaje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nebyly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zpřístupněny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třetím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subjektům</w:t>
      </w:r>
      <w:proofErr w:type="spellEnd"/>
      <w:r>
        <w:rPr>
          <w:sz w:val="20"/>
          <w:szCs w:val="20"/>
        </w:rPr>
        <w:t xml:space="preserve"> a / </w:t>
      </w:r>
      <w:proofErr w:type="spellStart"/>
      <w:r>
        <w:rPr>
          <w:sz w:val="20"/>
          <w:szCs w:val="20"/>
        </w:rPr>
        <w:t>nebo</w:t>
      </w:r>
      <w:proofErr w:type="spellEnd"/>
      <w:r>
        <w:rPr>
          <w:sz w:val="20"/>
          <w:szCs w:val="20"/>
        </w:rPr>
        <w:t xml:space="preserve"> aby </w:t>
      </w:r>
      <w:proofErr w:type="spellStart"/>
      <w:r>
        <w:rPr>
          <w:sz w:val="20"/>
          <w:szCs w:val="20"/>
        </w:rPr>
        <w:t>nedošlo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kompromitaci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těchto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přístupových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údajů</w:t>
      </w:r>
      <w:proofErr w:type="spellEnd"/>
      <w:r>
        <w:rPr>
          <w:sz w:val="20"/>
          <w:szCs w:val="20"/>
        </w:rPr>
        <w:t xml:space="preserve">. V </w:t>
      </w:r>
      <w:proofErr w:type="spellStart"/>
      <w:r>
        <w:rPr>
          <w:sz w:val="20"/>
          <w:szCs w:val="20"/>
        </w:rPr>
        <w:t>případě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že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tuto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povinnost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nesplní</w:t>
      </w:r>
      <w:proofErr w:type="spellEnd"/>
      <w:r>
        <w:rPr>
          <w:sz w:val="20"/>
          <w:szCs w:val="20"/>
        </w:rPr>
        <w:t xml:space="preserve">, je </w:t>
      </w:r>
      <w:proofErr w:type="spellStart"/>
      <w:r>
        <w:rPr>
          <w:sz w:val="20"/>
          <w:szCs w:val="20"/>
        </w:rPr>
        <w:t>Oprávněný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povinen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uhradit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smluvní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pokutu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výši</w:t>
      </w:r>
      <w:proofErr w:type="spellEnd"/>
      <w:r>
        <w:rPr>
          <w:sz w:val="20"/>
          <w:szCs w:val="20"/>
        </w:rPr>
        <w:t xml:space="preserve"> 30.000, - </w:t>
      </w:r>
      <w:proofErr w:type="spellStart"/>
      <w:r>
        <w:rPr>
          <w:sz w:val="20"/>
          <w:szCs w:val="20"/>
        </w:rPr>
        <w:t>Kč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čímž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zároveň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dotčen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nárok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náhradu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škody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plném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rozsahu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Zároveň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takovém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případě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neodpovídá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škody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které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vzniknou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Oprávněnému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důsledku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zneužití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přístupových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údajů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třetí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osobou</w:t>
      </w:r>
      <w:proofErr w:type="spellEnd"/>
      <w:r>
        <w:rPr>
          <w:sz w:val="20"/>
          <w:szCs w:val="20"/>
        </w:rPr>
        <w:t>.</w:t>
      </w:r>
    </w:p>
    <w:p w14:paraId="3414B6C0" w14:textId="77777777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4.4 </w:t>
      </w:r>
      <w:proofErr w:type="spellStart"/>
      <w:r>
        <w:rPr>
          <w:sz w:val="20"/>
          <w:szCs w:val="20"/>
        </w:rPr>
        <w:t>Oprávněný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zavazuje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že</w:t>
      </w:r>
      <w:proofErr w:type="spellEnd"/>
      <w:r>
        <w:rPr>
          <w:sz w:val="20"/>
          <w:szCs w:val="20"/>
        </w:rPr>
        <w:t xml:space="preserve"> s </w:t>
      </w:r>
      <w:proofErr w:type="spellStart"/>
      <w:r>
        <w:rPr>
          <w:sz w:val="20"/>
          <w:szCs w:val="20"/>
        </w:rPr>
        <w:t>žádnými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třetími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osobami</w:t>
      </w:r>
      <w:proofErr w:type="spellEnd"/>
      <w:r>
        <w:rPr>
          <w:sz w:val="20"/>
          <w:szCs w:val="20"/>
        </w:rPr>
        <w:t xml:space="preserve"> bez </w:t>
      </w:r>
      <w:proofErr w:type="spellStart"/>
      <w:r>
        <w:rPr>
          <w:sz w:val="20"/>
          <w:szCs w:val="20"/>
        </w:rPr>
        <w:t>souhlasu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neuzavře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smluvní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vztah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který</w:t>
      </w:r>
      <w:proofErr w:type="spellEnd"/>
      <w:r>
        <w:rPr>
          <w:sz w:val="20"/>
          <w:szCs w:val="20"/>
        </w:rPr>
        <w:t xml:space="preserve"> by </w:t>
      </w:r>
      <w:proofErr w:type="spellStart"/>
      <w:r>
        <w:rPr>
          <w:sz w:val="20"/>
          <w:szCs w:val="20"/>
        </w:rPr>
        <w:t>mohl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jakkoliv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poškodit</w:t>
      </w:r>
      <w:proofErr w:type="spellEnd"/>
      <w:r>
        <w:rPr>
          <w:sz w:val="20"/>
          <w:szCs w:val="20"/>
        </w:rPr>
        <w:t xml:space="preserve"> a / </w:t>
      </w:r>
      <w:proofErr w:type="spellStart"/>
      <w:r>
        <w:rPr>
          <w:sz w:val="20"/>
          <w:szCs w:val="20"/>
        </w:rPr>
        <w:t>nebo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ohrozit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zájmy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během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trvání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tohoto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smluvního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vztahu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>
        <w:rPr>
          <w:sz w:val="20"/>
          <w:szCs w:val="20"/>
        </w:rPr>
        <w:lastRenderedPageBreak/>
        <w:t xml:space="preserve">s </w:t>
      </w:r>
      <w:proofErr w:type="spellStart"/>
      <w:r>
        <w:rPr>
          <w:sz w:val="20"/>
          <w:szCs w:val="20"/>
        </w:rPr>
        <w:t>Oprávněným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jakož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po </w:t>
      </w:r>
      <w:proofErr w:type="spellStart"/>
      <w:r>
        <w:rPr>
          <w:sz w:val="20"/>
          <w:szCs w:val="20"/>
        </w:rPr>
        <w:t>jeho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skončení</w:t>
      </w:r>
      <w:proofErr w:type="spellEnd"/>
      <w:r>
        <w:rPr>
          <w:sz w:val="20"/>
          <w:szCs w:val="20"/>
        </w:rPr>
        <w:t xml:space="preserve">, a to </w:t>
      </w:r>
      <w:proofErr w:type="spellStart"/>
      <w:r>
        <w:rPr>
          <w:sz w:val="20"/>
          <w:szCs w:val="20"/>
        </w:rPr>
        <w:t>zejména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pokud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jde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využití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počítačového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programu</w:t>
      </w:r>
      <w:proofErr w:type="spellEnd"/>
      <w:r>
        <w:rPr>
          <w:sz w:val="20"/>
          <w:szCs w:val="20"/>
        </w:rPr>
        <w:t xml:space="preserve"> s </w:t>
      </w:r>
      <w:proofErr w:type="spellStart"/>
      <w:r>
        <w:rPr>
          <w:sz w:val="20"/>
          <w:szCs w:val="20"/>
        </w:rPr>
        <w:t>obdobným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obsahem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jako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Počítačový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programu</w:t>
      </w:r>
      <w:proofErr w:type="spellEnd"/>
      <w:r>
        <w:rPr>
          <w:sz w:val="20"/>
          <w:szCs w:val="20"/>
        </w:rPr>
        <w:t xml:space="preserve"> bez </w:t>
      </w:r>
      <w:proofErr w:type="spellStart"/>
      <w:r>
        <w:rPr>
          <w:sz w:val="20"/>
          <w:szCs w:val="20"/>
        </w:rPr>
        <w:t>ohledu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formu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předvedení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či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zaznamenání</w:t>
      </w:r>
      <w:proofErr w:type="spellEnd"/>
      <w:r>
        <w:rPr>
          <w:sz w:val="20"/>
          <w:szCs w:val="20"/>
        </w:rPr>
        <w:t>.</w:t>
      </w:r>
    </w:p>
    <w:p w14:paraId="19B3B99F" w14:textId="77777777" w:rsidR="00A1364C" w:rsidRDefault="008911E3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4.5</w:t>
      </w:r>
      <w:r w:rsidR="00A1364C">
        <w:rPr>
          <w:sz w:val="20"/>
          <w:szCs w:val="20"/>
        </w:rPr>
        <w:t xml:space="preserve"> </w:t>
      </w:r>
      <w:proofErr w:type="spellStart"/>
      <w:r w:rsidR="00A1364C">
        <w:rPr>
          <w:sz w:val="20"/>
          <w:szCs w:val="20"/>
        </w:rPr>
        <w:t>Oprávněný</w:t>
      </w:r>
      <w:proofErr w:type="spellEnd"/>
      <w:r w:rsidR="00A1364C">
        <w:rPr>
          <w:sz w:val="20"/>
          <w:szCs w:val="20"/>
        </w:rPr>
        <w:t xml:space="preserve"> </w:t>
      </w:r>
      <w:proofErr w:type="spellStart"/>
      <w:r w:rsidR="00A1364C">
        <w:rPr>
          <w:sz w:val="20"/>
          <w:szCs w:val="20"/>
        </w:rPr>
        <w:t>podpisem</w:t>
      </w:r>
      <w:proofErr w:type="spellEnd"/>
      <w:r w:rsidR="00A1364C">
        <w:rPr>
          <w:sz w:val="20"/>
          <w:szCs w:val="20"/>
        </w:rPr>
        <w:t xml:space="preserve"> </w:t>
      </w:r>
      <w:proofErr w:type="spellStart"/>
      <w:r w:rsidR="00A1364C">
        <w:rPr>
          <w:sz w:val="20"/>
          <w:szCs w:val="20"/>
        </w:rPr>
        <w:t>této</w:t>
      </w:r>
      <w:proofErr w:type="spellEnd"/>
      <w:r w:rsidR="00A1364C">
        <w:rPr>
          <w:sz w:val="20"/>
          <w:szCs w:val="20"/>
        </w:rPr>
        <w:t xml:space="preserve"> </w:t>
      </w:r>
      <w:proofErr w:type="spellStart"/>
      <w:r w:rsidR="00A1364C">
        <w:rPr>
          <w:sz w:val="20"/>
          <w:szCs w:val="20"/>
        </w:rPr>
        <w:t>Smlouvy</w:t>
      </w:r>
      <w:proofErr w:type="spellEnd"/>
      <w:r w:rsidR="00A1364C">
        <w:rPr>
          <w:sz w:val="20"/>
          <w:szCs w:val="20"/>
        </w:rPr>
        <w:t xml:space="preserve"> </w:t>
      </w:r>
      <w:proofErr w:type="spellStart"/>
      <w:r w:rsidR="00A1364C">
        <w:rPr>
          <w:sz w:val="20"/>
          <w:szCs w:val="20"/>
        </w:rPr>
        <w:t>uděluje</w:t>
      </w:r>
      <w:proofErr w:type="spellEnd"/>
      <w:r w:rsidR="00A1364C">
        <w:rPr>
          <w:sz w:val="20"/>
          <w:szCs w:val="20"/>
        </w:rPr>
        <w:t xml:space="preserve"> </w:t>
      </w:r>
      <w:proofErr w:type="spellStart"/>
      <w:r w:rsidR="00A1364C">
        <w:rPr>
          <w:sz w:val="20"/>
          <w:szCs w:val="20"/>
        </w:rPr>
        <w:t>Poskytovateli</w:t>
      </w:r>
      <w:proofErr w:type="spellEnd"/>
      <w:r w:rsidR="00A1364C">
        <w:rPr>
          <w:sz w:val="20"/>
          <w:szCs w:val="20"/>
        </w:rPr>
        <w:t xml:space="preserve"> </w:t>
      </w:r>
      <w:proofErr w:type="spellStart"/>
      <w:r w:rsidR="00A1364C">
        <w:rPr>
          <w:sz w:val="20"/>
          <w:szCs w:val="20"/>
        </w:rPr>
        <w:t>souhlas</w:t>
      </w:r>
      <w:proofErr w:type="spellEnd"/>
      <w:r w:rsidR="00A1364C">
        <w:rPr>
          <w:sz w:val="20"/>
          <w:szCs w:val="20"/>
        </w:rPr>
        <w:t xml:space="preserve"> </w:t>
      </w:r>
      <w:proofErr w:type="spellStart"/>
      <w:r w:rsidR="00A1364C">
        <w:rPr>
          <w:sz w:val="20"/>
          <w:szCs w:val="20"/>
        </w:rPr>
        <w:t>na</w:t>
      </w:r>
      <w:proofErr w:type="spellEnd"/>
      <w:r w:rsidR="00A1364C">
        <w:rPr>
          <w:sz w:val="20"/>
          <w:szCs w:val="20"/>
        </w:rPr>
        <w:t xml:space="preserve"> </w:t>
      </w:r>
      <w:proofErr w:type="spellStart"/>
      <w:r w:rsidR="00A1364C">
        <w:rPr>
          <w:sz w:val="20"/>
          <w:szCs w:val="20"/>
        </w:rPr>
        <w:t>vstup</w:t>
      </w:r>
      <w:proofErr w:type="spellEnd"/>
      <w:r w:rsidR="00A1364C">
        <w:rPr>
          <w:sz w:val="20"/>
          <w:szCs w:val="20"/>
        </w:rPr>
        <w:t xml:space="preserve"> do </w:t>
      </w:r>
      <w:proofErr w:type="spellStart"/>
      <w:r w:rsidR="00A1364C">
        <w:rPr>
          <w:sz w:val="20"/>
          <w:szCs w:val="20"/>
        </w:rPr>
        <w:t>Počítačového</w:t>
      </w:r>
      <w:proofErr w:type="spellEnd"/>
      <w:r w:rsidR="00A1364C">
        <w:rPr>
          <w:sz w:val="20"/>
          <w:szCs w:val="20"/>
        </w:rPr>
        <w:t xml:space="preserve"> </w:t>
      </w:r>
      <w:proofErr w:type="spellStart"/>
      <w:r w:rsidR="00A1364C">
        <w:rPr>
          <w:sz w:val="20"/>
          <w:szCs w:val="20"/>
        </w:rPr>
        <w:t>programu</w:t>
      </w:r>
      <w:proofErr w:type="spellEnd"/>
      <w:r w:rsidR="00A1364C">
        <w:rPr>
          <w:sz w:val="20"/>
          <w:szCs w:val="20"/>
        </w:rPr>
        <w:t xml:space="preserve"> a </w:t>
      </w:r>
      <w:proofErr w:type="spellStart"/>
      <w:r w:rsidR="00A1364C">
        <w:rPr>
          <w:sz w:val="20"/>
          <w:szCs w:val="20"/>
        </w:rPr>
        <w:t>jeho</w:t>
      </w:r>
      <w:proofErr w:type="spellEnd"/>
      <w:r w:rsidR="00A1364C">
        <w:rPr>
          <w:sz w:val="20"/>
          <w:szCs w:val="20"/>
        </w:rPr>
        <w:t xml:space="preserve"> </w:t>
      </w:r>
      <w:proofErr w:type="spellStart"/>
      <w:r w:rsidR="00A1364C">
        <w:rPr>
          <w:sz w:val="20"/>
          <w:szCs w:val="20"/>
        </w:rPr>
        <w:t>databáze</w:t>
      </w:r>
      <w:proofErr w:type="spellEnd"/>
      <w:r w:rsidR="00A1364C">
        <w:rPr>
          <w:sz w:val="20"/>
          <w:szCs w:val="20"/>
        </w:rPr>
        <w:t xml:space="preserve"> </w:t>
      </w:r>
      <w:proofErr w:type="spellStart"/>
      <w:r w:rsidR="00A1364C">
        <w:rPr>
          <w:sz w:val="20"/>
          <w:szCs w:val="20"/>
        </w:rPr>
        <w:t>týkající</w:t>
      </w:r>
      <w:proofErr w:type="spellEnd"/>
      <w:r w:rsidR="00A1364C">
        <w:rPr>
          <w:sz w:val="20"/>
          <w:szCs w:val="20"/>
        </w:rPr>
        <w:t xml:space="preserve"> se </w:t>
      </w:r>
      <w:proofErr w:type="spellStart"/>
      <w:r w:rsidR="00A1364C">
        <w:rPr>
          <w:sz w:val="20"/>
          <w:szCs w:val="20"/>
        </w:rPr>
        <w:t>Oprávněného</w:t>
      </w:r>
      <w:proofErr w:type="spellEnd"/>
      <w:r w:rsidR="00A1364C">
        <w:rPr>
          <w:sz w:val="20"/>
          <w:szCs w:val="20"/>
        </w:rPr>
        <w:t xml:space="preserve"> a </w:t>
      </w:r>
      <w:proofErr w:type="spellStart"/>
      <w:r w:rsidR="00A1364C">
        <w:rPr>
          <w:sz w:val="20"/>
          <w:szCs w:val="20"/>
        </w:rPr>
        <w:t>využívání</w:t>
      </w:r>
      <w:proofErr w:type="spellEnd"/>
      <w:r w:rsidR="00A1364C">
        <w:rPr>
          <w:sz w:val="20"/>
          <w:szCs w:val="20"/>
        </w:rPr>
        <w:t xml:space="preserve"> </w:t>
      </w:r>
      <w:proofErr w:type="spellStart"/>
      <w:r w:rsidR="00A1364C">
        <w:rPr>
          <w:sz w:val="20"/>
          <w:szCs w:val="20"/>
        </w:rPr>
        <w:t>údajů</w:t>
      </w:r>
      <w:proofErr w:type="spellEnd"/>
      <w:r w:rsidR="00A1364C">
        <w:rPr>
          <w:sz w:val="20"/>
          <w:szCs w:val="20"/>
        </w:rPr>
        <w:t xml:space="preserve"> z </w:t>
      </w:r>
      <w:proofErr w:type="spellStart"/>
      <w:r w:rsidR="00A1364C">
        <w:rPr>
          <w:sz w:val="20"/>
          <w:szCs w:val="20"/>
        </w:rPr>
        <w:t>nich</w:t>
      </w:r>
      <w:proofErr w:type="spellEnd"/>
      <w:r w:rsidR="00A1364C">
        <w:rPr>
          <w:sz w:val="20"/>
          <w:szCs w:val="20"/>
        </w:rPr>
        <w:t xml:space="preserve"> </w:t>
      </w:r>
      <w:proofErr w:type="spellStart"/>
      <w:r w:rsidR="00A1364C">
        <w:rPr>
          <w:sz w:val="20"/>
          <w:szCs w:val="20"/>
        </w:rPr>
        <w:t>vyplývajících</w:t>
      </w:r>
      <w:proofErr w:type="spellEnd"/>
      <w:r w:rsidR="00A1364C">
        <w:rPr>
          <w:sz w:val="20"/>
          <w:szCs w:val="20"/>
        </w:rPr>
        <w:t xml:space="preserve"> pro </w:t>
      </w:r>
      <w:proofErr w:type="spellStart"/>
      <w:r w:rsidR="00A1364C">
        <w:rPr>
          <w:sz w:val="20"/>
          <w:szCs w:val="20"/>
        </w:rPr>
        <w:t>své</w:t>
      </w:r>
      <w:proofErr w:type="spellEnd"/>
      <w:r w:rsidR="00A1364C">
        <w:rPr>
          <w:sz w:val="20"/>
          <w:szCs w:val="20"/>
        </w:rPr>
        <w:t xml:space="preserve"> </w:t>
      </w:r>
      <w:proofErr w:type="spellStart"/>
      <w:r w:rsidR="00A1364C">
        <w:rPr>
          <w:sz w:val="20"/>
          <w:szCs w:val="20"/>
        </w:rPr>
        <w:t>statistické</w:t>
      </w:r>
      <w:proofErr w:type="spellEnd"/>
      <w:r w:rsidR="00A1364C">
        <w:rPr>
          <w:sz w:val="20"/>
          <w:szCs w:val="20"/>
        </w:rPr>
        <w:t xml:space="preserve"> potřeby, </w:t>
      </w:r>
      <w:proofErr w:type="spellStart"/>
      <w:r w:rsidR="00A1364C">
        <w:rPr>
          <w:sz w:val="20"/>
          <w:szCs w:val="20"/>
        </w:rPr>
        <w:t>kontrolu</w:t>
      </w:r>
      <w:proofErr w:type="spellEnd"/>
      <w:r w:rsidR="00A1364C">
        <w:rPr>
          <w:sz w:val="20"/>
          <w:szCs w:val="20"/>
        </w:rPr>
        <w:t xml:space="preserve"> </w:t>
      </w:r>
      <w:proofErr w:type="spellStart"/>
      <w:r w:rsidR="00A1364C">
        <w:rPr>
          <w:sz w:val="20"/>
          <w:szCs w:val="20"/>
        </w:rPr>
        <w:t>využívání</w:t>
      </w:r>
      <w:proofErr w:type="spellEnd"/>
      <w:r w:rsidR="00A1364C">
        <w:rPr>
          <w:sz w:val="20"/>
          <w:szCs w:val="20"/>
        </w:rPr>
        <w:t xml:space="preserve"> </w:t>
      </w:r>
      <w:proofErr w:type="spellStart"/>
      <w:r w:rsidR="00A1364C">
        <w:rPr>
          <w:sz w:val="20"/>
          <w:szCs w:val="20"/>
        </w:rPr>
        <w:t>Počítačového</w:t>
      </w:r>
      <w:proofErr w:type="spellEnd"/>
      <w:r w:rsidR="00A1364C">
        <w:rPr>
          <w:sz w:val="20"/>
          <w:szCs w:val="20"/>
        </w:rPr>
        <w:t xml:space="preserve"> </w:t>
      </w:r>
      <w:proofErr w:type="spellStart"/>
      <w:r w:rsidR="00A1364C">
        <w:rPr>
          <w:sz w:val="20"/>
          <w:szCs w:val="20"/>
        </w:rPr>
        <w:t>programu</w:t>
      </w:r>
      <w:proofErr w:type="spellEnd"/>
      <w:r w:rsidR="00A1364C">
        <w:rPr>
          <w:sz w:val="20"/>
          <w:szCs w:val="20"/>
        </w:rPr>
        <w:t xml:space="preserve">, servis, </w:t>
      </w:r>
      <w:proofErr w:type="spellStart"/>
      <w:r w:rsidR="00A1364C">
        <w:rPr>
          <w:sz w:val="20"/>
          <w:szCs w:val="20"/>
        </w:rPr>
        <w:t>údržbu</w:t>
      </w:r>
      <w:proofErr w:type="spellEnd"/>
      <w:r w:rsidR="00A1364C">
        <w:rPr>
          <w:sz w:val="20"/>
          <w:szCs w:val="20"/>
        </w:rPr>
        <w:t xml:space="preserve">, </w:t>
      </w:r>
      <w:proofErr w:type="spellStart"/>
      <w:r w:rsidR="00A1364C">
        <w:rPr>
          <w:sz w:val="20"/>
          <w:szCs w:val="20"/>
        </w:rPr>
        <w:t>technickou</w:t>
      </w:r>
      <w:proofErr w:type="spellEnd"/>
      <w:r w:rsidR="00A1364C">
        <w:rPr>
          <w:sz w:val="20"/>
          <w:szCs w:val="20"/>
        </w:rPr>
        <w:t xml:space="preserve"> </w:t>
      </w:r>
      <w:proofErr w:type="spellStart"/>
      <w:r w:rsidR="00A1364C">
        <w:rPr>
          <w:sz w:val="20"/>
          <w:szCs w:val="20"/>
        </w:rPr>
        <w:t>podporu</w:t>
      </w:r>
      <w:proofErr w:type="spellEnd"/>
      <w:r w:rsidR="00A1364C">
        <w:rPr>
          <w:sz w:val="20"/>
          <w:szCs w:val="20"/>
        </w:rPr>
        <w:t>.</w:t>
      </w:r>
    </w:p>
    <w:p w14:paraId="1EE4C262" w14:textId="77777777" w:rsidR="00A1364C" w:rsidRDefault="008911E3" w:rsidP="00A1364C">
      <w:pPr>
        <w:pStyle w:val="Odstavecseseznamem1"/>
        <w:ind w:left="426" w:hanging="426"/>
        <w:jc w:val="both"/>
      </w:pPr>
      <w:r>
        <w:rPr>
          <w:sz w:val="20"/>
          <w:szCs w:val="20"/>
        </w:rPr>
        <w:t>4.6</w:t>
      </w:r>
      <w:r w:rsidR="00A1364C">
        <w:rPr>
          <w:sz w:val="20"/>
          <w:szCs w:val="20"/>
        </w:rPr>
        <w:t xml:space="preserve"> </w:t>
      </w:r>
      <w:proofErr w:type="spellStart"/>
      <w:r w:rsidR="00A1364C">
        <w:rPr>
          <w:sz w:val="20"/>
          <w:szCs w:val="20"/>
        </w:rPr>
        <w:t>Oprávněný</w:t>
      </w:r>
      <w:proofErr w:type="spellEnd"/>
      <w:r w:rsidR="00A1364C">
        <w:rPr>
          <w:sz w:val="20"/>
          <w:szCs w:val="20"/>
        </w:rPr>
        <w:t xml:space="preserve"> </w:t>
      </w:r>
      <w:proofErr w:type="spellStart"/>
      <w:r w:rsidR="00A1364C">
        <w:rPr>
          <w:sz w:val="20"/>
          <w:szCs w:val="20"/>
        </w:rPr>
        <w:t>podpisem</w:t>
      </w:r>
      <w:proofErr w:type="spellEnd"/>
      <w:r w:rsidR="00A1364C">
        <w:rPr>
          <w:sz w:val="20"/>
          <w:szCs w:val="20"/>
        </w:rPr>
        <w:t xml:space="preserve"> </w:t>
      </w:r>
      <w:proofErr w:type="spellStart"/>
      <w:r w:rsidR="00A1364C">
        <w:rPr>
          <w:sz w:val="20"/>
          <w:szCs w:val="20"/>
        </w:rPr>
        <w:t>této</w:t>
      </w:r>
      <w:proofErr w:type="spellEnd"/>
      <w:r w:rsidR="00A1364C">
        <w:rPr>
          <w:sz w:val="20"/>
          <w:szCs w:val="20"/>
        </w:rPr>
        <w:t xml:space="preserve"> </w:t>
      </w:r>
      <w:proofErr w:type="spellStart"/>
      <w:r w:rsidR="00A1364C">
        <w:rPr>
          <w:sz w:val="20"/>
          <w:szCs w:val="20"/>
        </w:rPr>
        <w:t>Smlouvy</w:t>
      </w:r>
      <w:proofErr w:type="spellEnd"/>
      <w:r w:rsidR="00A1364C">
        <w:rPr>
          <w:sz w:val="20"/>
          <w:szCs w:val="20"/>
        </w:rPr>
        <w:t xml:space="preserve"> </w:t>
      </w:r>
      <w:proofErr w:type="spellStart"/>
      <w:r w:rsidR="00A1364C">
        <w:rPr>
          <w:sz w:val="20"/>
          <w:szCs w:val="20"/>
        </w:rPr>
        <w:t>uděluje</w:t>
      </w:r>
      <w:proofErr w:type="spellEnd"/>
      <w:r w:rsidR="00A1364C">
        <w:rPr>
          <w:sz w:val="20"/>
          <w:szCs w:val="20"/>
        </w:rPr>
        <w:t xml:space="preserve"> </w:t>
      </w:r>
      <w:proofErr w:type="spellStart"/>
      <w:r w:rsidR="00A1364C">
        <w:rPr>
          <w:sz w:val="20"/>
          <w:szCs w:val="20"/>
        </w:rPr>
        <w:t>Poskytovateli</w:t>
      </w:r>
      <w:proofErr w:type="spellEnd"/>
      <w:r w:rsidR="00A1364C">
        <w:rPr>
          <w:sz w:val="20"/>
          <w:szCs w:val="20"/>
        </w:rPr>
        <w:t xml:space="preserve"> </w:t>
      </w:r>
      <w:proofErr w:type="spellStart"/>
      <w:r w:rsidR="00A1364C">
        <w:rPr>
          <w:sz w:val="20"/>
          <w:szCs w:val="20"/>
        </w:rPr>
        <w:t>souhlas</w:t>
      </w:r>
      <w:proofErr w:type="spellEnd"/>
      <w:r w:rsidR="00A1364C">
        <w:rPr>
          <w:sz w:val="20"/>
          <w:szCs w:val="20"/>
        </w:rPr>
        <w:t xml:space="preserve"> k </w:t>
      </w:r>
      <w:proofErr w:type="spellStart"/>
      <w:r w:rsidR="00A1364C">
        <w:rPr>
          <w:sz w:val="20"/>
          <w:szCs w:val="20"/>
        </w:rPr>
        <w:t>použití</w:t>
      </w:r>
      <w:proofErr w:type="spellEnd"/>
      <w:r w:rsidR="00A1364C">
        <w:rPr>
          <w:sz w:val="20"/>
          <w:szCs w:val="20"/>
        </w:rPr>
        <w:t xml:space="preserve"> </w:t>
      </w:r>
      <w:proofErr w:type="spellStart"/>
      <w:r w:rsidR="00A1364C">
        <w:rPr>
          <w:sz w:val="20"/>
          <w:szCs w:val="20"/>
        </w:rPr>
        <w:t>jiných</w:t>
      </w:r>
      <w:proofErr w:type="spellEnd"/>
      <w:r w:rsidR="00A1364C">
        <w:rPr>
          <w:sz w:val="20"/>
          <w:szCs w:val="20"/>
        </w:rPr>
        <w:t xml:space="preserve"> </w:t>
      </w:r>
      <w:proofErr w:type="spellStart"/>
      <w:r w:rsidR="00A1364C">
        <w:rPr>
          <w:sz w:val="20"/>
          <w:szCs w:val="20"/>
        </w:rPr>
        <w:t>než</w:t>
      </w:r>
      <w:proofErr w:type="spellEnd"/>
      <w:r w:rsidR="00A1364C">
        <w:rPr>
          <w:sz w:val="20"/>
          <w:szCs w:val="20"/>
        </w:rPr>
        <w:t xml:space="preserve"> </w:t>
      </w:r>
      <w:proofErr w:type="spellStart"/>
      <w:r w:rsidR="00A1364C">
        <w:rPr>
          <w:sz w:val="20"/>
          <w:szCs w:val="20"/>
        </w:rPr>
        <w:t>osobních</w:t>
      </w:r>
      <w:proofErr w:type="spellEnd"/>
      <w:r w:rsidR="00A1364C">
        <w:rPr>
          <w:sz w:val="20"/>
          <w:szCs w:val="20"/>
        </w:rPr>
        <w:t xml:space="preserve"> </w:t>
      </w:r>
      <w:proofErr w:type="spellStart"/>
      <w:r w:rsidR="00A1364C">
        <w:rPr>
          <w:sz w:val="20"/>
          <w:szCs w:val="20"/>
        </w:rPr>
        <w:t>údajů</w:t>
      </w:r>
      <w:proofErr w:type="spellEnd"/>
      <w:r w:rsidR="00A1364C">
        <w:rPr>
          <w:sz w:val="20"/>
          <w:szCs w:val="20"/>
        </w:rPr>
        <w:t xml:space="preserve"> </w:t>
      </w:r>
      <w:r w:rsidR="00A1364C">
        <w:rPr>
          <w:sz w:val="20"/>
          <w:szCs w:val="20"/>
        </w:rPr>
        <w:br/>
        <w:t xml:space="preserve">o </w:t>
      </w:r>
      <w:proofErr w:type="spellStart"/>
      <w:r w:rsidR="00A1364C">
        <w:rPr>
          <w:sz w:val="20"/>
          <w:szCs w:val="20"/>
        </w:rPr>
        <w:t>oprávnění</w:t>
      </w:r>
      <w:proofErr w:type="spellEnd"/>
      <w:r w:rsidR="00A1364C">
        <w:rPr>
          <w:sz w:val="20"/>
          <w:szCs w:val="20"/>
        </w:rPr>
        <w:t xml:space="preserve"> a </w:t>
      </w:r>
      <w:proofErr w:type="spellStart"/>
      <w:r w:rsidR="00A1364C">
        <w:rPr>
          <w:sz w:val="20"/>
          <w:szCs w:val="20"/>
        </w:rPr>
        <w:t>údajů</w:t>
      </w:r>
      <w:proofErr w:type="spellEnd"/>
      <w:r w:rsidR="00A1364C">
        <w:rPr>
          <w:sz w:val="20"/>
          <w:szCs w:val="20"/>
        </w:rPr>
        <w:t xml:space="preserve"> </w:t>
      </w:r>
      <w:proofErr w:type="spellStart"/>
      <w:r w:rsidR="00A1364C">
        <w:rPr>
          <w:sz w:val="20"/>
          <w:szCs w:val="20"/>
        </w:rPr>
        <w:t>týkajících</w:t>
      </w:r>
      <w:proofErr w:type="spellEnd"/>
      <w:r w:rsidR="00A1364C">
        <w:rPr>
          <w:sz w:val="20"/>
          <w:szCs w:val="20"/>
        </w:rPr>
        <w:t xml:space="preserve"> se </w:t>
      </w:r>
      <w:proofErr w:type="spellStart"/>
      <w:r w:rsidR="00A1364C">
        <w:rPr>
          <w:sz w:val="20"/>
          <w:szCs w:val="20"/>
        </w:rPr>
        <w:t>činnosti</w:t>
      </w:r>
      <w:proofErr w:type="spellEnd"/>
      <w:r w:rsidR="00A1364C">
        <w:rPr>
          <w:sz w:val="20"/>
          <w:szCs w:val="20"/>
        </w:rPr>
        <w:t xml:space="preserve"> </w:t>
      </w:r>
      <w:proofErr w:type="spellStart"/>
      <w:r w:rsidR="00A1364C">
        <w:rPr>
          <w:sz w:val="20"/>
          <w:szCs w:val="20"/>
        </w:rPr>
        <w:t>Oprávněného</w:t>
      </w:r>
      <w:proofErr w:type="spellEnd"/>
      <w:r w:rsidR="00A1364C">
        <w:rPr>
          <w:sz w:val="20"/>
          <w:szCs w:val="20"/>
        </w:rPr>
        <w:t xml:space="preserve"> </w:t>
      </w:r>
      <w:proofErr w:type="spellStart"/>
      <w:r w:rsidR="00A1364C">
        <w:rPr>
          <w:sz w:val="20"/>
          <w:szCs w:val="20"/>
        </w:rPr>
        <w:t>prováděné</w:t>
      </w:r>
      <w:proofErr w:type="spellEnd"/>
      <w:r w:rsidR="00A1364C">
        <w:rPr>
          <w:sz w:val="20"/>
          <w:szCs w:val="20"/>
        </w:rPr>
        <w:t xml:space="preserve"> </w:t>
      </w:r>
      <w:proofErr w:type="spellStart"/>
      <w:r w:rsidR="00A1364C">
        <w:rPr>
          <w:sz w:val="20"/>
          <w:szCs w:val="20"/>
        </w:rPr>
        <w:t>prostřednictvím</w:t>
      </w:r>
      <w:proofErr w:type="spellEnd"/>
      <w:r w:rsidR="00A1364C">
        <w:rPr>
          <w:sz w:val="20"/>
          <w:szCs w:val="20"/>
        </w:rPr>
        <w:t xml:space="preserve"> </w:t>
      </w:r>
      <w:proofErr w:type="spellStart"/>
      <w:r w:rsidR="00A1364C">
        <w:rPr>
          <w:sz w:val="20"/>
          <w:szCs w:val="20"/>
        </w:rPr>
        <w:t>Počítačového</w:t>
      </w:r>
      <w:proofErr w:type="spellEnd"/>
      <w:r w:rsidR="00A1364C">
        <w:rPr>
          <w:sz w:val="20"/>
          <w:szCs w:val="20"/>
        </w:rPr>
        <w:t xml:space="preserve"> </w:t>
      </w:r>
      <w:proofErr w:type="spellStart"/>
      <w:r w:rsidR="00A1364C">
        <w:rPr>
          <w:sz w:val="20"/>
          <w:szCs w:val="20"/>
        </w:rPr>
        <w:t>programu</w:t>
      </w:r>
      <w:proofErr w:type="spellEnd"/>
      <w:r w:rsidR="00A1364C">
        <w:rPr>
          <w:sz w:val="20"/>
          <w:szCs w:val="20"/>
        </w:rPr>
        <w:t>,</w:t>
      </w:r>
      <w:r w:rsidR="00A1364C">
        <w:rPr>
          <w:sz w:val="20"/>
          <w:szCs w:val="20"/>
        </w:rPr>
        <w:br/>
        <w:t xml:space="preserve">a to </w:t>
      </w:r>
      <w:proofErr w:type="spellStart"/>
      <w:r w:rsidR="00A1364C">
        <w:rPr>
          <w:sz w:val="20"/>
          <w:szCs w:val="20"/>
        </w:rPr>
        <w:t>i</w:t>
      </w:r>
      <w:proofErr w:type="spellEnd"/>
      <w:r w:rsidR="00A1364C">
        <w:rPr>
          <w:sz w:val="20"/>
          <w:szCs w:val="20"/>
        </w:rPr>
        <w:t xml:space="preserve"> za </w:t>
      </w:r>
      <w:proofErr w:type="spellStart"/>
      <w:r w:rsidR="00A1364C">
        <w:rPr>
          <w:sz w:val="20"/>
          <w:szCs w:val="20"/>
        </w:rPr>
        <w:t>účelem</w:t>
      </w:r>
      <w:proofErr w:type="spellEnd"/>
      <w:r w:rsidR="00A1364C">
        <w:rPr>
          <w:sz w:val="20"/>
          <w:szCs w:val="20"/>
        </w:rPr>
        <w:t xml:space="preserve"> </w:t>
      </w:r>
      <w:proofErr w:type="spellStart"/>
      <w:r w:rsidR="00A1364C">
        <w:rPr>
          <w:sz w:val="20"/>
          <w:szCs w:val="20"/>
        </w:rPr>
        <w:t>poskytnut</w:t>
      </w:r>
      <w:r>
        <w:rPr>
          <w:sz w:val="20"/>
          <w:szCs w:val="20"/>
        </w:rPr>
        <w:t>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referencí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A1364C">
        <w:rPr>
          <w:sz w:val="20"/>
          <w:szCs w:val="20"/>
        </w:rPr>
        <w:t>třetím</w:t>
      </w:r>
      <w:proofErr w:type="spellEnd"/>
      <w:r w:rsidR="00A1364C">
        <w:rPr>
          <w:sz w:val="20"/>
          <w:szCs w:val="20"/>
        </w:rPr>
        <w:t xml:space="preserve"> </w:t>
      </w:r>
      <w:proofErr w:type="spellStart"/>
      <w:r w:rsidR="00A1364C">
        <w:rPr>
          <w:sz w:val="20"/>
          <w:szCs w:val="20"/>
        </w:rPr>
        <w:t>subjektům</w:t>
      </w:r>
      <w:proofErr w:type="spellEnd"/>
      <w:r w:rsidR="00A1364C">
        <w:rPr>
          <w:sz w:val="20"/>
          <w:szCs w:val="20"/>
        </w:rPr>
        <w:t>.</w:t>
      </w:r>
    </w:p>
    <w:p w14:paraId="4901F73A" w14:textId="77777777" w:rsidR="00A1364C" w:rsidRDefault="00A1364C" w:rsidP="00A1364C">
      <w:pPr>
        <w:pStyle w:val="Odstavecseseznamem1"/>
        <w:ind w:left="1080" w:hanging="1080"/>
      </w:pPr>
    </w:p>
    <w:p w14:paraId="6B764CCD" w14:textId="77777777" w:rsidR="00A1364C" w:rsidRDefault="00A1364C" w:rsidP="00A1364C">
      <w:pPr>
        <w:pStyle w:val="Nadpis2"/>
        <w:rPr>
          <w:u w:val="single"/>
        </w:rPr>
      </w:pPr>
      <w:proofErr w:type="spellStart"/>
      <w:r>
        <w:t>Článek</w:t>
      </w:r>
      <w:proofErr w:type="spellEnd"/>
      <w:r>
        <w:t xml:space="preserve"> V.</w:t>
      </w:r>
    </w:p>
    <w:p w14:paraId="346D416B" w14:textId="77777777" w:rsidR="00A1364C" w:rsidRDefault="00A1364C" w:rsidP="00A1364C">
      <w:pPr>
        <w:pStyle w:val="Odstavecseseznamem1"/>
        <w:ind w:left="0"/>
        <w:jc w:val="center"/>
      </w:pPr>
      <w:proofErr w:type="spellStart"/>
      <w:r>
        <w:rPr>
          <w:u w:val="single"/>
        </w:rPr>
        <w:t>Licence</w:t>
      </w:r>
      <w:proofErr w:type="spellEnd"/>
    </w:p>
    <w:p w14:paraId="5E7383E8" w14:textId="77777777" w:rsidR="00A1364C" w:rsidRDefault="00A1364C" w:rsidP="00A1364C">
      <w:pPr>
        <w:pStyle w:val="Odstavecseseznamem1"/>
        <w:ind w:left="1080" w:hanging="1080"/>
      </w:pPr>
    </w:p>
    <w:p w14:paraId="1098338D" w14:textId="77777777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5.1 </w:t>
      </w:r>
      <w:proofErr w:type="spellStart"/>
      <w:r>
        <w:rPr>
          <w:sz w:val="20"/>
          <w:szCs w:val="20"/>
        </w:rPr>
        <w:t>Smluvní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strany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dohodly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že</w:t>
      </w:r>
      <w:proofErr w:type="spellEnd"/>
      <w:r>
        <w:rPr>
          <w:sz w:val="20"/>
          <w:szCs w:val="20"/>
        </w:rPr>
        <w:t xml:space="preserve"> k </w:t>
      </w:r>
      <w:proofErr w:type="spellStart"/>
      <w:r>
        <w:rPr>
          <w:sz w:val="20"/>
          <w:szCs w:val="20"/>
        </w:rPr>
        <w:t>převodu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práva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užívat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Počítačový</w:t>
      </w:r>
      <w:proofErr w:type="spellEnd"/>
      <w:r>
        <w:rPr>
          <w:sz w:val="20"/>
          <w:szCs w:val="20"/>
        </w:rPr>
        <w:t xml:space="preserve"> program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dojde</w:t>
      </w:r>
      <w:proofErr w:type="spellEnd"/>
      <w:r>
        <w:rPr>
          <w:sz w:val="20"/>
          <w:szCs w:val="20"/>
        </w:rPr>
        <w:t xml:space="preserve"> ze </w:t>
      </w:r>
      <w:proofErr w:type="spellStart"/>
      <w:r>
        <w:rPr>
          <w:sz w:val="20"/>
          <w:szCs w:val="20"/>
        </w:rPr>
        <w:t>strany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poskytnutím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přístupových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údajů</w:t>
      </w:r>
      <w:proofErr w:type="spellEnd"/>
      <w:r>
        <w:rPr>
          <w:sz w:val="20"/>
          <w:szCs w:val="20"/>
        </w:rPr>
        <w:t xml:space="preserve"> k </w:t>
      </w:r>
      <w:proofErr w:type="spellStart"/>
      <w:r>
        <w:rPr>
          <w:sz w:val="20"/>
          <w:szCs w:val="20"/>
        </w:rPr>
        <w:t>počítačového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programu</w:t>
      </w:r>
      <w:proofErr w:type="spellEnd"/>
      <w:r>
        <w:rPr>
          <w:sz w:val="20"/>
          <w:szCs w:val="20"/>
        </w:rPr>
        <w:t xml:space="preserve"> bez potřeby </w:t>
      </w:r>
      <w:proofErr w:type="spellStart"/>
      <w:r>
        <w:rPr>
          <w:sz w:val="20"/>
          <w:szCs w:val="20"/>
        </w:rPr>
        <w:t>provedení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dalších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úkonů</w:t>
      </w:r>
      <w:proofErr w:type="spellEnd"/>
      <w:r>
        <w:rPr>
          <w:sz w:val="20"/>
          <w:szCs w:val="20"/>
        </w:rPr>
        <w:t>.</w:t>
      </w:r>
    </w:p>
    <w:p w14:paraId="39FE5AA6" w14:textId="77777777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5.2 </w:t>
      </w:r>
      <w:proofErr w:type="spellStart"/>
      <w:r w:rsidR="006B1729" w:rsidRPr="00551C5C">
        <w:rPr>
          <w:sz w:val="20"/>
          <w:szCs w:val="20"/>
        </w:rPr>
        <w:t>Nositelem</w:t>
      </w:r>
      <w:proofErr w:type="spellEnd"/>
      <w:r w:rsidR="006B1729" w:rsidRPr="00551C5C">
        <w:rPr>
          <w:sz w:val="20"/>
          <w:szCs w:val="20"/>
        </w:rPr>
        <w:t xml:space="preserve"> </w:t>
      </w:r>
      <w:proofErr w:type="spellStart"/>
      <w:r w:rsidR="006B1729" w:rsidRPr="00551C5C">
        <w:rPr>
          <w:sz w:val="20"/>
          <w:szCs w:val="20"/>
        </w:rPr>
        <w:t>veškerých</w:t>
      </w:r>
      <w:proofErr w:type="spellEnd"/>
      <w:r w:rsidR="006B1729" w:rsidRPr="00551C5C">
        <w:rPr>
          <w:sz w:val="20"/>
          <w:szCs w:val="20"/>
        </w:rPr>
        <w:t xml:space="preserve"> </w:t>
      </w:r>
      <w:proofErr w:type="spellStart"/>
      <w:r w:rsidR="006B1729" w:rsidRPr="00551C5C">
        <w:rPr>
          <w:sz w:val="20"/>
          <w:szCs w:val="20"/>
        </w:rPr>
        <w:t>majetkových</w:t>
      </w:r>
      <w:proofErr w:type="spellEnd"/>
      <w:r w:rsidR="006B1729" w:rsidRPr="00551C5C">
        <w:rPr>
          <w:sz w:val="20"/>
          <w:szCs w:val="20"/>
        </w:rPr>
        <w:t xml:space="preserve"> </w:t>
      </w:r>
      <w:proofErr w:type="spellStart"/>
      <w:r w:rsidR="006B1729" w:rsidRPr="00551C5C">
        <w:rPr>
          <w:sz w:val="20"/>
          <w:szCs w:val="20"/>
        </w:rPr>
        <w:t>práv</w:t>
      </w:r>
      <w:proofErr w:type="spellEnd"/>
      <w:r w:rsidR="006B1729" w:rsidRPr="00551C5C">
        <w:rPr>
          <w:sz w:val="20"/>
          <w:szCs w:val="20"/>
        </w:rPr>
        <w:t xml:space="preserve"> </w:t>
      </w:r>
      <w:proofErr w:type="spellStart"/>
      <w:r w:rsidR="006B1729" w:rsidRPr="00551C5C">
        <w:rPr>
          <w:sz w:val="20"/>
          <w:szCs w:val="20"/>
        </w:rPr>
        <w:t>autorských</w:t>
      </w:r>
      <w:proofErr w:type="spellEnd"/>
      <w:r w:rsidR="006B1729" w:rsidRPr="00551C5C">
        <w:rPr>
          <w:sz w:val="20"/>
          <w:szCs w:val="20"/>
        </w:rPr>
        <w:t xml:space="preserve"> k </w:t>
      </w:r>
      <w:proofErr w:type="spellStart"/>
      <w:r w:rsidR="006B1729">
        <w:rPr>
          <w:sz w:val="20"/>
          <w:szCs w:val="20"/>
        </w:rPr>
        <w:t>Počítačovému</w:t>
      </w:r>
      <w:proofErr w:type="spellEnd"/>
      <w:r w:rsidR="006B1729">
        <w:rPr>
          <w:sz w:val="20"/>
          <w:szCs w:val="20"/>
        </w:rPr>
        <w:t xml:space="preserve"> program </w:t>
      </w:r>
      <w:r w:rsidR="006B1729" w:rsidRPr="00551C5C">
        <w:rPr>
          <w:sz w:val="20"/>
          <w:szCs w:val="20"/>
        </w:rPr>
        <w:t>(</w:t>
      </w:r>
      <w:proofErr w:type="spellStart"/>
      <w:r w:rsidR="006B1729" w:rsidRPr="00551C5C">
        <w:rPr>
          <w:sz w:val="20"/>
          <w:szCs w:val="20"/>
        </w:rPr>
        <w:t>včetně</w:t>
      </w:r>
      <w:proofErr w:type="spellEnd"/>
      <w:r w:rsidR="006B1729" w:rsidRPr="00551C5C">
        <w:rPr>
          <w:sz w:val="20"/>
          <w:szCs w:val="20"/>
        </w:rPr>
        <w:t xml:space="preserve">, ale bez </w:t>
      </w:r>
      <w:proofErr w:type="spellStart"/>
      <w:r w:rsidR="006B1729" w:rsidRPr="00551C5C">
        <w:rPr>
          <w:sz w:val="20"/>
          <w:szCs w:val="20"/>
        </w:rPr>
        <w:t>omezení</w:t>
      </w:r>
      <w:proofErr w:type="spellEnd"/>
      <w:r w:rsidR="006B1729" w:rsidRPr="00551C5C">
        <w:rPr>
          <w:sz w:val="20"/>
          <w:szCs w:val="20"/>
        </w:rPr>
        <w:t xml:space="preserve"> </w:t>
      </w:r>
      <w:proofErr w:type="spellStart"/>
      <w:r w:rsidR="006B1729" w:rsidRPr="00551C5C">
        <w:rPr>
          <w:sz w:val="20"/>
          <w:szCs w:val="20"/>
        </w:rPr>
        <w:t>na</w:t>
      </w:r>
      <w:proofErr w:type="spellEnd"/>
      <w:r w:rsidR="006B1729" w:rsidRPr="00551C5C">
        <w:rPr>
          <w:sz w:val="20"/>
          <w:szCs w:val="20"/>
        </w:rPr>
        <w:t> </w:t>
      </w:r>
      <w:proofErr w:type="spellStart"/>
      <w:r w:rsidR="006B1729" w:rsidRPr="00551C5C">
        <w:rPr>
          <w:sz w:val="20"/>
          <w:szCs w:val="20"/>
        </w:rPr>
        <w:t>všechna</w:t>
      </w:r>
      <w:proofErr w:type="spellEnd"/>
      <w:r w:rsidR="006B1729" w:rsidRPr="00551C5C">
        <w:rPr>
          <w:sz w:val="20"/>
          <w:szCs w:val="20"/>
        </w:rPr>
        <w:t xml:space="preserve"> </w:t>
      </w:r>
      <w:proofErr w:type="spellStart"/>
      <w:r w:rsidR="006B1729" w:rsidRPr="00551C5C">
        <w:rPr>
          <w:sz w:val="20"/>
          <w:szCs w:val="20"/>
        </w:rPr>
        <w:t>zobrazení</w:t>
      </w:r>
      <w:proofErr w:type="spellEnd"/>
      <w:r w:rsidR="006B1729" w:rsidRPr="00551C5C">
        <w:rPr>
          <w:sz w:val="20"/>
          <w:szCs w:val="20"/>
        </w:rPr>
        <w:t xml:space="preserve">, </w:t>
      </w:r>
      <w:proofErr w:type="spellStart"/>
      <w:r w:rsidR="006B1729" w:rsidRPr="00551C5C">
        <w:rPr>
          <w:sz w:val="20"/>
          <w:szCs w:val="20"/>
        </w:rPr>
        <w:t>fotografie</w:t>
      </w:r>
      <w:proofErr w:type="spellEnd"/>
      <w:r w:rsidR="006B1729" w:rsidRPr="00551C5C">
        <w:rPr>
          <w:sz w:val="20"/>
          <w:szCs w:val="20"/>
        </w:rPr>
        <w:t xml:space="preserve">, </w:t>
      </w:r>
      <w:proofErr w:type="spellStart"/>
      <w:r w:rsidR="006B1729" w:rsidRPr="00551C5C">
        <w:rPr>
          <w:sz w:val="20"/>
          <w:szCs w:val="20"/>
        </w:rPr>
        <w:t>animace</w:t>
      </w:r>
      <w:proofErr w:type="spellEnd"/>
      <w:r w:rsidR="006B1729" w:rsidRPr="00551C5C">
        <w:rPr>
          <w:sz w:val="20"/>
          <w:szCs w:val="20"/>
        </w:rPr>
        <w:t xml:space="preserve">, </w:t>
      </w:r>
      <w:proofErr w:type="spellStart"/>
      <w:r w:rsidR="006B1729" w:rsidRPr="00551C5C">
        <w:rPr>
          <w:sz w:val="20"/>
          <w:szCs w:val="20"/>
        </w:rPr>
        <w:t>videozáznamy</w:t>
      </w:r>
      <w:proofErr w:type="spellEnd"/>
      <w:r w:rsidR="006B1729" w:rsidRPr="00551C5C">
        <w:rPr>
          <w:sz w:val="20"/>
          <w:szCs w:val="20"/>
        </w:rPr>
        <w:t xml:space="preserve">, </w:t>
      </w:r>
      <w:proofErr w:type="spellStart"/>
      <w:r w:rsidR="006B1729" w:rsidRPr="00551C5C">
        <w:rPr>
          <w:sz w:val="20"/>
          <w:szCs w:val="20"/>
        </w:rPr>
        <w:t>zvukové</w:t>
      </w:r>
      <w:proofErr w:type="spellEnd"/>
      <w:r w:rsidR="006B1729" w:rsidRPr="00551C5C">
        <w:rPr>
          <w:sz w:val="20"/>
          <w:szCs w:val="20"/>
        </w:rPr>
        <w:t xml:space="preserve"> </w:t>
      </w:r>
      <w:proofErr w:type="spellStart"/>
      <w:r w:rsidR="006B1729" w:rsidRPr="00551C5C">
        <w:rPr>
          <w:sz w:val="20"/>
          <w:szCs w:val="20"/>
        </w:rPr>
        <w:t>záznamy</w:t>
      </w:r>
      <w:proofErr w:type="spellEnd"/>
      <w:r w:rsidR="006B1729" w:rsidRPr="00551C5C">
        <w:rPr>
          <w:sz w:val="20"/>
          <w:szCs w:val="20"/>
        </w:rPr>
        <w:t xml:space="preserve">, </w:t>
      </w:r>
      <w:proofErr w:type="spellStart"/>
      <w:r w:rsidR="006B1729" w:rsidRPr="00551C5C">
        <w:rPr>
          <w:sz w:val="20"/>
          <w:szCs w:val="20"/>
        </w:rPr>
        <w:t>texty</w:t>
      </w:r>
      <w:proofErr w:type="spellEnd"/>
      <w:r w:rsidR="006B1729" w:rsidRPr="00551C5C">
        <w:rPr>
          <w:sz w:val="20"/>
          <w:szCs w:val="20"/>
        </w:rPr>
        <w:t xml:space="preserve"> a </w:t>
      </w:r>
      <w:proofErr w:type="spellStart"/>
      <w:r w:rsidR="006B1729" w:rsidRPr="00551C5C">
        <w:rPr>
          <w:sz w:val="20"/>
          <w:szCs w:val="20"/>
        </w:rPr>
        <w:t>aplety</w:t>
      </w:r>
      <w:proofErr w:type="spellEnd"/>
      <w:r w:rsidR="006B1729" w:rsidRPr="00551C5C">
        <w:rPr>
          <w:sz w:val="20"/>
          <w:szCs w:val="20"/>
        </w:rPr>
        <w:t xml:space="preserve">, </w:t>
      </w:r>
      <w:proofErr w:type="spellStart"/>
      <w:r w:rsidR="006B1729" w:rsidRPr="00551C5C">
        <w:rPr>
          <w:sz w:val="20"/>
          <w:szCs w:val="20"/>
        </w:rPr>
        <w:t>které</w:t>
      </w:r>
      <w:proofErr w:type="spellEnd"/>
      <w:r w:rsidR="006B1729" w:rsidRPr="00551C5C">
        <w:rPr>
          <w:sz w:val="20"/>
          <w:szCs w:val="20"/>
        </w:rPr>
        <w:t xml:space="preserve"> </w:t>
      </w:r>
      <w:proofErr w:type="spellStart"/>
      <w:r w:rsidR="006B1729" w:rsidRPr="00551C5C">
        <w:rPr>
          <w:sz w:val="20"/>
          <w:szCs w:val="20"/>
        </w:rPr>
        <w:t>jsou</w:t>
      </w:r>
      <w:proofErr w:type="spellEnd"/>
      <w:r w:rsidR="006B1729" w:rsidRPr="00551C5C">
        <w:rPr>
          <w:sz w:val="20"/>
          <w:szCs w:val="20"/>
        </w:rPr>
        <w:t xml:space="preserve"> </w:t>
      </w:r>
      <w:proofErr w:type="spellStart"/>
      <w:r w:rsidR="006B1729" w:rsidRPr="00551C5C">
        <w:rPr>
          <w:sz w:val="20"/>
          <w:szCs w:val="20"/>
        </w:rPr>
        <w:t>součástí</w:t>
      </w:r>
      <w:proofErr w:type="spellEnd"/>
      <w:r w:rsidR="006B1729" w:rsidRPr="00551C5C">
        <w:rPr>
          <w:sz w:val="20"/>
          <w:szCs w:val="20"/>
        </w:rPr>
        <w:t> </w:t>
      </w:r>
      <w:proofErr w:type="spellStart"/>
      <w:r w:rsidR="006B1729">
        <w:rPr>
          <w:sz w:val="20"/>
          <w:szCs w:val="20"/>
        </w:rPr>
        <w:t>Počítačového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programu</w:t>
      </w:r>
      <w:proofErr w:type="spellEnd"/>
      <w:r w:rsidR="006B1729" w:rsidRPr="00551C5C">
        <w:rPr>
          <w:sz w:val="20"/>
          <w:szCs w:val="20"/>
        </w:rPr>
        <w:t xml:space="preserve">), </w:t>
      </w:r>
      <w:proofErr w:type="spellStart"/>
      <w:r w:rsidR="006B1729" w:rsidRPr="00551C5C">
        <w:rPr>
          <w:sz w:val="20"/>
          <w:szCs w:val="20"/>
        </w:rPr>
        <w:t>jakož</w:t>
      </w:r>
      <w:proofErr w:type="spellEnd"/>
      <w:r w:rsidR="006B1729" w:rsidRPr="00551C5C">
        <w:rPr>
          <w:sz w:val="20"/>
          <w:szCs w:val="20"/>
        </w:rPr>
        <w:t xml:space="preserve"> </w:t>
      </w:r>
      <w:proofErr w:type="spellStart"/>
      <w:r w:rsidR="006B1729" w:rsidRPr="00551C5C">
        <w:rPr>
          <w:sz w:val="20"/>
          <w:szCs w:val="20"/>
        </w:rPr>
        <w:t>i</w:t>
      </w:r>
      <w:proofErr w:type="spellEnd"/>
      <w:r w:rsidR="006B1729" w:rsidRPr="00551C5C">
        <w:rPr>
          <w:sz w:val="20"/>
          <w:szCs w:val="20"/>
        </w:rPr>
        <w:t xml:space="preserve"> </w:t>
      </w:r>
      <w:proofErr w:type="spellStart"/>
      <w:r w:rsidR="006B1729" w:rsidRPr="00551C5C">
        <w:rPr>
          <w:sz w:val="20"/>
          <w:szCs w:val="20"/>
        </w:rPr>
        <w:t>elektronických</w:t>
      </w:r>
      <w:proofErr w:type="spellEnd"/>
      <w:r w:rsidR="006B1729" w:rsidRPr="00551C5C">
        <w:rPr>
          <w:sz w:val="20"/>
          <w:szCs w:val="20"/>
        </w:rPr>
        <w:t xml:space="preserve"> </w:t>
      </w:r>
      <w:proofErr w:type="spellStart"/>
      <w:r w:rsidR="006B1729" w:rsidRPr="00551C5C">
        <w:rPr>
          <w:sz w:val="20"/>
          <w:szCs w:val="20"/>
        </w:rPr>
        <w:t>materiálů</w:t>
      </w:r>
      <w:proofErr w:type="spellEnd"/>
      <w:r w:rsidR="006B1729" w:rsidRPr="00551C5C">
        <w:rPr>
          <w:sz w:val="20"/>
          <w:szCs w:val="20"/>
        </w:rPr>
        <w:t xml:space="preserve"> </w:t>
      </w:r>
      <w:proofErr w:type="spellStart"/>
      <w:r w:rsidR="006B1729" w:rsidRPr="00551C5C">
        <w:rPr>
          <w:sz w:val="20"/>
          <w:szCs w:val="20"/>
        </w:rPr>
        <w:t>dodávaných</w:t>
      </w:r>
      <w:proofErr w:type="spellEnd"/>
      <w:r w:rsidR="006B1729" w:rsidRPr="00551C5C">
        <w:rPr>
          <w:sz w:val="20"/>
          <w:szCs w:val="20"/>
        </w:rPr>
        <w:t xml:space="preserve"> s </w:t>
      </w:r>
      <w:proofErr w:type="spellStart"/>
      <w:r w:rsidR="006B1729">
        <w:rPr>
          <w:sz w:val="20"/>
          <w:szCs w:val="20"/>
        </w:rPr>
        <w:t>Počítačovým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programem</w:t>
      </w:r>
      <w:proofErr w:type="spellEnd"/>
      <w:r w:rsidR="006B1729" w:rsidRPr="00551C5C">
        <w:rPr>
          <w:sz w:val="20"/>
          <w:szCs w:val="20"/>
        </w:rPr>
        <w:t xml:space="preserve"> a </w:t>
      </w:r>
      <w:proofErr w:type="spellStart"/>
      <w:r w:rsidR="006B1729" w:rsidRPr="00551C5C">
        <w:rPr>
          <w:sz w:val="20"/>
          <w:szCs w:val="20"/>
        </w:rPr>
        <w:t>všech</w:t>
      </w:r>
      <w:proofErr w:type="spellEnd"/>
      <w:r w:rsidR="006B1729" w:rsidRPr="00551C5C">
        <w:rPr>
          <w:sz w:val="20"/>
          <w:szCs w:val="20"/>
        </w:rPr>
        <w:t xml:space="preserve"> </w:t>
      </w:r>
      <w:proofErr w:type="spellStart"/>
      <w:r w:rsidR="006B1729" w:rsidRPr="00551C5C">
        <w:rPr>
          <w:sz w:val="20"/>
          <w:szCs w:val="20"/>
        </w:rPr>
        <w:t>kopií</w:t>
      </w:r>
      <w:proofErr w:type="spellEnd"/>
      <w:r w:rsidR="006B1729" w:rsidRPr="00551C5C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Počítačového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programu</w:t>
      </w:r>
      <w:proofErr w:type="spellEnd"/>
      <w:r w:rsidR="006B1729" w:rsidRPr="00551C5C">
        <w:rPr>
          <w:sz w:val="20"/>
          <w:szCs w:val="20"/>
        </w:rPr>
        <w:t xml:space="preserve">, je </w:t>
      </w:r>
      <w:proofErr w:type="spellStart"/>
      <w:r w:rsidR="006B1729">
        <w:rPr>
          <w:sz w:val="20"/>
          <w:szCs w:val="20"/>
        </w:rPr>
        <w:t>Poskytovatel</w:t>
      </w:r>
      <w:proofErr w:type="spellEnd"/>
      <w:r w:rsidR="006B1729" w:rsidRPr="00551C5C">
        <w:rPr>
          <w:sz w:val="20"/>
          <w:szCs w:val="20"/>
        </w:rPr>
        <w:t xml:space="preserve">. </w:t>
      </w:r>
      <w:proofErr w:type="spellStart"/>
      <w:r w:rsidR="006B1729" w:rsidRPr="00551C5C">
        <w:rPr>
          <w:sz w:val="20"/>
          <w:szCs w:val="20"/>
        </w:rPr>
        <w:t>Jestliže</w:t>
      </w:r>
      <w:proofErr w:type="spellEnd"/>
      <w:r w:rsidR="006B1729" w:rsidRPr="00551C5C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Počítačový</w:t>
      </w:r>
      <w:proofErr w:type="spellEnd"/>
      <w:r w:rsidR="006B1729">
        <w:rPr>
          <w:sz w:val="20"/>
          <w:szCs w:val="20"/>
        </w:rPr>
        <w:t xml:space="preserve"> program</w:t>
      </w:r>
      <w:r w:rsidR="006B1729" w:rsidRPr="00551C5C">
        <w:rPr>
          <w:sz w:val="20"/>
          <w:szCs w:val="20"/>
        </w:rPr>
        <w:t xml:space="preserve"> </w:t>
      </w:r>
      <w:proofErr w:type="spellStart"/>
      <w:r w:rsidR="006B1729" w:rsidRPr="00551C5C">
        <w:rPr>
          <w:sz w:val="20"/>
          <w:szCs w:val="20"/>
        </w:rPr>
        <w:t>obsahuje</w:t>
      </w:r>
      <w:proofErr w:type="spellEnd"/>
      <w:r w:rsidR="006B1729" w:rsidRPr="00551C5C">
        <w:rPr>
          <w:sz w:val="20"/>
          <w:szCs w:val="20"/>
        </w:rPr>
        <w:t xml:space="preserve"> </w:t>
      </w:r>
      <w:proofErr w:type="spellStart"/>
      <w:r w:rsidR="006B1729" w:rsidRPr="00551C5C">
        <w:rPr>
          <w:sz w:val="20"/>
          <w:szCs w:val="20"/>
        </w:rPr>
        <w:t>dokumentaci</w:t>
      </w:r>
      <w:proofErr w:type="spellEnd"/>
      <w:r w:rsidR="006B1729" w:rsidRPr="00551C5C">
        <w:rPr>
          <w:sz w:val="20"/>
          <w:szCs w:val="20"/>
        </w:rPr>
        <w:t xml:space="preserve">, </w:t>
      </w:r>
      <w:proofErr w:type="spellStart"/>
      <w:r w:rsidR="006B1729" w:rsidRPr="00551C5C">
        <w:rPr>
          <w:sz w:val="20"/>
          <w:szCs w:val="20"/>
        </w:rPr>
        <w:t>která</w:t>
      </w:r>
      <w:proofErr w:type="spellEnd"/>
      <w:r w:rsidR="006B1729" w:rsidRPr="00551C5C">
        <w:rPr>
          <w:sz w:val="20"/>
          <w:szCs w:val="20"/>
        </w:rPr>
        <w:t xml:space="preserve"> je </w:t>
      </w:r>
      <w:proofErr w:type="spellStart"/>
      <w:r w:rsidR="006B1729" w:rsidRPr="00551C5C">
        <w:rPr>
          <w:sz w:val="20"/>
          <w:szCs w:val="20"/>
        </w:rPr>
        <w:t>poskytována</w:t>
      </w:r>
      <w:proofErr w:type="spellEnd"/>
      <w:r w:rsidR="006B1729" w:rsidRPr="00551C5C">
        <w:rPr>
          <w:sz w:val="20"/>
          <w:szCs w:val="20"/>
        </w:rPr>
        <w:t xml:space="preserve"> </w:t>
      </w:r>
      <w:proofErr w:type="spellStart"/>
      <w:r w:rsidR="006B1729" w:rsidRPr="00551C5C">
        <w:rPr>
          <w:sz w:val="20"/>
          <w:szCs w:val="20"/>
        </w:rPr>
        <w:t>pouze</w:t>
      </w:r>
      <w:proofErr w:type="spellEnd"/>
      <w:r w:rsidR="006B1729" w:rsidRPr="00551C5C">
        <w:rPr>
          <w:sz w:val="20"/>
          <w:szCs w:val="20"/>
        </w:rPr>
        <w:t xml:space="preserve"> v </w:t>
      </w:r>
      <w:proofErr w:type="spellStart"/>
      <w:r w:rsidR="006B1729" w:rsidRPr="00551C5C">
        <w:rPr>
          <w:sz w:val="20"/>
          <w:szCs w:val="20"/>
        </w:rPr>
        <w:t>elektronické</w:t>
      </w:r>
      <w:proofErr w:type="spellEnd"/>
      <w:r w:rsidR="006B1729" w:rsidRPr="00551C5C">
        <w:rPr>
          <w:sz w:val="20"/>
          <w:szCs w:val="20"/>
        </w:rPr>
        <w:t xml:space="preserve"> </w:t>
      </w:r>
      <w:proofErr w:type="spellStart"/>
      <w:r w:rsidR="006B1729" w:rsidRPr="00551C5C">
        <w:rPr>
          <w:sz w:val="20"/>
          <w:szCs w:val="20"/>
        </w:rPr>
        <w:t>podobě</w:t>
      </w:r>
      <w:proofErr w:type="spellEnd"/>
      <w:r w:rsidR="006B1729" w:rsidRPr="00551C5C">
        <w:rPr>
          <w:sz w:val="20"/>
          <w:szCs w:val="20"/>
        </w:rPr>
        <w:t xml:space="preserve">, </w:t>
      </w:r>
      <w:proofErr w:type="spellStart"/>
      <w:r w:rsidR="006B1729" w:rsidRPr="00551C5C">
        <w:rPr>
          <w:sz w:val="20"/>
          <w:szCs w:val="20"/>
        </w:rPr>
        <w:t>může</w:t>
      </w:r>
      <w:proofErr w:type="spellEnd"/>
      <w:r w:rsidR="006B1729" w:rsidRPr="00551C5C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Oprávněný</w:t>
      </w:r>
      <w:proofErr w:type="spellEnd"/>
      <w:r w:rsidR="006B1729" w:rsidRPr="00551C5C">
        <w:rPr>
          <w:sz w:val="20"/>
          <w:szCs w:val="20"/>
        </w:rPr>
        <w:t> </w:t>
      </w:r>
      <w:proofErr w:type="spellStart"/>
      <w:r w:rsidR="006B1729" w:rsidRPr="00551C5C">
        <w:rPr>
          <w:sz w:val="20"/>
          <w:szCs w:val="20"/>
        </w:rPr>
        <w:t>vytisknout</w:t>
      </w:r>
      <w:proofErr w:type="spellEnd"/>
      <w:r w:rsidR="006B1729" w:rsidRPr="00551C5C">
        <w:rPr>
          <w:sz w:val="20"/>
          <w:szCs w:val="20"/>
        </w:rPr>
        <w:t xml:space="preserve"> </w:t>
      </w:r>
      <w:proofErr w:type="spellStart"/>
      <w:r w:rsidR="006B1729" w:rsidRPr="00551C5C">
        <w:rPr>
          <w:sz w:val="20"/>
          <w:szCs w:val="20"/>
        </w:rPr>
        <w:t>libovolný</w:t>
      </w:r>
      <w:proofErr w:type="spellEnd"/>
      <w:r w:rsidR="006B1729" w:rsidRPr="00551C5C">
        <w:rPr>
          <w:sz w:val="20"/>
          <w:szCs w:val="20"/>
        </w:rPr>
        <w:t xml:space="preserve"> </w:t>
      </w:r>
      <w:proofErr w:type="spellStart"/>
      <w:r w:rsidR="006B1729" w:rsidRPr="00551C5C">
        <w:rPr>
          <w:sz w:val="20"/>
          <w:szCs w:val="20"/>
        </w:rPr>
        <w:t>počet</w:t>
      </w:r>
      <w:proofErr w:type="spellEnd"/>
      <w:r w:rsidR="006B1729" w:rsidRPr="00551C5C">
        <w:rPr>
          <w:sz w:val="20"/>
          <w:szCs w:val="20"/>
        </w:rPr>
        <w:t xml:space="preserve"> </w:t>
      </w:r>
      <w:proofErr w:type="spellStart"/>
      <w:r w:rsidR="006B1729" w:rsidRPr="00551C5C">
        <w:rPr>
          <w:sz w:val="20"/>
          <w:szCs w:val="20"/>
        </w:rPr>
        <w:t>kopií</w:t>
      </w:r>
      <w:proofErr w:type="spellEnd"/>
      <w:r w:rsidR="006B1729" w:rsidRPr="00551C5C">
        <w:rPr>
          <w:sz w:val="20"/>
          <w:szCs w:val="20"/>
        </w:rPr>
        <w:t xml:space="preserve"> </w:t>
      </w:r>
      <w:proofErr w:type="spellStart"/>
      <w:r w:rsidR="006B1729" w:rsidRPr="00551C5C">
        <w:rPr>
          <w:sz w:val="20"/>
          <w:szCs w:val="20"/>
        </w:rPr>
        <w:t>této</w:t>
      </w:r>
      <w:proofErr w:type="spellEnd"/>
      <w:r w:rsidR="006B1729" w:rsidRPr="00551C5C">
        <w:rPr>
          <w:sz w:val="20"/>
          <w:szCs w:val="20"/>
        </w:rPr>
        <w:t xml:space="preserve"> </w:t>
      </w:r>
      <w:proofErr w:type="spellStart"/>
      <w:r w:rsidR="006B1729" w:rsidRPr="00551C5C">
        <w:rPr>
          <w:sz w:val="20"/>
          <w:szCs w:val="20"/>
        </w:rPr>
        <w:t>elektronické</w:t>
      </w:r>
      <w:proofErr w:type="spellEnd"/>
      <w:r w:rsidR="006B1729" w:rsidRPr="00551C5C">
        <w:rPr>
          <w:sz w:val="20"/>
          <w:szCs w:val="20"/>
        </w:rPr>
        <w:t xml:space="preserve"> </w:t>
      </w:r>
      <w:proofErr w:type="spellStart"/>
      <w:r w:rsidR="006B1729" w:rsidRPr="00551C5C">
        <w:rPr>
          <w:sz w:val="20"/>
          <w:szCs w:val="20"/>
        </w:rPr>
        <w:t>dokumentace</w:t>
      </w:r>
      <w:proofErr w:type="spellEnd"/>
      <w:r w:rsidR="006B1729" w:rsidRPr="00551C5C">
        <w:rPr>
          <w:sz w:val="20"/>
          <w:szCs w:val="20"/>
        </w:rPr>
        <w:t xml:space="preserve">, ale </w:t>
      </w:r>
      <w:proofErr w:type="spellStart"/>
      <w:r w:rsidR="006B1729" w:rsidRPr="00551C5C">
        <w:rPr>
          <w:sz w:val="20"/>
          <w:szCs w:val="20"/>
        </w:rPr>
        <w:t>pouze</w:t>
      </w:r>
      <w:proofErr w:type="spellEnd"/>
      <w:r w:rsidR="006B1729" w:rsidRPr="00551C5C">
        <w:rPr>
          <w:sz w:val="20"/>
          <w:szCs w:val="20"/>
        </w:rPr>
        <w:t xml:space="preserve"> pro </w:t>
      </w:r>
      <w:proofErr w:type="spellStart"/>
      <w:r w:rsidR="006B1729" w:rsidRPr="00551C5C">
        <w:rPr>
          <w:sz w:val="20"/>
          <w:szCs w:val="20"/>
        </w:rPr>
        <w:t>interní</w:t>
      </w:r>
      <w:proofErr w:type="spellEnd"/>
      <w:r w:rsidR="006B1729" w:rsidRPr="00551C5C">
        <w:rPr>
          <w:sz w:val="20"/>
          <w:szCs w:val="20"/>
        </w:rPr>
        <w:t xml:space="preserve"> </w:t>
      </w:r>
      <w:proofErr w:type="spellStart"/>
      <w:r w:rsidR="006B1729" w:rsidRPr="00551C5C">
        <w:rPr>
          <w:sz w:val="20"/>
          <w:szCs w:val="20"/>
        </w:rPr>
        <w:t>použití</w:t>
      </w:r>
      <w:proofErr w:type="spellEnd"/>
      <w:r w:rsidR="006B1729" w:rsidRPr="00551C5C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Oprávněného</w:t>
      </w:r>
      <w:proofErr w:type="spellEnd"/>
      <w:r w:rsidR="006B1729" w:rsidRPr="00551C5C">
        <w:rPr>
          <w:sz w:val="20"/>
          <w:szCs w:val="20"/>
        </w:rPr>
        <w:t>. </w:t>
      </w:r>
      <w:proofErr w:type="spellStart"/>
      <w:r w:rsidR="006B1729">
        <w:rPr>
          <w:sz w:val="20"/>
          <w:szCs w:val="20"/>
        </w:rPr>
        <w:t>Vyt</w:t>
      </w:r>
      <w:r w:rsidR="006B1729" w:rsidRPr="00551C5C">
        <w:rPr>
          <w:sz w:val="20"/>
          <w:szCs w:val="20"/>
        </w:rPr>
        <w:t>ištěný</w:t>
      </w:r>
      <w:proofErr w:type="spellEnd"/>
      <w:r w:rsidR="006B1729" w:rsidRPr="00551C5C">
        <w:rPr>
          <w:sz w:val="20"/>
          <w:szCs w:val="20"/>
        </w:rPr>
        <w:t xml:space="preserve"> </w:t>
      </w:r>
      <w:proofErr w:type="spellStart"/>
      <w:r w:rsidR="006B1729" w:rsidRPr="00551C5C">
        <w:rPr>
          <w:sz w:val="20"/>
          <w:szCs w:val="20"/>
        </w:rPr>
        <w:t>materiál</w:t>
      </w:r>
      <w:proofErr w:type="spellEnd"/>
      <w:r w:rsidR="006B1729" w:rsidRPr="00551C5C">
        <w:rPr>
          <w:sz w:val="20"/>
          <w:szCs w:val="20"/>
        </w:rPr>
        <w:t xml:space="preserve"> </w:t>
      </w:r>
      <w:proofErr w:type="spellStart"/>
      <w:r w:rsidR="006B1729" w:rsidRPr="00551C5C">
        <w:rPr>
          <w:sz w:val="20"/>
          <w:szCs w:val="20"/>
        </w:rPr>
        <w:t>dodávaný</w:t>
      </w:r>
      <w:proofErr w:type="spellEnd"/>
      <w:r w:rsidR="006B1729" w:rsidRPr="00551C5C">
        <w:rPr>
          <w:sz w:val="20"/>
          <w:szCs w:val="20"/>
        </w:rPr>
        <w:t xml:space="preserve"> </w:t>
      </w:r>
      <w:proofErr w:type="spellStart"/>
      <w:r w:rsidR="006B1729" w:rsidRPr="00551C5C">
        <w:rPr>
          <w:sz w:val="20"/>
          <w:szCs w:val="20"/>
        </w:rPr>
        <w:t>není</w:t>
      </w:r>
      <w:proofErr w:type="spellEnd"/>
      <w:r w:rsidR="006B1729" w:rsidRPr="00551C5C">
        <w:rPr>
          <w:sz w:val="20"/>
          <w:szCs w:val="20"/>
        </w:rPr>
        <w:t xml:space="preserve"> </w:t>
      </w:r>
      <w:proofErr w:type="spellStart"/>
      <w:r w:rsidR="006B1729" w:rsidRPr="00551C5C">
        <w:rPr>
          <w:sz w:val="20"/>
          <w:szCs w:val="20"/>
        </w:rPr>
        <w:t>povoleno</w:t>
      </w:r>
      <w:proofErr w:type="spellEnd"/>
      <w:r w:rsidR="006B1729" w:rsidRPr="00551C5C">
        <w:rPr>
          <w:sz w:val="20"/>
          <w:szCs w:val="20"/>
        </w:rPr>
        <w:t xml:space="preserve"> </w:t>
      </w:r>
      <w:proofErr w:type="spellStart"/>
      <w:r w:rsidR="006B1729" w:rsidRPr="00551C5C">
        <w:rPr>
          <w:sz w:val="20"/>
          <w:szCs w:val="20"/>
        </w:rPr>
        <w:t>kopírovat</w:t>
      </w:r>
      <w:proofErr w:type="spellEnd"/>
      <w:r w:rsidR="006B1729" w:rsidRPr="00551C5C">
        <w:rPr>
          <w:sz w:val="20"/>
          <w:szCs w:val="20"/>
        </w:rPr>
        <w:t>.</w:t>
      </w:r>
    </w:p>
    <w:p w14:paraId="6DE87582" w14:textId="77777777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5.3 </w:t>
      </w:r>
      <w:proofErr w:type="spellStart"/>
      <w:r>
        <w:rPr>
          <w:sz w:val="20"/>
          <w:szCs w:val="20"/>
        </w:rPr>
        <w:t>Oprávněný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umožnit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používat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Počítačový</w:t>
      </w:r>
      <w:proofErr w:type="spellEnd"/>
      <w:r>
        <w:rPr>
          <w:sz w:val="20"/>
          <w:szCs w:val="20"/>
        </w:rPr>
        <w:t xml:space="preserve"> program </w:t>
      </w:r>
      <w:proofErr w:type="spellStart"/>
      <w:r>
        <w:rPr>
          <w:sz w:val="20"/>
          <w:szCs w:val="20"/>
        </w:rPr>
        <w:t>třetím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osobám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Oprávněný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oprávněn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použít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Počítačový</w:t>
      </w:r>
      <w:proofErr w:type="spellEnd"/>
      <w:r>
        <w:rPr>
          <w:sz w:val="20"/>
          <w:szCs w:val="20"/>
        </w:rPr>
        <w:t xml:space="preserve"> program </w:t>
      </w:r>
      <w:proofErr w:type="spellStart"/>
      <w:r>
        <w:rPr>
          <w:sz w:val="20"/>
          <w:szCs w:val="20"/>
        </w:rPr>
        <w:t>výlučně</w:t>
      </w:r>
      <w:proofErr w:type="spellEnd"/>
      <w:r>
        <w:rPr>
          <w:sz w:val="20"/>
          <w:szCs w:val="20"/>
        </w:rPr>
        <w:t xml:space="preserve"> pro </w:t>
      </w:r>
      <w:proofErr w:type="spellStart"/>
      <w:r>
        <w:rPr>
          <w:sz w:val="20"/>
          <w:szCs w:val="20"/>
        </w:rPr>
        <w:t>vlastní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potřebu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rozsahu</w:t>
      </w:r>
      <w:proofErr w:type="spellEnd"/>
      <w:r>
        <w:rPr>
          <w:sz w:val="20"/>
          <w:szCs w:val="20"/>
        </w:rPr>
        <w:t xml:space="preserve"> a za </w:t>
      </w:r>
      <w:proofErr w:type="spellStart"/>
      <w:r>
        <w:rPr>
          <w:sz w:val="20"/>
          <w:szCs w:val="20"/>
        </w:rPr>
        <w:t>podmínek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uvedených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Smlouvě</w:t>
      </w:r>
      <w:proofErr w:type="spellEnd"/>
      <w:r>
        <w:rPr>
          <w:sz w:val="20"/>
          <w:szCs w:val="20"/>
        </w:rPr>
        <w:t>.</w:t>
      </w:r>
    </w:p>
    <w:p w14:paraId="09F0E8F3" w14:textId="77777777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5.4 </w:t>
      </w:r>
      <w:proofErr w:type="spellStart"/>
      <w:r>
        <w:rPr>
          <w:sz w:val="20"/>
          <w:szCs w:val="20"/>
        </w:rPr>
        <w:t>Poskytovatel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uděluje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Oprávněnému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souhlas</w:t>
      </w:r>
      <w:proofErr w:type="spellEnd"/>
      <w:r>
        <w:rPr>
          <w:sz w:val="20"/>
          <w:szCs w:val="20"/>
        </w:rPr>
        <w:t xml:space="preserve"> k </w:t>
      </w:r>
      <w:proofErr w:type="spellStart"/>
      <w:r>
        <w:rPr>
          <w:sz w:val="20"/>
          <w:szCs w:val="20"/>
        </w:rPr>
        <w:t>použití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Počítačového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programu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souvislosti</w:t>
      </w:r>
      <w:proofErr w:type="spellEnd"/>
      <w:r>
        <w:rPr>
          <w:sz w:val="20"/>
          <w:szCs w:val="20"/>
        </w:rPr>
        <w:t xml:space="preserve"> s </w:t>
      </w:r>
      <w:proofErr w:type="spellStart"/>
      <w:r>
        <w:rPr>
          <w:sz w:val="20"/>
          <w:szCs w:val="20"/>
        </w:rPr>
        <w:t>provozem</w:t>
      </w:r>
      <w:proofErr w:type="spellEnd"/>
      <w:r>
        <w:rPr>
          <w:sz w:val="20"/>
          <w:szCs w:val="20"/>
        </w:rPr>
        <w:t xml:space="preserve"> </w:t>
      </w:r>
      <w:sdt>
        <w:sdtPr>
          <w:rPr>
            <w:sz w:val="20"/>
            <w:szCs w:val="20"/>
            <w:shd w:val="clear" w:color="auto" w:fill="FFFF00"/>
          </w:rPr>
          <w:id w:val="-1305623072"/>
          <w:placeholder>
            <w:docPart w:val="E52DE535C28145D09B4E477B4515779C"/>
          </w:placeholder>
          <w:text/>
        </w:sdtPr>
        <w:sdtEndPr/>
        <w:sdtContent>
          <w:r w:rsidR="004A6DDD">
            <w:rPr>
              <w:sz w:val="20"/>
              <w:szCs w:val="20"/>
              <w:shd w:val="clear" w:color="auto" w:fill="FFFF00"/>
            </w:rPr>
            <w:t>Kino Svratka a Turistické informační centrum</w:t>
          </w:r>
        </w:sdtContent>
      </w:sdt>
      <w:r>
        <w:rPr>
          <w:sz w:val="20"/>
          <w:szCs w:val="20"/>
          <w:shd w:val="clear" w:color="auto" w:fill="FFFF00"/>
        </w:rPr>
        <w:t>,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které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provozuje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Oprávněný</w:t>
      </w:r>
      <w:proofErr w:type="spellEnd"/>
      <w:r>
        <w:rPr>
          <w:sz w:val="20"/>
          <w:szCs w:val="20"/>
        </w:rPr>
        <w:t>.</w:t>
      </w:r>
    </w:p>
    <w:p w14:paraId="7A257B54" w14:textId="77777777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5.5 </w:t>
      </w:r>
      <w:proofErr w:type="spellStart"/>
      <w:r>
        <w:rPr>
          <w:sz w:val="20"/>
          <w:szCs w:val="20"/>
        </w:rPr>
        <w:t>Poskytovatel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poskytuje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Oprávněnému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Licenci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uvedeném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rozsahu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dobu</w:t>
      </w:r>
      <w:proofErr w:type="spellEnd"/>
      <w:r>
        <w:rPr>
          <w:sz w:val="20"/>
          <w:szCs w:val="20"/>
        </w:rPr>
        <w:t xml:space="preserve"> 60 </w:t>
      </w:r>
      <w:proofErr w:type="spellStart"/>
      <w:r>
        <w:rPr>
          <w:sz w:val="20"/>
          <w:szCs w:val="20"/>
        </w:rPr>
        <w:t>měsíců</w:t>
      </w:r>
      <w:proofErr w:type="spellEnd"/>
      <w:r>
        <w:rPr>
          <w:sz w:val="20"/>
          <w:szCs w:val="20"/>
        </w:rPr>
        <w:t xml:space="preserve">. V </w:t>
      </w:r>
      <w:proofErr w:type="spellStart"/>
      <w:r>
        <w:rPr>
          <w:sz w:val="20"/>
          <w:szCs w:val="20"/>
        </w:rPr>
        <w:t>případě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že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písemně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neoznámí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nejpozději</w:t>
      </w:r>
      <w:proofErr w:type="spellEnd"/>
      <w:r>
        <w:rPr>
          <w:sz w:val="20"/>
          <w:szCs w:val="20"/>
        </w:rPr>
        <w:t xml:space="preserve"> 2 </w:t>
      </w:r>
      <w:proofErr w:type="spellStart"/>
      <w:r>
        <w:rPr>
          <w:sz w:val="20"/>
          <w:szCs w:val="20"/>
        </w:rPr>
        <w:t>měsíce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uplynutím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doby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trvání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licence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že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nemá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zájem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dalším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trvání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licence</w:t>
      </w:r>
      <w:proofErr w:type="spellEnd"/>
      <w:r>
        <w:rPr>
          <w:sz w:val="20"/>
          <w:szCs w:val="20"/>
        </w:rPr>
        <w:t xml:space="preserve"> po </w:t>
      </w:r>
      <w:proofErr w:type="spellStart"/>
      <w:r>
        <w:rPr>
          <w:sz w:val="20"/>
          <w:szCs w:val="20"/>
        </w:rPr>
        <w:t>uplynutí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dohodnuté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doby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licence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má</w:t>
      </w:r>
      <w:proofErr w:type="spellEnd"/>
      <w:r>
        <w:rPr>
          <w:sz w:val="20"/>
          <w:szCs w:val="20"/>
        </w:rPr>
        <w:t xml:space="preserve"> se za to, </w:t>
      </w:r>
      <w:proofErr w:type="spellStart"/>
      <w:r>
        <w:rPr>
          <w:sz w:val="20"/>
          <w:szCs w:val="20"/>
        </w:rPr>
        <w:t>že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licence</w:t>
      </w:r>
      <w:proofErr w:type="spellEnd"/>
      <w:r>
        <w:rPr>
          <w:sz w:val="20"/>
          <w:szCs w:val="20"/>
        </w:rPr>
        <w:t xml:space="preserve"> se po </w:t>
      </w:r>
      <w:proofErr w:type="spellStart"/>
      <w:r>
        <w:rPr>
          <w:sz w:val="20"/>
          <w:szCs w:val="20"/>
        </w:rPr>
        <w:t>uplynutí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původně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sjednané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doby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licence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automaticky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obnovuje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dalších</w:t>
      </w:r>
      <w:proofErr w:type="spellEnd"/>
      <w:r>
        <w:rPr>
          <w:sz w:val="20"/>
          <w:szCs w:val="20"/>
        </w:rPr>
        <w:t xml:space="preserve"> 12 </w:t>
      </w:r>
      <w:proofErr w:type="spellStart"/>
      <w:r>
        <w:rPr>
          <w:sz w:val="20"/>
          <w:szCs w:val="20"/>
        </w:rPr>
        <w:t>měsíců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stejných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podmínek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jako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byla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původně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sjednána</w:t>
      </w:r>
      <w:proofErr w:type="spellEnd"/>
      <w:r>
        <w:rPr>
          <w:sz w:val="20"/>
          <w:szCs w:val="20"/>
        </w:rPr>
        <w:t>.</w:t>
      </w:r>
    </w:p>
    <w:p w14:paraId="0AF9498B" w14:textId="77777777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5.6 </w:t>
      </w:r>
      <w:proofErr w:type="spellStart"/>
      <w:r>
        <w:rPr>
          <w:sz w:val="20"/>
          <w:szCs w:val="20"/>
        </w:rPr>
        <w:t>Právo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používat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Počítačový</w:t>
      </w:r>
      <w:proofErr w:type="spellEnd"/>
      <w:r>
        <w:rPr>
          <w:sz w:val="20"/>
          <w:szCs w:val="20"/>
        </w:rPr>
        <w:t xml:space="preserve"> program v </w:t>
      </w:r>
      <w:proofErr w:type="spellStart"/>
      <w:r>
        <w:rPr>
          <w:sz w:val="20"/>
          <w:szCs w:val="20"/>
        </w:rPr>
        <w:t>celém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dohodnutém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rozsahu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Licence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smyslu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přechází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právního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nástupce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Oprávněného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podmínek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uvedených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pouze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souhlasem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Poskytovatele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Zánikem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nebo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tento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souhlas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zaniká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Převod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práv</w:t>
      </w:r>
      <w:proofErr w:type="spellEnd"/>
      <w:r>
        <w:rPr>
          <w:sz w:val="20"/>
          <w:szCs w:val="20"/>
        </w:rPr>
        <w:t xml:space="preserve"> k </w:t>
      </w:r>
      <w:proofErr w:type="spellStart"/>
      <w:r>
        <w:rPr>
          <w:sz w:val="20"/>
          <w:szCs w:val="20"/>
        </w:rPr>
        <w:t>počítačového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programu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smyslu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tohoto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článku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vztahuje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Počítačový</w:t>
      </w:r>
      <w:proofErr w:type="spellEnd"/>
      <w:r>
        <w:rPr>
          <w:sz w:val="20"/>
          <w:szCs w:val="20"/>
        </w:rPr>
        <w:t xml:space="preserve"> program </w:t>
      </w:r>
      <w:proofErr w:type="spellStart"/>
      <w:r>
        <w:rPr>
          <w:sz w:val="20"/>
          <w:szCs w:val="20"/>
        </w:rPr>
        <w:t>jako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celek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tak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jednotlivé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části</w:t>
      </w:r>
      <w:proofErr w:type="spellEnd"/>
      <w:r>
        <w:rPr>
          <w:sz w:val="20"/>
          <w:szCs w:val="20"/>
        </w:rPr>
        <w:t>.</w:t>
      </w:r>
    </w:p>
    <w:p w14:paraId="18870F13" w14:textId="77777777" w:rsidR="00A1364C" w:rsidRDefault="00A1364C" w:rsidP="00A1364C">
      <w:pPr>
        <w:pStyle w:val="Odstavecseseznamem1"/>
        <w:ind w:left="426" w:hanging="426"/>
        <w:jc w:val="both"/>
      </w:pPr>
      <w:r>
        <w:rPr>
          <w:sz w:val="20"/>
          <w:szCs w:val="20"/>
        </w:rPr>
        <w:t xml:space="preserve">5.7 </w:t>
      </w:r>
      <w:proofErr w:type="spellStart"/>
      <w:r>
        <w:rPr>
          <w:sz w:val="20"/>
          <w:szCs w:val="20"/>
        </w:rPr>
        <w:t>Oprávněný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podpisem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prohlašuje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současně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zavazuje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zajistit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že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osobou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která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bude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užívat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Počítačový</w:t>
      </w:r>
      <w:proofErr w:type="spellEnd"/>
      <w:r>
        <w:rPr>
          <w:sz w:val="20"/>
          <w:szCs w:val="20"/>
        </w:rPr>
        <w:t xml:space="preserve"> program v </w:t>
      </w:r>
      <w:proofErr w:type="spellStart"/>
      <w:r>
        <w:rPr>
          <w:sz w:val="20"/>
          <w:szCs w:val="20"/>
        </w:rPr>
        <w:t>souladu</w:t>
      </w:r>
      <w:proofErr w:type="spellEnd"/>
      <w:r>
        <w:rPr>
          <w:sz w:val="20"/>
          <w:szCs w:val="20"/>
        </w:rPr>
        <w:t xml:space="preserve"> s </w:t>
      </w:r>
      <w:proofErr w:type="spellStart"/>
      <w:r>
        <w:rPr>
          <w:sz w:val="20"/>
          <w:szCs w:val="20"/>
        </w:rPr>
        <w:t>touto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Smlouvou</w:t>
      </w:r>
      <w:proofErr w:type="spellEnd"/>
      <w:r>
        <w:rPr>
          <w:sz w:val="20"/>
          <w:szCs w:val="20"/>
        </w:rPr>
        <w:t xml:space="preserve"> je a </w:t>
      </w:r>
      <w:proofErr w:type="spellStart"/>
      <w:r>
        <w:rPr>
          <w:sz w:val="20"/>
          <w:szCs w:val="20"/>
        </w:rPr>
        <w:t>bude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výlučně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Oprávněný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jinak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Poskytovatel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odstoupit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Oprávněný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povinen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uhradit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smluvní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pokutu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výši</w:t>
      </w:r>
      <w:proofErr w:type="spellEnd"/>
      <w:r>
        <w:rPr>
          <w:sz w:val="20"/>
          <w:szCs w:val="20"/>
        </w:rPr>
        <w:t xml:space="preserve"> 50.000, - </w:t>
      </w:r>
      <w:proofErr w:type="spellStart"/>
      <w:r>
        <w:rPr>
          <w:sz w:val="20"/>
          <w:szCs w:val="20"/>
        </w:rPr>
        <w:t>Kč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čímž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dotčen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nárok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náhradu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škody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plném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rozsahu</w:t>
      </w:r>
      <w:proofErr w:type="spellEnd"/>
      <w:r>
        <w:rPr>
          <w:sz w:val="20"/>
          <w:szCs w:val="20"/>
        </w:rPr>
        <w:t xml:space="preserve">. V </w:t>
      </w:r>
      <w:proofErr w:type="spellStart"/>
      <w:r>
        <w:rPr>
          <w:sz w:val="20"/>
          <w:szCs w:val="20"/>
        </w:rPr>
        <w:t>případě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pronájmu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provozovny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musí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informovat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Poskytovatele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tomto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pronájmu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včetně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jména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kontaktních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údajů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Nový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nájemce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přebírá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plnou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zodpovědnost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využívání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systému</w:t>
      </w:r>
      <w:proofErr w:type="spellEnd"/>
      <w:r>
        <w:rPr>
          <w:sz w:val="20"/>
          <w:szCs w:val="20"/>
        </w:rPr>
        <w:t>.</w:t>
      </w:r>
    </w:p>
    <w:p w14:paraId="1059FA83" w14:textId="77777777" w:rsidR="006B1729" w:rsidRDefault="006B1729" w:rsidP="00A1364C">
      <w:pPr>
        <w:pStyle w:val="Zpat"/>
      </w:pPr>
    </w:p>
    <w:p w14:paraId="66EC2650" w14:textId="77777777" w:rsidR="006B1729" w:rsidRDefault="006B1729" w:rsidP="00A1364C">
      <w:pPr>
        <w:pStyle w:val="Zpat"/>
      </w:pPr>
    </w:p>
    <w:p w14:paraId="0C86CA25" w14:textId="77777777" w:rsidR="00A1364C" w:rsidRDefault="00A1364C" w:rsidP="00A1364C">
      <w:pPr>
        <w:pStyle w:val="Nadpis2"/>
        <w:rPr>
          <w:u w:val="single"/>
        </w:rPr>
      </w:pPr>
      <w:proofErr w:type="spellStart"/>
      <w:r>
        <w:t>Článek</w:t>
      </w:r>
      <w:proofErr w:type="spellEnd"/>
      <w:r>
        <w:t xml:space="preserve"> VI.</w:t>
      </w:r>
    </w:p>
    <w:p w14:paraId="2A05A351" w14:textId="77777777" w:rsidR="00A1364C" w:rsidRDefault="00A1364C" w:rsidP="00A1364C">
      <w:pPr>
        <w:pStyle w:val="Odstavecseseznamem1"/>
        <w:ind w:left="0"/>
        <w:jc w:val="center"/>
      </w:pPr>
      <w:proofErr w:type="spellStart"/>
      <w:r>
        <w:rPr>
          <w:u w:val="single"/>
        </w:rPr>
        <w:t>Odměna</w:t>
      </w:r>
      <w:proofErr w:type="spellEnd"/>
    </w:p>
    <w:p w14:paraId="355724E8" w14:textId="77777777" w:rsidR="00A1364C" w:rsidRDefault="00A1364C" w:rsidP="00A1364C">
      <w:pPr>
        <w:pStyle w:val="Odstavecseseznamem1"/>
        <w:ind w:left="1080" w:hanging="1080"/>
      </w:pPr>
    </w:p>
    <w:p w14:paraId="6B2FA0E2" w14:textId="77777777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6.1 Za </w:t>
      </w:r>
      <w:proofErr w:type="spellStart"/>
      <w:r>
        <w:rPr>
          <w:sz w:val="20"/>
          <w:szCs w:val="20"/>
        </w:rPr>
        <w:t>poskytnutí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Licence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Oprávněnému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využívání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souvisejících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služeb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rozsahu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Přílohy</w:t>
      </w:r>
      <w:proofErr w:type="spellEnd"/>
      <w:r>
        <w:rPr>
          <w:sz w:val="20"/>
          <w:szCs w:val="20"/>
        </w:rPr>
        <w:t xml:space="preserve"> č. 1 v </w:t>
      </w:r>
      <w:proofErr w:type="spellStart"/>
      <w:r>
        <w:rPr>
          <w:sz w:val="20"/>
          <w:szCs w:val="20"/>
        </w:rPr>
        <w:t>rámci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zvoleného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balíčku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náleží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odměna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poskytnutí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licence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Odměna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uhrazena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dobu</w:t>
      </w:r>
      <w:proofErr w:type="spellEnd"/>
      <w:r>
        <w:rPr>
          <w:sz w:val="20"/>
          <w:szCs w:val="20"/>
        </w:rPr>
        <w:t xml:space="preserve"> 12 </w:t>
      </w:r>
      <w:proofErr w:type="spellStart"/>
      <w:r>
        <w:rPr>
          <w:sz w:val="20"/>
          <w:szCs w:val="20"/>
        </w:rPr>
        <w:t>měsíců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Výše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odměny</w:t>
      </w:r>
      <w:proofErr w:type="spellEnd"/>
      <w:r>
        <w:rPr>
          <w:sz w:val="20"/>
          <w:szCs w:val="20"/>
        </w:rPr>
        <w:t xml:space="preserve"> je </w:t>
      </w:r>
      <w:r w:rsidR="00BC7BB2">
        <w:rPr>
          <w:rFonts w:ascii="Times New Roman" w:hAnsi="Times New Roman" w:cs="Times New Roman"/>
          <w:sz w:val="20"/>
          <w:szCs w:val="20"/>
        </w:rPr>
        <w:t>24.5</w:t>
      </w:r>
      <w:r w:rsidR="00044118">
        <w:rPr>
          <w:rFonts w:ascii="Times New Roman" w:hAnsi="Times New Roman" w:cs="Times New Roman"/>
          <w:sz w:val="20"/>
          <w:szCs w:val="20"/>
        </w:rPr>
        <w:t>00,</w:t>
      </w:r>
      <w:r>
        <w:rPr>
          <w:sz w:val="20"/>
          <w:szCs w:val="20"/>
        </w:rPr>
        <w:t xml:space="preserve"> - </w:t>
      </w:r>
      <w:proofErr w:type="spellStart"/>
      <w:r>
        <w:rPr>
          <w:sz w:val="20"/>
          <w:szCs w:val="20"/>
        </w:rPr>
        <w:t>Kč</w:t>
      </w:r>
      <w:proofErr w:type="spellEnd"/>
      <w:r>
        <w:rPr>
          <w:sz w:val="20"/>
          <w:szCs w:val="20"/>
        </w:rPr>
        <w:t xml:space="preserve"> bez DPH.</w:t>
      </w:r>
    </w:p>
    <w:p w14:paraId="1D3BFEAE" w14:textId="77777777" w:rsidR="00A1364C" w:rsidRDefault="00A1364C" w:rsidP="00A1364C">
      <w:pPr>
        <w:pStyle w:val="Odstavecseseznamem1"/>
        <w:ind w:left="426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Součástí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odměny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smyslu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uvedeného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odměna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platby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využívání</w:t>
      </w:r>
      <w:proofErr w:type="spellEnd"/>
      <w:r>
        <w:rPr>
          <w:sz w:val="20"/>
          <w:szCs w:val="20"/>
        </w:rPr>
        <w:t xml:space="preserve"> on-line </w:t>
      </w:r>
      <w:proofErr w:type="spellStart"/>
      <w:r>
        <w:rPr>
          <w:sz w:val="20"/>
          <w:szCs w:val="20"/>
        </w:rPr>
        <w:t>systému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prodeje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vstupenek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smyslu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čl</w:t>
      </w:r>
      <w:proofErr w:type="spellEnd"/>
      <w:r>
        <w:rPr>
          <w:sz w:val="20"/>
          <w:szCs w:val="20"/>
        </w:rPr>
        <w:t xml:space="preserve">.. IX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>.</w:t>
      </w:r>
    </w:p>
    <w:p w14:paraId="21A6275D" w14:textId="77777777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6.2 </w:t>
      </w:r>
      <w:proofErr w:type="spellStart"/>
      <w:r>
        <w:rPr>
          <w:sz w:val="20"/>
          <w:szCs w:val="20"/>
        </w:rPr>
        <w:t>Odměna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splatná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předem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celý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poskytnutí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licence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podkladě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faktury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vystavené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Poskytovatelem</w:t>
      </w:r>
      <w:proofErr w:type="spellEnd"/>
      <w:r>
        <w:rPr>
          <w:sz w:val="20"/>
          <w:szCs w:val="20"/>
        </w:rPr>
        <w:br/>
        <w:t xml:space="preserve"> do 14 </w:t>
      </w:r>
      <w:proofErr w:type="spellStart"/>
      <w:r>
        <w:rPr>
          <w:sz w:val="20"/>
          <w:szCs w:val="20"/>
        </w:rPr>
        <w:t>dnů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podpisu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při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prvním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trvání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licence</w:t>
      </w:r>
      <w:proofErr w:type="spellEnd"/>
      <w:r>
        <w:rPr>
          <w:sz w:val="20"/>
          <w:szCs w:val="20"/>
        </w:rPr>
        <w:t xml:space="preserve">), resp. do 7 </w:t>
      </w:r>
      <w:proofErr w:type="spellStart"/>
      <w:r>
        <w:rPr>
          <w:sz w:val="20"/>
          <w:szCs w:val="20"/>
        </w:rPr>
        <w:t>dnů</w:t>
      </w:r>
      <w:proofErr w:type="spellEnd"/>
      <w:r>
        <w:rPr>
          <w:sz w:val="20"/>
          <w:szCs w:val="20"/>
        </w:rPr>
        <w:t xml:space="preserve"> po </w:t>
      </w:r>
      <w:proofErr w:type="spellStart"/>
      <w:r>
        <w:rPr>
          <w:sz w:val="20"/>
          <w:szCs w:val="20"/>
        </w:rPr>
        <w:t>začátku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trvání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licence</w:t>
      </w:r>
      <w:proofErr w:type="spellEnd"/>
      <w:r>
        <w:rPr>
          <w:sz w:val="20"/>
          <w:szCs w:val="20"/>
        </w:rPr>
        <w:t xml:space="preserve"> pro </w:t>
      </w:r>
      <w:proofErr w:type="spellStart"/>
      <w:r>
        <w:rPr>
          <w:sz w:val="20"/>
          <w:szCs w:val="20"/>
        </w:rPr>
        <w:t>druhý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každý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další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trvání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licence</w:t>
      </w:r>
      <w:proofErr w:type="spellEnd"/>
      <w:r>
        <w:rPr>
          <w:sz w:val="20"/>
          <w:szCs w:val="20"/>
        </w:rPr>
        <w:t xml:space="preserve">. Faktura je </w:t>
      </w:r>
      <w:proofErr w:type="spellStart"/>
      <w:r>
        <w:rPr>
          <w:sz w:val="20"/>
          <w:szCs w:val="20"/>
        </w:rPr>
        <w:t>splatná</w:t>
      </w:r>
      <w:proofErr w:type="spellEnd"/>
      <w:r>
        <w:rPr>
          <w:sz w:val="20"/>
          <w:szCs w:val="20"/>
        </w:rPr>
        <w:t xml:space="preserve"> do 14 </w:t>
      </w:r>
      <w:proofErr w:type="spellStart"/>
      <w:r>
        <w:rPr>
          <w:sz w:val="20"/>
          <w:szCs w:val="20"/>
        </w:rPr>
        <w:t>dnů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doručení</w:t>
      </w:r>
      <w:proofErr w:type="spellEnd"/>
      <w:r>
        <w:rPr>
          <w:sz w:val="20"/>
          <w:szCs w:val="20"/>
        </w:rPr>
        <w:t xml:space="preserve">. </w:t>
      </w:r>
    </w:p>
    <w:p w14:paraId="7E40DF91" w14:textId="77777777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6.3 </w:t>
      </w:r>
      <w:proofErr w:type="spellStart"/>
      <w:r>
        <w:rPr>
          <w:sz w:val="20"/>
          <w:szCs w:val="20"/>
        </w:rPr>
        <w:t>Součástí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odměny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smyslu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výše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uvedeného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odměna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provádění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servisních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prací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týkajících</w:t>
      </w:r>
      <w:proofErr w:type="spellEnd"/>
      <w:r>
        <w:rPr>
          <w:sz w:val="20"/>
          <w:szCs w:val="20"/>
        </w:rPr>
        <w:br/>
        <w:t xml:space="preserve"> se </w:t>
      </w:r>
      <w:proofErr w:type="spellStart"/>
      <w:r>
        <w:rPr>
          <w:sz w:val="20"/>
          <w:szCs w:val="20"/>
        </w:rPr>
        <w:t>Počítačového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programu</w:t>
      </w:r>
      <w:proofErr w:type="spellEnd"/>
      <w:r>
        <w:rPr>
          <w:sz w:val="20"/>
          <w:szCs w:val="20"/>
        </w:rPr>
        <w:t xml:space="preserve"> a / </w:t>
      </w:r>
      <w:proofErr w:type="spellStart"/>
      <w:r>
        <w:rPr>
          <w:sz w:val="20"/>
          <w:szCs w:val="20"/>
        </w:rPr>
        <w:t>nebo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odměna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úpravy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Počítačového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programu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vyžádané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Oprávněným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 xml:space="preserve">po </w:t>
      </w:r>
      <w:proofErr w:type="spellStart"/>
      <w:r>
        <w:rPr>
          <w:sz w:val="20"/>
          <w:szCs w:val="20"/>
        </w:rPr>
        <w:t>podpisu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pokud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nebo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její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přílohy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neurčuje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jinak</w:t>
      </w:r>
      <w:proofErr w:type="spellEnd"/>
      <w:r>
        <w:rPr>
          <w:sz w:val="20"/>
          <w:szCs w:val="20"/>
        </w:rPr>
        <w:t>.</w:t>
      </w:r>
    </w:p>
    <w:p w14:paraId="19CDB424" w14:textId="77777777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6.4 V </w:t>
      </w:r>
      <w:proofErr w:type="spellStart"/>
      <w:r>
        <w:rPr>
          <w:sz w:val="20"/>
          <w:szCs w:val="20"/>
        </w:rPr>
        <w:t>případě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že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dojde</w:t>
      </w:r>
      <w:proofErr w:type="spellEnd"/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jakéhokoliv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důvodu</w:t>
      </w:r>
      <w:proofErr w:type="spellEnd"/>
      <w:r>
        <w:rPr>
          <w:sz w:val="20"/>
          <w:szCs w:val="20"/>
        </w:rPr>
        <w:t xml:space="preserve"> k </w:t>
      </w:r>
      <w:proofErr w:type="spellStart"/>
      <w:r>
        <w:rPr>
          <w:sz w:val="20"/>
          <w:szCs w:val="20"/>
        </w:rPr>
        <w:t>ukončení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průběhu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trvání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licence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nemá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nárok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vrácení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odměny</w:t>
      </w:r>
      <w:proofErr w:type="spellEnd"/>
      <w:r>
        <w:rPr>
          <w:sz w:val="20"/>
          <w:szCs w:val="20"/>
        </w:rPr>
        <w:t xml:space="preserve"> a / </w:t>
      </w:r>
      <w:proofErr w:type="spellStart"/>
      <w:r>
        <w:rPr>
          <w:sz w:val="20"/>
          <w:szCs w:val="20"/>
        </w:rPr>
        <w:t>nebo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její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části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která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byla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uhrazena</w:t>
      </w:r>
      <w:proofErr w:type="spellEnd"/>
      <w:r>
        <w:rPr>
          <w:sz w:val="20"/>
          <w:szCs w:val="20"/>
        </w:rPr>
        <w:t xml:space="preserve">, resp. </w:t>
      </w:r>
      <w:proofErr w:type="spellStart"/>
      <w:r>
        <w:rPr>
          <w:sz w:val="20"/>
          <w:szCs w:val="20"/>
        </w:rPr>
        <w:t>Oprávněný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povinen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odměnu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uhradit</w:t>
      </w:r>
      <w:proofErr w:type="spellEnd"/>
      <w:r>
        <w:rPr>
          <w:sz w:val="20"/>
          <w:szCs w:val="20"/>
        </w:rPr>
        <w:t xml:space="preserve"> iv </w:t>
      </w:r>
      <w:proofErr w:type="spellStart"/>
      <w:r>
        <w:rPr>
          <w:sz w:val="20"/>
          <w:szCs w:val="20"/>
        </w:rPr>
        <w:t>případě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že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vznikl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nárok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avšak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ještě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nebyla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Poskytovateli</w:t>
      </w:r>
      <w:proofErr w:type="spellEnd"/>
      <w:r>
        <w:rPr>
          <w:sz w:val="20"/>
          <w:szCs w:val="20"/>
        </w:rPr>
        <w:t xml:space="preserve"> ze </w:t>
      </w:r>
      <w:proofErr w:type="spellStart"/>
      <w:r>
        <w:rPr>
          <w:sz w:val="20"/>
          <w:szCs w:val="20"/>
        </w:rPr>
        <w:t>strany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uhrazena</w:t>
      </w:r>
      <w:proofErr w:type="spellEnd"/>
      <w:r>
        <w:rPr>
          <w:sz w:val="20"/>
          <w:szCs w:val="20"/>
        </w:rPr>
        <w:t>.</w:t>
      </w:r>
    </w:p>
    <w:p w14:paraId="0384834D" w14:textId="77777777" w:rsidR="00A1364C" w:rsidRDefault="00A1364C" w:rsidP="00A1364C">
      <w:pPr>
        <w:pStyle w:val="Odstavecseseznamem1"/>
        <w:ind w:left="426" w:hanging="426"/>
        <w:jc w:val="both"/>
      </w:pPr>
      <w:r>
        <w:rPr>
          <w:sz w:val="20"/>
          <w:szCs w:val="20"/>
        </w:rPr>
        <w:t xml:space="preserve">6.5 </w:t>
      </w:r>
      <w:r w:rsidR="006B1729">
        <w:rPr>
          <w:sz w:val="20"/>
          <w:szCs w:val="20"/>
        </w:rPr>
        <w:t xml:space="preserve">Po </w:t>
      </w:r>
      <w:proofErr w:type="spellStart"/>
      <w:r w:rsidR="006B1729">
        <w:rPr>
          <w:sz w:val="20"/>
          <w:szCs w:val="20"/>
        </w:rPr>
        <w:t>uplynutí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každého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roku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trvání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licence</w:t>
      </w:r>
      <w:proofErr w:type="spellEnd"/>
      <w:r w:rsidR="006B1729">
        <w:rPr>
          <w:sz w:val="20"/>
          <w:szCs w:val="20"/>
        </w:rPr>
        <w:t xml:space="preserve"> je </w:t>
      </w:r>
      <w:proofErr w:type="spellStart"/>
      <w:r w:rsidR="006B1729">
        <w:rPr>
          <w:sz w:val="20"/>
          <w:szCs w:val="20"/>
        </w:rPr>
        <w:t>Poskytovatel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oprávněn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jednostranně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upravit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výši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odměny</w:t>
      </w:r>
      <w:proofErr w:type="spellEnd"/>
      <w:r w:rsidR="006B1729">
        <w:rPr>
          <w:sz w:val="20"/>
          <w:szCs w:val="20"/>
        </w:rPr>
        <w:t xml:space="preserve"> / </w:t>
      </w:r>
      <w:proofErr w:type="spellStart"/>
      <w:r w:rsidR="006B1729">
        <w:rPr>
          <w:sz w:val="20"/>
          <w:szCs w:val="20"/>
        </w:rPr>
        <w:t>valorizaci</w:t>
      </w:r>
      <w:proofErr w:type="spellEnd"/>
      <w:r w:rsidR="006B1729">
        <w:rPr>
          <w:sz w:val="20"/>
          <w:szCs w:val="20"/>
        </w:rPr>
        <w:t xml:space="preserve"> / </w:t>
      </w:r>
      <w:proofErr w:type="spellStart"/>
      <w:r w:rsidR="006B1729">
        <w:rPr>
          <w:sz w:val="20"/>
          <w:szCs w:val="20"/>
        </w:rPr>
        <w:t>pokud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průměrný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růst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spotřebitelských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cen</w:t>
      </w:r>
      <w:proofErr w:type="spellEnd"/>
      <w:r w:rsidR="006B1729">
        <w:rPr>
          <w:sz w:val="20"/>
          <w:szCs w:val="20"/>
        </w:rPr>
        <w:t xml:space="preserve"> v </w:t>
      </w:r>
      <w:proofErr w:type="spellStart"/>
      <w:r w:rsidR="006B1729">
        <w:rPr>
          <w:sz w:val="20"/>
          <w:szCs w:val="20"/>
        </w:rPr>
        <w:t>národním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hospodářství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České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republiky</w:t>
      </w:r>
      <w:proofErr w:type="spellEnd"/>
      <w:r w:rsidR="006B1729">
        <w:rPr>
          <w:sz w:val="20"/>
          <w:szCs w:val="20"/>
        </w:rPr>
        <w:t xml:space="preserve">, </w:t>
      </w:r>
      <w:proofErr w:type="spellStart"/>
      <w:r w:rsidR="006B1729">
        <w:rPr>
          <w:sz w:val="20"/>
          <w:szCs w:val="20"/>
        </w:rPr>
        <w:t>podle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statistických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údajů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Statistického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úřadu</w:t>
      </w:r>
      <w:proofErr w:type="spellEnd"/>
      <w:r w:rsidR="006B1729">
        <w:rPr>
          <w:sz w:val="20"/>
          <w:szCs w:val="20"/>
        </w:rPr>
        <w:t xml:space="preserve"> ČR za </w:t>
      </w:r>
      <w:proofErr w:type="spellStart"/>
      <w:r w:rsidR="006B1729">
        <w:rPr>
          <w:sz w:val="20"/>
          <w:szCs w:val="20"/>
        </w:rPr>
        <w:t>uplynulý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rok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trvání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licence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překročí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hranici</w:t>
      </w:r>
      <w:proofErr w:type="spellEnd"/>
      <w:r w:rsidR="006B1729">
        <w:rPr>
          <w:sz w:val="20"/>
          <w:szCs w:val="20"/>
        </w:rPr>
        <w:t xml:space="preserve"> 2 </w:t>
      </w:r>
      <w:proofErr w:type="spellStart"/>
      <w:r w:rsidR="006B1729">
        <w:rPr>
          <w:sz w:val="20"/>
          <w:szCs w:val="20"/>
        </w:rPr>
        <w:t>procent</w:t>
      </w:r>
      <w:proofErr w:type="spellEnd"/>
      <w:r w:rsidR="006B1729">
        <w:rPr>
          <w:sz w:val="20"/>
          <w:szCs w:val="20"/>
        </w:rPr>
        <w:t xml:space="preserve">. V tom </w:t>
      </w:r>
      <w:proofErr w:type="spellStart"/>
      <w:r w:rsidR="006B1729">
        <w:rPr>
          <w:sz w:val="20"/>
          <w:szCs w:val="20"/>
        </w:rPr>
        <w:t>případě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upraví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Poskytovatel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výši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odměny</w:t>
      </w:r>
      <w:proofErr w:type="spellEnd"/>
      <w:r w:rsidR="006B1729">
        <w:rPr>
          <w:sz w:val="20"/>
          <w:szCs w:val="20"/>
        </w:rPr>
        <w:t xml:space="preserve">. </w:t>
      </w:r>
      <w:proofErr w:type="spellStart"/>
      <w:r w:rsidR="006B1729">
        <w:rPr>
          <w:sz w:val="20"/>
          <w:szCs w:val="20"/>
        </w:rPr>
        <w:t>Úprava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výše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odměny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nabývá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účinky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poté</w:t>
      </w:r>
      <w:proofErr w:type="spellEnd"/>
      <w:r w:rsidR="006B1729">
        <w:rPr>
          <w:sz w:val="20"/>
          <w:szCs w:val="20"/>
        </w:rPr>
        <w:t xml:space="preserve">, co </w:t>
      </w:r>
      <w:proofErr w:type="spellStart"/>
      <w:r w:rsidR="006B1729">
        <w:rPr>
          <w:sz w:val="20"/>
          <w:szCs w:val="20"/>
        </w:rPr>
        <w:t>Poskytovatel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oznámí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Oprávněnému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nově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určenou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výši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odměny</w:t>
      </w:r>
      <w:proofErr w:type="spellEnd"/>
      <w:r w:rsidR="006B1729">
        <w:rPr>
          <w:sz w:val="20"/>
          <w:szCs w:val="20"/>
        </w:rPr>
        <w:t xml:space="preserve"> a </w:t>
      </w:r>
      <w:proofErr w:type="spellStart"/>
      <w:r w:rsidR="006B1729">
        <w:rPr>
          <w:sz w:val="20"/>
          <w:szCs w:val="20"/>
        </w:rPr>
        <w:t>Oprávněný</w:t>
      </w:r>
      <w:proofErr w:type="spellEnd"/>
      <w:r w:rsidR="006B1729">
        <w:rPr>
          <w:sz w:val="20"/>
          <w:szCs w:val="20"/>
        </w:rPr>
        <w:t xml:space="preserve"> ji </w:t>
      </w:r>
      <w:proofErr w:type="spellStart"/>
      <w:r w:rsidR="006B1729">
        <w:rPr>
          <w:sz w:val="20"/>
          <w:szCs w:val="20"/>
        </w:rPr>
        <w:t>písemně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potvrdí</w:t>
      </w:r>
      <w:proofErr w:type="spellEnd"/>
      <w:r w:rsidR="006B1729">
        <w:rPr>
          <w:sz w:val="20"/>
          <w:szCs w:val="20"/>
        </w:rPr>
        <w:t xml:space="preserve">. </w:t>
      </w:r>
      <w:proofErr w:type="spellStart"/>
      <w:r w:rsidR="006B1729">
        <w:rPr>
          <w:sz w:val="20"/>
          <w:szCs w:val="20"/>
        </w:rPr>
        <w:t>Nepoužití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nároku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na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valorizaci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Poskytovatelem</w:t>
      </w:r>
      <w:proofErr w:type="spellEnd"/>
      <w:r w:rsidR="006B1729">
        <w:rPr>
          <w:sz w:val="20"/>
          <w:szCs w:val="20"/>
        </w:rPr>
        <w:t xml:space="preserve"> k </w:t>
      </w:r>
      <w:proofErr w:type="spellStart"/>
      <w:r w:rsidR="006B1729">
        <w:rPr>
          <w:sz w:val="20"/>
          <w:szCs w:val="20"/>
        </w:rPr>
        <w:t>začátku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následujícího</w:t>
      </w:r>
      <w:proofErr w:type="spellEnd"/>
      <w:r w:rsidR="006B1729">
        <w:rPr>
          <w:sz w:val="20"/>
          <w:szCs w:val="20"/>
        </w:rPr>
        <w:t xml:space="preserve">, </w:t>
      </w:r>
      <w:proofErr w:type="spellStart"/>
      <w:r w:rsidR="006B1729">
        <w:rPr>
          <w:sz w:val="20"/>
          <w:szCs w:val="20"/>
        </w:rPr>
        <w:t>valorizaci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podléhajícího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roku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trvání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Licence</w:t>
      </w:r>
      <w:proofErr w:type="spellEnd"/>
      <w:r w:rsidR="006B1729">
        <w:rPr>
          <w:sz w:val="20"/>
          <w:szCs w:val="20"/>
        </w:rPr>
        <w:t xml:space="preserve">, </w:t>
      </w:r>
      <w:proofErr w:type="spellStart"/>
      <w:r w:rsidR="006B1729">
        <w:rPr>
          <w:sz w:val="20"/>
          <w:szCs w:val="20"/>
        </w:rPr>
        <w:t>neznamená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vzdání</w:t>
      </w:r>
      <w:proofErr w:type="spellEnd"/>
      <w:r w:rsidR="006B1729">
        <w:rPr>
          <w:sz w:val="20"/>
          <w:szCs w:val="20"/>
        </w:rPr>
        <w:t xml:space="preserve"> se </w:t>
      </w:r>
      <w:proofErr w:type="spellStart"/>
      <w:r w:rsidR="006B1729">
        <w:rPr>
          <w:sz w:val="20"/>
          <w:szCs w:val="20"/>
        </w:rPr>
        <w:t>nároku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na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odměnu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zvýšenou</w:t>
      </w:r>
      <w:proofErr w:type="spellEnd"/>
      <w:r w:rsidR="006B1729">
        <w:rPr>
          <w:sz w:val="20"/>
          <w:szCs w:val="20"/>
        </w:rPr>
        <w:t xml:space="preserve"> o </w:t>
      </w:r>
      <w:proofErr w:type="spellStart"/>
      <w:r w:rsidR="006B1729">
        <w:rPr>
          <w:sz w:val="20"/>
          <w:szCs w:val="20"/>
        </w:rPr>
        <w:t>hodnotu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valorizace</w:t>
      </w:r>
      <w:proofErr w:type="spellEnd"/>
      <w:r w:rsidR="006B1729">
        <w:rPr>
          <w:sz w:val="20"/>
          <w:szCs w:val="20"/>
        </w:rPr>
        <w:t xml:space="preserve">. </w:t>
      </w:r>
      <w:proofErr w:type="spellStart"/>
      <w:r w:rsidR="006B1729">
        <w:rPr>
          <w:sz w:val="20"/>
          <w:szCs w:val="20"/>
        </w:rPr>
        <w:t>Poskytovatel</w:t>
      </w:r>
      <w:proofErr w:type="spellEnd"/>
      <w:r w:rsidR="006B1729">
        <w:rPr>
          <w:sz w:val="20"/>
          <w:szCs w:val="20"/>
        </w:rPr>
        <w:t xml:space="preserve"> je </w:t>
      </w:r>
      <w:proofErr w:type="spellStart"/>
      <w:r w:rsidR="006B1729">
        <w:rPr>
          <w:sz w:val="20"/>
          <w:szCs w:val="20"/>
        </w:rPr>
        <w:t>oprávněn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uplatnit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nárok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na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valorizaci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kumulativní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i</w:t>
      </w:r>
      <w:proofErr w:type="spellEnd"/>
      <w:r w:rsidR="006B1729">
        <w:rPr>
          <w:sz w:val="20"/>
          <w:szCs w:val="20"/>
        </w:rPr>
        <w:t xml:space="preserve"> za </w:t>
      </w:r>
      <w:proofErr w:type="spellStart"/>
      <w:r w:rsidR="006B1729">
        <w:rPr>
          <w:sz w:val="20"/>
          <w:szCs w:val="20"/>
        </w:rPr>
        <w:t>období</w:t>
      </w:r>
      <w:proofErr w:type="spellEnd"/>
      <w:r w:rsidR="006B1729">
        <w:rPr>
          <w:sz w:val="20"/>
          <w:szCs w:val="20"/>
        </w:rPr>
        <w:t xml:space="preserve">, </w:t>
      </w:r>
      <w:proofErr w:type="spellStart"/>
      <w:r w:rsidR="006B1729">
        <w:rPr>
          <w:sz w:val="20"/>
          <w:szCs w:val="20"/>
        </w:rPr>
        <w:t>ve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kterém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nárok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neuplatnil</w:t>
      </w:r>
      <w:proofErr w:type="spellEnd"/>
      <w:r w:rsidR="006B1729">
        <w:rPr>
          <w:sz w:val="20"/>
          <w:szCs w:val="20"/>
        </w:rPr>
        <w:t xml:space="preserve"> s </w:t>
      </w:r>
      <w:proofErr w:type="spellStart"/>
      <w:r w:rsidR="006B1729">
        <w:rPr>
          <w:sz w:val="20"/>
          <w:szCs w:val="20"/>
        </w:rPr>
        <w:t>tím</w:t>
      </w:r>
      <w:proofErr w:type="spellEnd"/>
      <w:r w:rsidR="006B1729">
        <w:rPr>
          <w:sz w:val="20"/>
          <w:szCs w:val="20"/>
        </w:rPr>
        <w:t xml:space="preserve">, </w:t>
      </w:r>
      <w:proofErr w:type="spellStart"/>
      <w:r w:rsidR="006B1729">
        <w:rPr>
          <w:sz w:val="20"/>
          <w:szCs w:val="20"/>
        </w:rPr>
        <w:t>že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nárok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na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zvýšení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vzniká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poté</w:t>
      </w:r>
      <w:proofErr w:type="spellEnd"/>
      <w:r w:rsidR="006B1729">
        <w:rPr>
          <w:sz w:val="20"/>
          <w:szCs w:val="20"/>
        </w:rPr>
        <w:t xml:space="preserve">, co </w:t>
      </w:r>
      <w:proofErr w:type="spellStart"/>
      <w:r w:rsidR="006B1729">
        <w:rPr>
          <w:sz w:val="20"/>
          <w:szCs w:val="20"/>
        </w:rPr>
        <w:t>Poskytovatel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oznámí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Oprávněnému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nově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určenou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výši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odměny</w:t>
      </w:r>
      <w:proofErr w:type="spellEnd"/>
      <w:r w:rsidR="006B1729">
        <w:rPr>
          <w:sz w:val="20"/>
          <w:szCs w:val="20"/>
        </w:rPr>
        <w:t xml:space="preserve"> / </w:t>
      </w:r>
      <w:proofErr w:type="spellStart"/>
      <w:r w:rsidR="006B1729">
        <w:rPr>
          <w:sz w:val="20"/>
          <w:szCs w:val="20"/>
        </w:rPr>
        <w:t>valorizace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nemá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zpětné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účinky</w:t>
      </w:r>
      <w:proofErr w:type="spellEnd"/>
      <w:r w:rsidR="006B1729">
        <w:rPr>
          <w:sz w:val="20"/>
          <w:szCs w:val="20"/>
        </w:rPr>
        <w:t xml:space="preserve"> /.</w:t>
      </w:r>
    </w:p>
    <w:p w14:paraId="0DADD99F" w14:textId="77777777" w:rsidR="00A1364C" w:rsidRDefault="00A1364C" w:rsidP="00A1364C">
      <w:pPr>
        <w:pStyle w:val="Odstavecseseznamem1"/>
        <w:ind w:left="1080" w:hanging="1080"/>
      </w:pPr>
    </w:p>
    <w:p w14:paraId="61826886" w14:textId="77777777" w:rsidR="00A1364C" w:rsidRDefault="00A1364C" w:rsidP="00A1364C">
      <w:pPr>
        <w:pStyle w:val="Odstavecseseznamem1"/>
        <w:ind w:left="1080" w:hanging="1080"/>
      </w:pPr>
    </w:p>
    <w:p w14:paraId="62F0CC9F" w14:textId="77777777" w:rsidR="00A1364C" w:rsidRDefault="00A1364C" w:rsidP="00A1364C">
      <w:pPr>
        <w:pStyle w:val="Nadpis2"/>
        <w:rPr>
          <w:u w:val="single"/>
        </w:rPr>
      </w:pPr>
      <w:proofErr w:type="spellStart"/>
      <w:r>
        <w:t>Článek</w:t>
      </w:r>
      <w:proofErr w:type="spellEnd"/>
      <w:r>
        <w:t xml:space="preserve"> VII.</w:t>
      </w:r>
    </w:p>
    <w:p w14:paraId="4AE6D7D6" w14:textId="77777777" w:rsidR="00A1364C" w:rsidRDefault="00A1364C" w:rsidP="00A1364C">
      <w:pPr>
        <w:pStyle w:val="Odstavecseseznamem1"/>
        <w:ind w:left="0"/>
        <w:jc w:val="center"/>
      </w:pPr>
      <w:proofErr w:type="spellStart"/>
      <w:r>
        <w:rPr>
          <w:u w:val="single"/>
        </w:rPr>
        <w:t>Zvláštní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ustanovení</w:t>
      </w:r>
      <w:proofErr w:type="spellEnd"/>
    </w:p>
    <w:p w14:paraId="14F3120C" w14:textId="77777777" w:rsidR="00A1364C" w:rsidRDefault="00A1364C" w:rsidP="00A1364C">
      <w:pPr>
        <w:pStyle w:val="Odstavecseseznamem1"/>
        <w:ind w:left="1080" w:hanging="1080"/>
      </w:pPr>
    </w:p>
    <w:p w14:paraId="4C082003" w14:textId="77777777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7.1 </w:t>
      </w:r>
      <w:proofErr w:type="spellStart"/>
      <w:r>
        <w:rPr>
          <w:sz w:val="20"/>
          <w:szCs w:val="20"/>
        </w:rPr>
        <w:t>Smluvní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strany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dohodly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že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všechny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skutečnosti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informace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údaje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které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jsou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uvedeny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nebo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její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příloze</w:t>
      </w:r>
      <w:proofErr w:type="spellEnd"/>
      <w:r>
        <w:rPr>
          <w:sz w:val="20"/>
          <w:szCs w:val="20"/>
        </w:rPr>
        <w:t xml:space="preserve">, resp. </w:t>
      </w:r>
      <w:proofErr w:type="spellStart"/>
      <w:r>
        <w:rPr>
          <w:sz w:val="20"/>
          <w:szCs w:val="20"/>
        </w:rPr>
        <w:t>které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budou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uvedeny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jejích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dodatcích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jejich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přílohách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nebo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které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Smluvní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dozvěděly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souvislosti</w:t>
      </w:r>
      <w:proofErr w:type="spellEnd"/>
      <w:r>
        <w:rPr>
          <w:sz w:val="20"/>
          <w:szCs w:val="20"/>
        </w:rPr>
        <w:t xml:space="preserve"> s </w:t>
      </w:r>
      <w:proofErr w:type="spellStart"/>
      <w:r>
        <w:rPr>
          <w:sz w:val="20"/>
          <w:szCs w:val="20"/>
        </w:rPr>
        <w:t>touto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Smlouvou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jsou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důvěrnými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informacemi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dále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jen</w:t>
      </w:r>
      <w:proofErr w:type="spellEnd"/>
      <w:r>
        <w:rPr>
          <w:sz w:val="20"/>
          <w:szCs w:val="20"/>
        </w:rPr>
        <w:t xml:space="preserve"> "</w:t>
      </w:r>
      <w:proofErr w:type="spellStart"/>
      <w:r>
        <w:rPr>
          <w:sz w:val="20"/>
          <w:szCs w:val="20"/>
        </w:rPr>
        <w:t>Důvěrné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informace</w:t>
      </w:r>
      <w:proofErr w:type="spellEnd"/>
      <w:r>
        <w:rPr>
          <w:sz w:val="20"/>
          <w:szCs w:val="20"/>
        </w:rPr>
        <w:t xml:space="preserve">"), </w:t>
      </w:r>
      <w:r>
        <w:rPr>
          <w:sz w:val="20"/>
          <w:szCs w:val="20"/>
        </w:rPr>
        <w:br/>
        <w:t xml:space="preserve">o </w:t>
      </w:r>
      <w:proofErr w:type="spellStart"/>
      <w:r>
        <w:rPr>
          <w:sz w:val="20"/>
          <w:szCs w:val="20"/>
        </w:rPr>
        <w:t>kterých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jsou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Smluvní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povinny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zachovávat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mlčenlivost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pokud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dále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dohodnuto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jinak</w:t>
      </w:r>
      <w:proofErr w:type="spellEnd"/>
      <w:r>
        <w:rPr>
          <w:sz w:val="20"/>
          <w:szCs w:val="20"/>
        </w:rPr>
        <w:t xml:space="preserve">. Za </w:t>
      </w:r>
      <w:proofErr w:type="spellStart"/>
      <w:r>
        <w:rPr>
          <w:sz w:val="20"/>
          <w:szCs w:val="20"/>
        </w:rPr>
        <w:t>důvěrné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informace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rovněž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považují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veškeré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skutečnosti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informace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které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označí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Závazek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Smluvních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zachovávat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mlčenlivost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časově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omezen</w:t>
      </w:r>
      <w:proofErr w:type="spellEnd"/>
      <w:r>
        <w:rPr>
          <w:sz w:val="20"/>
          <w:szCs w:val="20"/>
        </w:rPr>
        <w:t>.</w:t>
      </w:r>
    </w:p>
    <w:p w14:paraId="6EC10222" w14:textId="77777777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7.2 Za </w:t>
      </w:r>
      <w:proofErr w:type="spellStart"/>
      <w:r>
        <w:rPr>
          <w:sz w:val="20"/>
          <w:szCs w:val="20"/>
        </w:rPr>
        <w:t>porušení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povinnosti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zachovávat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mlčenlivost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ohledně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Důvěrných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informací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nepokládá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jejich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poskytnutí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příslušným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státním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orgánům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pokud</w:t>
      </w:r>
      <w:proofErr w:type="spellEnd"/>
      <w:r>
        <w:rPr>
          <w:sz w:val="20"/>
          <w:szCs w:val="20"/>
        </w:rPr>
        <w:t xml:space="preserve"> to </w:t>
      </w:r>
      <w:proofErr w:type="spellStart"/>
      <w:r>
        <w:rPr>
          <w:sz w:val="20"/>
          <w:szCs w:val="20"/>
        </w:rPr>
        <w:t>vyplývá</w:t>
      </w:r>
      <w:proofErr w:type="spellEnd"/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obecně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závazného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právního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předpisu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jejich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použití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 xml:space="preserve">v </w:t>
      </w:r>
      <w:proofErr w:type="spellStart"/>
      <w:r>
        <w:rPr>
          <w:sz w:val="20"/>
          <w:szCs w:val="20"/>
        </w:rPr>
        <w:t>případných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soudních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rozhodčích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správních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jiných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řízeních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ohledně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práv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povinností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vyplývajících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 xml:space="preserve">ze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jakož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jejich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použití</w:t>
      </w:r>
      <w:proofErr w:type="spellEnd"/>
      <w:r>
        <w:rPr>
          <w:sz w:val="20"/>
          <w:szCs w:val="20"/>
        </w:rPr>
        <w:t xml:space="preserve"> , </w:t>
      </w:r>
      <w:proofErr w:type="spellStart"/>
      <w:r>
        <w:rPr>
          <w:sz w:val="20"/>
          <w:szCs w:val="20"/>
        </w:rPr>
        <w:t>pokud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staly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veřejně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známými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nebo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jejich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použití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udělila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souhlas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druhá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smluvní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strana</w:t>
      </w:r>
      <w:proofErr w:type="spellEnd"/>
      <w:r>
        <w:rPr>
          <w:sz w:val="20"/>
          <w:szCs w:val="20"/>
        </w:rPr>
        <w:t>.</w:t>
      </w:r>
    </w:p>
    <w:p w14:paraId="7D7BB388" w14:textId="77777777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7.3 </w:t>
      </w:r>
      <w:proofErr w:type="spellStart"/>
      <w:r>
        <w:rPr>
          <w:sz w:val="20"/>
          <w:szCs w:val="20"/>
        </w:rPr>
        <w:t>Oprávněný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zavazuje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zachovávat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mlčenlivost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obchodním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tajemství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které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dozvěděl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souvislosti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 xml:space="preserve">s </w:t>
      </w:r>
      <w:proofErr w:type="spellStart"/>
      <w:r>
        <w:rPr>
          <w:sz w:val="20"/>
          <w:szCs w:val="20"/>
        </w:rPr>
        <w:t>využitím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Počítačového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programu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smyslu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čl</w:t>
      </w:r>
      <w:proofErr w:type="spellEnd"/>
      <w:r>
        <w:rPr>
          <w:sz w:val="20"/>
          <w:szCs w:val="20"/>
        </w:rPr>
        <w:t xml:space="preserve">.. 2.1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. Za </w:t>
      </w:r>
      <w:proofErr w:type="spellStart"/>
      <w:r>
        <w:rPr>
          <w:sz w:val="20"/>
          <w:szCs w:val="20"/>
        </w:rPr>
        <w:t>obchodní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tajemství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považují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zejména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všechny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skutečnosti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týkající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veškeré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informace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Poskytovateli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skutečnosti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týkající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klientů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včetně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potenciálních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klientů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produktů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služeb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které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poskytují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jakož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subjektech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které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 xml:space="preserve">s </w:t>
      </w:r>
      <w:proofErr w:type="spellStart"/>
      <w:r>
        <w:rPr>
          <w:sz w:val="20"/>
          <w:szCs w:val="20"/>
        </w:rPr>
        <w:t>Poskytovatelem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spolupracují</w:t>
      </w:r>
      <w:proofErr w:type="spellEnd"/>
      <w:r>
        <w:rPr>
          <w:sz w:val="20"/>
          <w:szCs w:val="20"/>
        </w:rPr>
        <w:t xml:space="preserve">. Za </w:t>
      </w:r>
      <w:proofErr w:type="spellStart"/>
      <w:r>
        <w:rPr>
          <w:sz w:val="20"/>
          <w:szCs w:val="20"/>
        </w:rPr>
        <w:t>obchodní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tajemství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rovněž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považují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všechny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skutečnosti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informace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které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označí</w:t>
      </w:r>
      <w:proofErr w:type="spellEnd"/>
      <w:r>
        <w:rPr>
          <w:sz w:val="20"/>
          <w:szCs w:val="20"/>
        </w:rPr>
        <w:t>.</w:t>
      </w:r>
    </w:p>
    <w:p w14:paraId="0DA358E1" w14:textId="77777777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7.4 </w:t>
      </w:r>
      <w:proofErr w:type="spellStart"/>
      <w:r>
        <w:rPr>
          <w:sz w:val="20"/>
          <w:szCs w:val="20"/>
        </w:rPr>
        <w:t>Oprávněný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povinen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zachovávat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mlčenlivost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všech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údajích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datech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kterým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získal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přístup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rámci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plnění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nezpřístupnit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třetím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osobám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nevyužít</w:t>
      </w:r>
      <w:proofErr w:type="spellEnd"/>
      <w:r>
        <w:rPr>
          <w:sz w:val="20"/>
          <w:szCs w:val="20"/>
        </w:rPr>
        <w:t xml:space="preserve"> je pro </w:t>
      </w:r>
      <w:proofErr w:type="spellStart"/>
      <w:r>
        <w:rPr>
          <w:sz w:val="20"/>
          <w:szCs w:val="20"/>
        </w:rPr>
        <w:t>sebe</w:t>
      </w:r>
      <w:proofErr w:type="spellEnd"/>
      <w:r>
        <w:rPr>
          <w:sz w:val="20"/>
          <w:szCs w:val="20"/>
        </w:rPr>
        <w:t xml:space="preserve"> ani pro </w:t>
      </w:r>
      <w:proofErr w:type="spellStart"/>
      <w:r>
        <w:rPr>
          <w:sz w:val="20"/>
          <w:szCs w:val="20"/>
        </w:rPr>
        <w:t>třetí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osoby</w:t>
      </w:r>
      <w:proofErr w:type="spellEnd"/>
      <w:r>
        <w:rPr>
          <w:sz w:val="20"/>
          <w:szCs w:val="20"/>
        </w:rPr>
        <w:t xml:space="preserve"> ani </w:t>
      </w:r>
      <w:proofErr w:type="spellStart"/>
      <w:r>
        <w:rPr>
          <w:sz w:val="20"/>
          <w:szCs w:val="20"/>
        </w:rPr>
        <w:t>neumožnit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jejich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využití</w:t>
      </w:r>
      <w:proofErr w:type="spellEnd"/>
      <w:r>
        <w:rPr>
          <w:sz w:val="20"/>
          <w:szCs w:val="20"/>
        </w:rPr>
        <w:t xml:space="preserve"> / </w:t>
      </w:r>
      <w:proofErr w:type="spellStart"/>
      <w:r>
        <w:rPr>
          <w:sz w:val="20"/>
          <w:szCs w:val="20"/>
        </w:rPr>
        <w:t>zneužití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třetími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osobami</w:t>
      </w:r>
      <w:proofErr w:type="spellEnd"/>
      <w:r>
        <w:rPr>
          <w:sz w:val="20"/>
          <w:szCs w:val="20"/>
        </w:rPr>
        <w:t>.</w:t>
      </w:r>
    </w:p>
    <w:p w14:paraId="4E955594" w14:textId="77777777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7.5 </w:t>
      </w:r>
      <w:proofErr w:type="spellStart"/>
      <w:r>
        <w:rPr>
          <w:sz w:val="20"/>
          <w:szCs w:val="20"/>
        </w:rPr>
        <w:t>Poskytovatel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oprávněn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odstoupit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pokud</w:t>
      </w:r>
      <w:proofErr w:type="spellEnd"/>
      <w:r>
        <w:rPr>
          <w:sz w:val="20"/>
          <w:szCs w:val="20"/>
        </w:rPr>
        <w:t>:</w:t>
      </w:r>
    </w:p>
    <w:p w14:paraId="5200DE30" w14:textId="77777777" w:rsidR="00A1364C" w:rsidRDefault="00A1364C" w:rsidP="00A1364C">
      <w:pPr>
        <w:pStyle w:val="Odstavecseseznamem1"/>
        <w:ind w:left="567" w:hanging="14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Oprávněný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porušuje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využívání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Počítačového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programu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podmínky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stanovené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příslušnými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právními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předpisy</w:t>
      </w:r>
      <w:proofErr w:type="spellEnd"/>
      <w:r>
        <w:rPr>
          <w:sz w:val="20"/>
          <w:szCs w:val="20"/>
        </w:rPr>
        <w:t xml:space="preserve"> a / </w:t>
      </w:r>
      <w:proofErr w:type="spellStart"/>
      <w:r>
        <w:rPr>
          <w:sz w:val="20"/>
          <w:szCs w:val="20"/>
        </w:rPr>
        <w:t>nebo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touto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Smlouvou</w:t>
      </w:r>
      <w:proofErr w:type="spellEnd"/>
      <w:r>
        <w:rPr>
          <w:sz w:val="20"/>
          <w:szCs w:val="20"/>
        </w:rPr>
        <w:t xml:space="preserve"> a / </w:t>
      </w:r>
      <w:proofErr w:type="spellStart"/>
      <w:r>
        <w:rPr>
          <w:sz w:val="20"/>
          <w:szCs w:val="20"/>
        </w:rPr>
        <w:t>nebo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neplní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pokyny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Poskytovatelem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souvislosti</w:t>
      </w:r>
      <w:proofErr w:type="spellEnd"/>
      <w:r>
        <w:rPr>
          <w:sz w:val="20"/>
          <w:szCs w:val="20"/>
        </w:rPr>
        <w:t xml:space="preserve"> s </w:t>
      </w:r>
      <w:proofErr w:type="spellStart"/>
      <w:r>
        <w:rPr>
          <w:sz w:val="20"/>
          <w:szCs w:val="20"/>
        </w:rPr>
        <w:t>využíváním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Počítačového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programu</w:t>
      </w:r>
      <w:proofErr w:type="spellEnd"/>
      <w:r>
        <w:rPr>
          <w:sz w:val="20"/>
          <w:szCs w:val="20"/>
        </w:rPr>
        <w:t>,</w:t>
      </w:r>
    </w:p>
    <w:p w14:paraId="0658C5F6" w14:textId="77777777" w:rsidR="00A1364C" w:rsidRDefault="00A1364C" w:rsidP="00A1364C">
      <w:pPr>
        <w:pStyle w:val="Odstavecseseznamem1"/>
        <w:ind w:left="567" w:hanging="14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Oprávněný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neplní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své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povinnosti</w:t>
      </w:r>
      <w:proofErr w:type="spellEnd"/>
      <w:r>
        <w:rPr>
          <w:sz w:val="20"/>
          <w:szCs w:val="20"/>
        </w:rPr>
        <w:t xml:space="preserve"> ze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poruší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povinnost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mlčenlivosti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obchodní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tajemství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poskytne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údaje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třetím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osobám</w:t>
      </w:r>
      <w:proofErr w:type="spellEnd"/>
      <w:r>
        <w:rPr>
          <w:sz w:val="20"/>
          <w:szCs w:val="20"/>
        </w:rPr>
        <w:t>,</w:t>
      </w:r>
    </w:p>
    <w:p w14:paraId="16AF1EC6" w14:textId="77777777" w:rsidR="00A1364C" w:rsidRDefault="00A1364C" w:rsidP="00A1364C">
      <w:pPr>
        <w:pStyle w:val="Odstavecseseznamem1"/>
        <w:ind w:left="567" w:hanging="14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Nabude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právní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moci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rozhodnutí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kterým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soud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uzná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vinným</w:t>
      </w:r>
      <w:proofErr w:type="spellEnd"/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trestného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činu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bezprostředně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souvisejícího</w:t>
      </w:r>
      <w:proofErr w:type="spellEnd"/>
      <w:r>
        <w:rPr>
          <w:sz w:val="20"/>
          <w:szCs w:val="20"/>
        </w:rPr>
        <w:t xml:space="preserve"> s </w:t>
      </w:r>
      <w:proofErr w:type="spellStart"/>
      <w:r>
        <w:rPr>
          <w:sz w:val="20"/>
          <w:szCs w:val="20"/>
        </w:rPr>
        <w:t>jeho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činností</w:t>
      </w:r>
      <w:proofErr w:type="spellEnd"/>
      <w:r>
        <w:rPr>
          <w:sz w:val="20"/>
          <w:szCs w:val="20"/>
        </w:rPr>
        <w:t>,</w:t>
      </w:r>
    </w:p>
    <w:p w14:paraId="573C5271" w14:textId="77777777" w:rsidR="00A1364C" w:rsidRDefault="00A1364C" w:rsidP="00A1364C">
      <w:pPr>
        <w:pStyle w:val="Odstavecseseznamem1"/>
        <w:ind w:left="567" w:hanging="14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Oprávněný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ztratil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oprávnění</w:t>
      </w:r>
      <w:proofErr w:type="spellEnd"/>
      <w:r>
        <w:rPr>
          <w:sz w:val="20"/>
          <w:szCs w:val="20"/>
        </w:rPr>
        <w:t xml:space="preserve"> k </w:t>
      </w:r>
      <w:proofErr w:type="spellStart"/>
      <w:r>
        <w:rPr>
          <w:sz w:val="20"/>
          <w:szCs w:val="20"/>
        </w:rPr>
        <w:t>provádění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činností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>,</w:t>
      </w:r>
    </w:p>
    <w:p w14:paraId="4033A1F3" w14:textId="77777777" w:rsidR="00A1364C" w:rsidRDefault="00A1364C" w:rsidP="00A1364C">
      <w:pPr>
        <w:pStyle w:val="Odstavecseseznamem1"/>
        <w:ind w:left="567" w:hanging="14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Se </w:t>
      </w:r>
      <w:proofErr w:type="spellStart"/>
      <w:r>
        <w:rPr>
          <w:sz w:val="20"/>
          <w:szCs w:val="20"/>
        </w:rPr>
        <w:t>jakékoli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prohlášení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uvedené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ukáže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jako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neúplné</w:t>
      </w:r>
      <w:proofErr w:type="spellEnd"/>
      <w:r>
        <w:rPr>
          <w:sz w:val="20"/>
          <w:szCs w:val="20"/>
        </w:rPr>
        <w:t xml:space="preserve"> a / </w:t>
      </w:r>
      <w:proofErr w:type="spellStart"/>
      <w:r>
        <w:rPr>
          <w:sz w:val="20"/>
          <w:szCs w:val="20"/>
        </w:rPr>
        <w:t>nebo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nepravdivé</w:t>
      </w:r>
      <w:proofErr w:type="spellEnd"/>
      <w:r>
        <w:rPr>
          <w:sz w:val="20"/>
          <w:szCs w:val="20"/>
        </w:rPr>
        <w:t>,</w:t>
      </w:r>
    </w:p>
    <w:p w14:paraId="17D8CC82" w14:textId="77777777" w:rsidR="00A1364C" w:rsidRDefault="00A1364C" w:rsidP="00A1364C">
      <w:pPr>
        <w:pStyle w:val="Odstavecseseznamem1"/>
        <w:ind w:left="567" w:hanging="14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Tak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stanoví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obecně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závazný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právní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předpis</w:t>
      </w:r>
      <w:proofErr w:type="spellEnd"/>
      <w:r>
        <w:rPr>
          <w:sz w:val="20"/>
          <w:szCs w:val="20"/>
        </w:rPr>
        <w:t xml:space="preserve"> a / </w:t>
      </w:r>
      <w:proofErr w:type="spellStart"/>
      <w:r>
        <w:rPr>
          <w:sz w:val="20"/>
          <w:szCs w:val="20"/>
        </w:rPr>
        <w:t>nebo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Smlouva</w:t>
      </w:r>
      <w:proofErr w:type="spellEnd"/>
      <w:r>
        <w:rPr>
          <w:sz w:val="20"/>
          <w:szCs w:val="20"/>
        </w:rPr>
        <w:t>.</w:t>
      </w:r>
    </w:p>
    <w:p w14:paraId="732A59E9" w14:textId="77777777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7.6 </w:t>
      </w:r>
      <w:proofErr w:type="spellStart"/>
      <w:r>
        <w:rPr>
          <w:sz w:val="20"/>
          <w:szCs w:val="20"/>
        </w:rPr>
        <w:t>Oprávněný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oprávněn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tuto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kdykoli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vypovědět</w:t>
      </w:r>
      <w:proofErr w:type="spellEnd"/>
      <w:r>
        <w:rPr>
          <w:sz w:val="20"/>
          <w:szCs w:val="20"/>
        </w:rPr>
        <w:t xml:space="preserve"> s </w:t>
      </w:r>
      <w:proofErr w:type="spellStart"/>
      <w:r>
        <w:rPr>
          <w:sz w:val="20"/>
          <w:szCs w:val="20"/>
        </w:rPr>
        <w:t>výpovědní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lhůtou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345971">
        <w:rPr>
          <w:sz w:val="20"/>
          <w:szCs w:val="20"/>
        </w:rPr>
        <w:t>dvou</w:t>
      </w:r>
      <w:proofErr w:type="spellEnd"/>
      <w:r w:rsidR="00345971">
        <w:rPr>
          <w:sz w:val="20"/>
          <w:szCs w:val="20"/>
        </w:rPr>
        <w:t xml:space="preserve"> </w:t>
      </w:r>
      <w:proofErr w:type="spellStart"/>
      <w:r w:rsidR="00345971">
        <w:rPr>
          <w:sz w:val="20"/>
          <w:szCs w:val="20"/>
        </w:rPr>
        <w:t>měsíců</w:t>
      </w:r>
      <w:proofErr w:type="spellEnd"/>
      <w:r>
        <w:rPr>
          <w:sz w:val="20"/>
          <w:szCs w:val="20"/>
        </w:rPr>
        <w:t xml:space="preserve"> s </w:t>
      </w:r>
      <w:proofErr w:type="spellStart"/>
      <w:r>
        <w:rPr>
          <w:sz w:val="20"/>
          <w:szCs w:val="20"/>
        </w:rPr>
        <w:t>uvedením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důvodu</w:t>
      </w:r>
      <w:proofErr w:type="spellEnd"/>
      <w:r>
        <w:rPr>
          <w:sz w:val="20"/>
          <w:szCs w:val="20"/>
        </w:rPr>
        <w:t xml:space="preserve">. </w:t>
      </w:r>
      <w:proofErr w:type="spellStart"/>
      <w:r w:rsidR="00345971">
        <w:rPr>
          <w:sz w:val="20"/>
          <w:szCs w:val="20"/>
        </w:rPr>
        <w:t>Výpovědní</w:t>
      </w:r>
      <w:proofErr w:type="spellEnd"/>
      <w:r w:rsidR="00345971">
        <w:rPr>
          <w:sz w:val="20"/>
          <w:szCs w:val="20"/>
        </w:rPr>
        <w:t xml:space="preserve"> </w:t>
      </w:r>
      <w:proofErr w:type="spellStart"/>
      <w:r w:rsidR="00345971">
        <w:rPr>
          <w:sz w:val="20"/>
          <w:szCs w:val="20"/>
        </w:rPr>
        <w:t>lhůta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nabývá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účinky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dnem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doručení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Odstoupením</w:t>
      </w:r>
      <w:proofErr w:type="spellEnd"/>
      <w:r>
        <w:rPr>
          <w:sz w:val="20"/>
          <w:szCs w:val="20"/>
        </w:rPr>
        <w:t xml:space="preserve"> od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nezaniká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nárok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zaplacení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smluvních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pokut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náhrady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škody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avšak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zaniká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používání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Počítačového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programu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licence</w:t>
      </w:r>
      <w:proofErr w:type="spellEnd"/>
      <w:r>
        <w:rPr>
          <w:sz w:val="20"/>
          <w:szCs w:val="20"/>
        </w:rPr>
        <w:t xml:space="preserve">). </w:t>
      </w:r>
      <w:proofErr w:type="spellStart"/>
      <w:r w:rsidR="00345971">
        <w:rPr>
          <w:sz w:val="20"/>
          <w:szCs w:val="20"/>
        </w:rPr>
        <w:t>Zaplacené</w:t>
      </w:r>
      <w:proofErr w:type="spellEnd"/>
      <w:r w:rsidR="00345971">
        <w:rPr>
          <w:sz w:val="20"/>
          <w:szCs w:val="20"/>
        </w:rPr>
        <w:t xml:space="preserve"> </w:t>
      </w:r>
      <w:proofErr w:type="spellStart"/>
      <w:r w:rsidR="00345971">
        <w:rPr>
          <w:sz w:val="20"/>
          <w:szCs w:val="20"/>
        </w:rPr>
        <w:t>úhrady</w:t>
      </w:r>
      <w:proofErr w:type="spellEnd"/>
      <w:r w:rsidR="00345971">
        <w:rPr>
          <w:sz w:val="20"/>
          <w:szCs w:val="20"/>
        </w:rPr>
        <w:t xml:space="preserve"> </w:t>
      </w:r>
      <w:proofErr w:type="spellStart"/>
      <w:r w:rsidR="00345971">
        <w:rPr>
          <w:sz w:val="20"/>
          <w:szCs w:val="20"/>
        </w:rPr>
        <w:t>licence</w:t>
      </w:r>
      <w:proofErr w:type="spellEnd"/>
      <w:r w:rsidR="00345971">
        <w:rPr>
          <w:sz w:val="20"/>
          <w:szCs w:val="20"/>
        </w:rPr>
        <w:t xml:space="preserve"> se </w:t>
      </w:r>
      <w:proofErr w:type="spellStart"/>
      <w:r w:rsidR="00345971">
        <w:rPr>
          <w:sz w:val="20"/>
          <w:szCs w:val="20"/>
        </w:rPr>
        <w:t>nevrací</w:t>
      </w:r>
      <w:proofErr w:type="spellEnd"/>
      <w:r w:rsidR="00345971">
        <w:rPr>
          <w:sz w:val="20"/>
          <w:szCs w:val="20"/>
        </w:rPr>
        <w:t>.</w:t>
      </w:r>
    </w:p>
    <w:p w14:paraId="3AC832CF" w14:textId="77777777" w:rsidR="00EA5FB3" w:rsidRDefault="00A1364C" w:rsidP="00EA5FB3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7.7 </w:t>
      </w:r>
      <w:proofErr w:type="spellStart"/>
      <w:r>
        <w:rPr>
          <w:sz w:val="20"/>
          <w:szCs w:val="20"/>
        </w:rPr>
        <w:t>Poskytovatel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oprávněn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tuto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kdykoli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vypovědět</w:t>
      </w:r>
      <w:proofErr w:type="spellEnd"/>
      <w:r>
        <w:rPr>
          <w:sz w:val="20"/>
          <w:szCs w:val="20"/>
        </w:rPr>
        <w:t xml:space="preserve"> </w:t>
      </w:r>
      <w:r w:rsidR="00EA5FB3">
        <w:rPr>
          <w:sz w:val="20"/>
          <w:szCs w:val="20"/>
        </w:rPr>
        <w:t xml:space="preserve">s </w:t>
      </w:r>
      <w:proofErr w:type="spellStart"/>
      <w:r w:rsidR="00EA5FB3">
        <w:rPr>
          <w:sz w:val="20"/>
          <w:szCs w:val="20"/>
        </w:rPr>
        <w:t>výpovědní</w:t>
      </w:r>
      <w:proofErr w:type="spellEnd"/>
      <w:r w:rsidR="00EA5FB3">
        <w:rPr>
          <w:sz w:val="20"/>
          <w:szCs w:val="20"/>
        </w:rPr>
        <w:t xml:space="preserve"> </w:t>
      </w:r>
      <w:proofErr w:type="spellStart"/>
      <w:r w:rsidR="00EA5FB3">
        <w:rPr>
          <w:sz w:val="20"/>
          <w:szCs w:val="20"/>
        </w:rPr>
        <w:t>lhůtou</w:t>
      </w:r>
      <w:proofErr w:type="spellEnd"/>
      <w:r w:rsidR="00EA5FB3">
        <w:rPr>
          <w:sz w:val="20"/>
          <w:szCs w:val="20"/>
        </w:rPr>
        <w:t xml:space="preserve"> </w:t>
      </w:r>
      <w:proofErr w:type="spellStart"/>
      <w:r w:rsidR="00EA5FB3">
        <w:rPr>
          <w:sz w:val="20"/>
          <w:szCs w:val="20"/>
        </w:rPr>
        <w:t>dvou</w:t>
      </w:r>
      <w:proofErr w:type="spellEnd"/>
      <w:r w:rsidR="00EA5FB3">
        <w:rPr>
          <w:sz w:val="20"/>
          <w:szCs w:val="20"/>
        </w:rPr>
        <w:t xml:space="preserve"> </w:t>
      </w:r>
      <w:proofErr w:type="spellStart"/>
      <w:r w:rsidR="00EA5FB3">
        <w:rPr>
          <w:sz w:val="20"/>
          <w:szCs w:val="20"/>
        </w:rPr>
        <w:t>měsíců</w:t>
      </w:r>
      <w:proofErr w:type="spellEnd"/>
      <w:r w:rsidR="00EA5FB3">
        <w:rPr>
          <w:sz w:val="20"/>
          <w:szCs w:val="20"/>
        </w:rPr>
        <w:t xml:space="preserve"> s </w:t>
      </w:r>
      <w:proofErr w:type="spellStart"/>
      <w:r w:rsidR="00EA5FB3">
        <w:rPr>
          <w:sz w:val="20"/>
          <w:szCs w:val="20"/>
        </w:rPr>
        <w:t>uvedením</w:t>
      </w:r>
      <w:proofErr w:type="spellEnd"/>
      <w:r w:rsidR="00EA5FB3">
        <w:rPr>
          <w:sz w:val="20"/>
          <w:szCs w:val="20"/>
        </w:rPr>
        <w:t xml:space="preserve"> </w:t>
      </w:r>
      <w:proofErr w:type="spellStart"/>
      <w:r w:rsidR="00EA5FB3">
        <w:rPr>
          <w:sz w:val="20"/>
          <w:szCs w:val="20"/>
        </w:rPr>
        <w:t>důvodu</w:t>
      </w:r>
      <w:proofErr w:type="spellEnd"/>
      <w:r w:rsidR="00EA5FB3">
        <w:rPr>
          <w:sz w:val="20"/>
          <w:szCs w:val="20"/>
        </w:rPr>
        <w:t xml:space="preserve">. </w:t>
      </w:r>
      <w:proofErr w:type="spellStart"/>
      <w:r w:rsidR="00EA5FB3">
        <w:rPr>
          <w:sz w:val="20"/>
          <w:szCs w:val="20"/>
        </w:rPr>
        <w:t>Výpovědní</w:t>
      </w:r>
      <w:proofErr w:type="spellEnd"/>
      <w:r w:rsidR="00EA5FB3">
        <w:rPr>
          <w:sz w:val="20"/>
          <w:szCs w:val="20"/>
        </w:rPr>
        <w:t xml:space="preserve"> </w:t>
      </w:r>
      <w:proofErr w:type="spellStart"/>
      <w:r w:rsidR="00EA5FB3">
        <w:rPr>
          <w:sz w:val="20"/>
          <w:szCs w:val="20"/>
        </w:rPr>
        <w:t>lhůta</w:t>
      </w:r>
      <w:proofErr w:type="spellEnd"/>
      <w:r w:rsidR="00EA5FB3">
        <w:rPr>
          <w:sz w:val="20"/>
          <w:szCs w:val="20"/>
        </w:rPr>
        <w:t xml:space="preserve"> </w:t>
      </w:r>
      <w:proofErr w:type="spellStart"/>
      <w:r w:rsidR="00EA5FB3">
        <w:rPr>
          <w:sz w:val="20"/>
          <w:szCs w:val="20"/>
        </w:rPr>
        <w:t>nabývá</w:t>
      </w:r>
      <w:proofErr w:type="spellEnd"/>
      <w:r w:rsidR="00EA5FB3">
        <w:rPr>
          <w:sz w:val="20"/>
          <w:szCs w:val="20"/>
        </w:rPr>
        <w:t xml:space="preserve"> </w:t>
      </w:r>
      <w:proofErr w:type="spellStart"/>
      <w:r w:rsidR="00EA5FB3">
        <w:rPr>
          <w:sz w:val="20"/>
          <w:szCs w:val="20"/>
        </w:rPr>
        <w:t>účinky</w:t>
      </w:r>
      <w:proofErr w:type="spellEnd"/>
      <w:r w:rsidR="00EA5FB3">
        <w:rPr>
          <w:sz w:val="20"/>
          <w:szCs w:val="20"/>
        </w:rPr>
        <w:t xml:space="preserve"> </w:t>
      </w:r>
      <w:proofErr w:type="spellStart"/>
      <w:r w:rsidR="00EA5FB3">
        <w:rPr>
          <w:sz w:val="20"/>
          <w:szCs w:val="20"/>
        </w:rPr>
        <w:t>dnem</w:t>
      </w:r>
      <w:proofErr w:type="spellEnd"/>
      <w:r w:rsidR="00EA5FB3">
        <w:rPr>
          <w:sz w:val="20"/>
          <w:szCs w:val="20"/>
        </w:rPr>
        <w:t xml:space="preserve"> </w:t>
      </w:r>
      <w:proofErr w:type="spellStart"/>
      <w:r w:rsidR="00EA5FB3">
        <w:rPr>
          <w:sz w:val="20"/>
          <w:szCs w:val="20"/>
        </w:rPr>
        <w:t>doručení</w:t>
      </w:r>
      <w:proofErr w:type="spellEnd"/>
      <w:r w:rsidR="00EA5FB3">
        <w:rPr>
          <w:sz w:val="20"/>
          <w:szCs w:val="20"/>
        </w:rPr>
        <w:t xml:space="preserve">. </w:t>
      </w:r>
      <w:proofErr w:type="spellStart"/>
      <w:r w:rsidR="00EA5FB3">
        <w:rPr>
          <w:sz w:val="20"/>
          <w:szCs w:val="20"/>
        </w:rPr>
        <w:t>Odstoupením</w:t>
      </w:r>
      <w:proofErr w:type="spellEnd"/>
      <w:r w:rsidR="00EA5FB3">
        <w:rPr>
          <w:sz w:val="20"/>
          <w:szCs w:val="20"/>
        </w:rPr>
        <w:t xml:space="preserve"> od </w:t>
      </w:r>
      <w:proofErr w:type="spellStart"/>
      <w:r w:rsidR="00EA5FB3">
        <w:rPr>
          <w:sz w:val="20"/>
          <w:szCs w:val="20"/>
        </w:rPr>
        <w:t>Smlouvy</w:t>
      </w:r>
      <w:proofErr w:type="spellEnd"/>
      <w:r w:rsidR="00EA5FB3">
        <w:rPr>
          <w:sz w:val="20"/>
          <w:szCs w:val="20"/>
        </w:rPr>
        <w:t xml:space="preserve"> </w:t>
      </w:r>
      <w:proofErr w:type="spellStart"/>
      <w:r w:rsidR="00EA5FB3">
        <w:rPr>
          <w:sz w:val="20"/>
          <w:szCs w:val="20"/>
        </w:rPr>
        <w:t>nezaniká</w:t>
      </w:r>
      <w:proofErr w:type="spellEnd"/>
      <w:r w:rsidR="00EA5FB3">
        <w:rPr>
          <w:sz w:val="20"/>
          <w:szCs w:val="20"/>
        </w:rPr>
        <w:t xml:space="preserve"> </w:t>
      </w:r>
      <w:proofErr w:type="spellStart"/>
      <w:r w:rsidR="00EA5FB3">
        <w:rPr>
          <w:sz w:val="20"/>
          <w:szCs w:val="20"/>
        </w:rPr>
        <w:t>nárok</w:t>
      </w:r>
      <w:proofErr w:type="spellEnd"/>
      <w:r w:rsidR="00EA5FB3">
        <w:rPr>
          <w:sz w:val="20"/>
          <w:szCs w:val="20"/>
        </w:rPr>
        <w:t xml:space="preserve"> </w:t>
      </w:r>
      <w:proofErr w:type="spellStart"/>
      <w:r w:rsidR="00EA5FB3">
        <w:rPr>
          <w:sz w:val="20"/>
          <w:szCs w:val="20"/>
        </w:rPr>
        <w:t>na</w:t>
      </w:r>
      <w:proofErr w:type="spellEnd"/>
      <w:r w:rsidR="00EA5FB3">
        <w:rPr>
          <w:sz w:val="20"/>
          <w:szCs w:val="20"/>
        </w:rPr>
        <w:t xml:space="preserve"> </w:t>
      </w:r>
      <w:proofErr w:type="spellStart"/>
      <w:r w:rsidR="00EA5FB3">
        <w:rPr>
          <w:sz w:val="20"/>
          <w:szCs w:val="20"/>
        </w:rPr>
        <w:t>zaplacení</w:t>
      </w:r>
      <w:proofErr w:type="spellEnd"/>
      <w:r w:rsidR="00EA5FB3">
        <w:rPr>
          <w:sz w:val="20"/>
          <w:szCs w:val="20"/>
        </w:rPr>
        <w:t xml:space="preserve"> </w:t>
      </w:r>
      <w:proofErr w:type="spellStart"/>
      <w:r w:rsidR="00EA5FB3">
        <w:rPr>
          <w:sz w:val="20"/>
          <w:szCs w:val="20"/>
        </w:rPr>
        <w:t>smluvních</w:t>
      </w:r>
      <w:proofErr w:type="spellEnd"/>
      <w:r w:rsidR="00EA5FB3">
        <w:rPr>
          <w:sz w:val="20"/>
          <w:szCs w:val="20"/>
        </w:rPr>
        <w:t xml:space="preserve"> </w:t>
      </w:r>
      <w:proofErr w:type="spellStart"/>
      <w:r w:rsidR="00EA5FB3">
        <w:rPr>
          <w:sz w:val="20"/>
          <w:szCs w:val="20"/>
        </w:rPr>
        <w:t>pokut</w:t>
      </w:r>
      <w:proofErr w:type="spellEnd"/>
      <w:r w:rsidR="00EA5FB3">
        <w:rPr>
          <w:sz w:val="20"/>
          <w:szCs w:val="20"/>
        </w:rPr>
        <w:t xml:space="preserve">, </w:t>
      </w:r>
      <w:proofErr w:type="spellStart"/>
      <w:r w:rsidR="00EA5FB3">
        <w:rPr>
          <w:sz w:val="20"/>
          <w:szCs w:val="20"/>
        </w:rPr>
        <w:t>náhrady</w:t>
      </w:r>
      <w:proofErr w:type="spellEnd"/>
      <w:r w:rsidR="00EA5FB3">
        <w:rPr>
          <w:sz w:val="20"/>
          <w:szCs w:val="20"/>
        </w:rPr>
        <w:t xml:space="preserve"> </w:t>
      </w:r>
      <w:proofErr w:type="spellStart"/>
      <w:r w:rsidR="00EA5FB3">
        <w:rPr>
          <w:sz w:val="20"/>
          <w:szCs w:val="20"/>
        </w:rPr>
        <w:t>škody</w:t>
      </w:r>
      <w:proofErr w:type="spellEnd"/>
      <w:r w:rsidR="00EA5FB3">
        <w:rPr>
          <w:sz w:val="20"/>
          <w:szCs w:val="20"/>
        </w:rPr>
        <w:t xml:space="preserve">, </w:t>
      </w:r>
      <w:proofErr w:type="spellStart"/>
      <w:r w:rsidR="00EA5FB3">
        <w:rPr>
          <w:sz w:val="20"/>
          <w:szCs w:val="20"/>
        </w:rPr>
        <w:t>avšak</w:t>
      </w:r>
      <w:proofErr w:type="spellEnd"/>
      <w:r w:rsidR="00EA5FB3">
        <w:rPr>
          <w:sz w:val="20"/>
          <w:szCs w:val="20"/>
        </w:rPr>
        <w:t xml:space="preserve"> </w:t>
      </w:r>
      <w:proofErr w:type="spellStart"/>
      <w:r w:rsidR="00EA5FB3">
        <w:rPr>
          <w:sz w:val="20"/>
          <w:szCs w:val="20"/>
        </w:rPr>
        <w:t>zaniká</w:t>
      </w:r>
      <w:proofErr w:type="spellEnd"/>
      <w:r w:rsidR="00EA5FB3">
        <w:rPr>
          <w:sz w:val="20"/>
          <w:szCs w:val="20"/>
        </w:rPr>
        <w:t xml:space="preserve"> </w:t>
      </w:r>
      <w:proofErr w:type="spellStart"/>
      <w:r w:rsidR="00EA5FB3">
        <w:rPr>
          <w:sz w:val="20"/>
          <w:szCs w:val="20"/>
        </w:rPr>
        <w:t>oprávnění</w:t>
      </w:r>
      <w:proofErr w:type="spellEnd"/>
      <w:r w:rsidR="00EA5FB3">
        <w:rPr>
          <w:sz w:val="20"/>
          <w:szCs w:val="20"/>
        </w:rPr>
        <w:t xml:space="preserve"> </w:t>
      </w:r>
      <w:proofErr w:type="spellStart"/>
      <w:r w:rsidR="00EA5FB3">
        <w:rPr>
          <w:sz w:val="20"/>
          <w:szCs w:val="20"/>
        </w:rPr>
        <w:t>Oprávněného</w:t>
      </w:r>
      <w:proofErr w:type="spellEnd"/>
      <w:r w:rsidR="00EA5FB3">
        <w:rPr>
          <w:sz w:val="20"/>
          <w:szCs w:val="20"/>
        </w:rPr>
        <w:t xml:space="preserve"> </w:t>
      </w:r>
      <w:proofErr w:type="spellStart"/>
      <w:r w:rsidR="00EA5FB3">
        <w:rPr>
          <w:sz w:val="20"/>
          <w:szCs w:val="20"/>
        </w:rPr>
        <w:t>na</w:t>
      </w:r>
      <w:proofErr w:type="spellEnd"/>
      <w:r w:rsidR="00EA5FB3">
        <w:rPr>
          <w:sz w:val="20"/>
          <w:szCs w:val="20"/>
        </w:rPr>
        <w:t xml:space="preserve"> </w:t>
      </w:r>
      <w:proofErr w:type="spellStart"/>
      <w:r w:rsidR="00EA5FB3">
        <w:rPr>
          <w:sz w:val="20"/>
          <w:szCs w:val="20"/>
        </w:rPr>
        <w:t>používání</w:t>
      </w:r>
      <w:proofErr w:type="spellEnd"/>
      <w:r w:rsidR="00EA5FB3">
        <w:rPr>
          <w:sz w:val="20"/>
          <w:szCs w:val="20"/>
        </w:rPr>
        <w:t xml:space="preserve"> </w:t>
      </w:r>
      <w:proofErr w:type="spellStart"/>
      <w:r w:rsidR="00EA5FB3">
        <w:rPr>
          <w:sz w:val="20"/>
          <w:szCs w:val="20"/>
        </w:rPr>
        <w:t>Počítačového</w:t>
      </w:r>
      <w:proofErr w:type="spellEnd"/>
      <w:r w:rsidR="00EA5FB3">
        <w:rPr>
          <w:sz w:val="20"/>
          <w:szCs w:val="20"/>
        </w:rPr>
        <w:t xml:space="preserve"> </w:t>
      </w:r>
      <w:proofErr w:type="spellStart"/>
      <w:r w:rsidR="00EA5FB3">
        <w:rPr>
          <w:sz w:val="20"/>
          <w:szCs w:val="20"/>
        </w:rPr>
        <w:t>programu</w:t>
      </w:r>
      <w:proofErr w:type="spellEnd"/>
      <w:r w:rsidR="00EA5FB3">
        <w:rPr>
          <w:sz w:val="20"/>
          <w:szCs w:val="20"/>
        </w:rPr>
        <w:t xml:space="preserve"> (</w:t>
      </w:r>
      <w:proofErr w:type="spellStart"/>
      <w:r w:rsidR="00EA5FB3">
        <w:rPr>
          <w:sz w:val="20"/>
          <w:szCs w:val="20"/>
        </w:rPr>
        <w:t>licence</w:t>
      </w:r>
      <w:proofErr w:type="spellEnd"/>
      <w:r w:rsidR="00EA5FB3">
        <w:rPr>
          <w:sz w:val="20"/>
          <w:szCs w:val="20"/>
        </w:rPr>
        <w:t xml:space="preserve">). </w:t>
      </w:r>
      <w:proofErr w:type="spellStart"/>
      <w:r w:rsidR="00EA5FB3">
        <w:rPr>
          <w:sz w:val="20"/>
          <w:szCs w:val="20"/>
        </w:rPr>
        <w:t>Zaplacené</w:t>
      </w:r>
      <w:proofErr w:type="spellEnd"/>
      <w:r w:rsidR="00EA5FB3">
        <w:rPr>
          <w:sz w:val="20"/>
          <w:szCs w:val="20"/>
        </w:rPr>
        <w:t xml:space="preserve"> </w:t>
      </w:r>
      <w:proofErr w:type="spellStart"/>
      <w:r w:rsidR="00EA5FB3">
        <w:rPr>
          <w:sz w:val="20"/>
          <w:szCs w:val="20"/>
        </w:rPr>
        <w:t>úhrady</w:t>
      </w:r>
      <w:proofErr w:type="spellEnd"/>
      <w:r w:rsidR="00EA5FB3">
        <w:rPr>
          <w:sz w:val="20"/>
          <w:szCs w:val="20"/>
        </w:rPr>
        <w:t xml:space="preserve"> </w:t>
      </w:r>
      <w:proofErr w:type="spellStart"/>
      <w:r w:rsidR="00EA5FB3">
        <w:rPr>
          <w:sz w:val="20"/>
          <w:szCs w:val="20"/>
        </w:rPr>
        <w:t>licence</w:t>
      </w:r>
      <w:proofErr w:type="spellEnd"/>
      <w:r w:rsidR="00EA5FB3">
        <w:rPr>
          <w:sz w:val="20"/>
          <w:szCs w:val="20"/>
        </w:rPr>
        <w:t xml:space="preserve"> se </w:t>
      </w:r>
      <w:proofErr w:type="spellStart"/>
      <w:r w:rsidR="00EA5FB3">
        <w:rPr>
          <w:sz w:val="20"/>
          <w:szCs w:val="20"/>
        </w:rPr>
        <w:t>nevrací</w:t>
      </w:r>
      <w:proofErr w:type="spellEnd"/>
      <w:r w:rsidR="00EA5FB3">
        <w:rPr>
          <w:sz w:val="20"/>
          <w:szCs w:val="20"/>
        </w:rPr>
        <w:t>.</w:t>
      </w:r>
    </w:p>
    <w:p w14:paraId="2D521015" w14:textId="77777777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7.8 V </w:t>
      </w:r>
      <w:proofErr w:type="spellStart"/>
      <w:r>
        <w:rPr>
          <w:sz w:val="20"/>
          <w:szCs w:val="20"/>
        </w:rPr>
        <w:t>případě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jakýchkoliv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pochybností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ohledně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doručování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písemností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druhé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smluvní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straně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má</w:t>
      </w:r>
      <w:proofErr w:type="spellEnd"/>
      <w:r>
        <w:rPr>
          <w:sz w:val="20"/>
          <w:szCs w:val="20"/>
        </w:rPr>
        <w:t xml:space="preserve"> za to, </w:t>
      </w:r>
      <w:proofErr w:type="spellStart"/>
      <w:r>
        <w:rPr>
          <w:sz w:val="20"/>
          <w:szCs w:val="20"/>
        </w:rPr>
        <w:t>že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písemnost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považuje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doručenou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uplynutím</w:t>
      </w:r>
      <w:proofErr w:type="spellEnd"/>
      <w:r>
        <w:rPr>
          <w:sz w:val="20"/>
          <w:szCs w:val="20"/>
        </w:rPr>
        <w:t xml:space="preserve"> 3. </w:t>
      </w:r>
      <w:proofErr w:type="spellStart"/>
      <w:r>
        <w:rPr>
          <w:sz w:val="20"/>
          <w:szCs w:val="20"/>
        </w:rPr>
        <w:t>dne</w:t>
      </w:r>
      <w:proofErr w:type="spellEnd"/>
      <w:r>
        <w:rPr>
          <w:sz w:val="20"/>
          <w:szCs w:val="20"/>
        </w:rPr>
        <w:t xml:space="preserve"> po </w:t>
      </w:r>
      <w:proofErr w:type="spellStart"/>
      <w:r>
        <w:rPr>
          <w:sz w:val="20"/>
          <w:szCs w:val="20"/>
        </w:rPr>
        <w:t>jejich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odeslání</w:t>
      </w:r>
      <w:proofErr w:type="spellEnd"/>
      <w:r>
        <w:rPr>
          <w:sz w:val="20"/>
          <w:szCs w:val="20"/>
        </w:rPr>
        <w:t xml:space="preserve"> k </w:t>
      </w:r>
      <w:proofErr w:type="spellStart"/>
      <w:r>
        <w:rPr>
          <w:sz w:val="20"/>
          <w:szCs w:val="20"/>
        </w:rPr>
        <w:t>poštovní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přepravě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formě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doporučené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zásilky</w:t>
      </w:r>
      <w:proofErr w:type="spellEnd"/>
      <w:r>
        <w:rPr>
          <w:sz w:val="20"/>
          <w:szCs w:val="20"/>
        </w:rPr>
        <w:t>.</w:t>
      </w:r>
    </w:p>
    <w:p w14:paraId="403FCA26" w14:textId="0402CCFA" w:rsidR="00A1364C" w:rsidRDefault="00A1364C" w:rsidP="00A1364C">
      <w:pPr>
        <w:pStyle w:val="Odstavecseseznamem1"/>
        <w:ind w:left="426" w:hanging="426"/>
        <w:jc w:val="both"/>
      </w:pPr>
      <w:r>
        <w:rPr>
          <w:sz w:val="20"/>
          <w:szCs w:val="20"/>
        </w:rPr>
        <w:t xml:space="preserve">7.9 </w:t>
      </w:r>
      <w:proofErr w:type="spellStart"/>
      <w:r>
        <w:rPr>
          <w:sz w:val="20"/>
          <w:szCs w:val="20"/>
        </w:rPr>
        <w:t>Oprávněný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vědomí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že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Počítačový</w:t>
      </w:r>
      <w:proofErr w:type="spellEnd"/>
      <w:r>
        <w:rPr>
          <w:sz w:val="20"/>
          <w:szCs w:val="20"/>
        </w:rPr>
        <w:t xml:space="preserve"> program je </w:t>
      </w:r>
      <w:proofErr w:type="spellStart"/>
      <w:r>
        <w:rPr>
          <w:sz w:val="20"/>
          <w:szCs w:val="20"/>
        </w:rPr>
        <w:t>umístěn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r w:rsidR="00FE2F03">
        <w:rPr>
          <w:sz w:val="20"/>
          <w:szCs w:val="20"/>
        </w:rPr>
        <w:t>…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jehož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provozovatelem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třetí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osoba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odlišná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Poskytovatele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Vzhledem</w:t>
      </w:r>
      <w:proofErr w:type="spellEnd"/>
      <w:r>
        <w:rPr>
          <w:sz w:val="20"/>
          <w:szCs w:val="20"/>
        </w:rPr>
        <w:t xml:space="preserve"> k </w:t>
      </w:r>
      <w:proofErr w:type="spellStart"/>
      <w:r>
        <w:rPr>
          <w:sz w:val="20"/>
          <w:szCs w:val="20"/>
        </w:rPr>
        <w:t>výše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uvedenému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odpovědný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škodu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která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vznikne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Oprávněnému</w:t>
      </w:r>
      <w:proofErr w:type="spellEnd"/>
      <w:r>
        <w:rPr>
          <w:sz w:val="20"/>
          <w:szCs w:val="20"/>
        </w:rPr>
        <w:t xml:space="preserve"> a / </w:t>
      </w:r>
      <w:proofErr w:type="spellStart"/>
      <w:r>
        <w:rPr>
          <w:sz w:val="20"/>
          <w:szCs w:val="20"/>
        </w:rPr>
        <w:t>nebo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třetím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osobám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důsledku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technických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potíží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technických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zařízeních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kterých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Počítačový</w:t>
      </w:r>
      <w:proofErr w:type="spellEnd"/>
      <w:r>
        <w:rPr>
          <w:sz w:val="20"/>
          <w:szCs w:val="20"/>
        </w:rPr>
        <w:t xml:space="preserve"> program </w:t>
      </w:r>
      <w:proofErr w:type="spellStart"/>
      <w:r>
        <w:rPr>
          <w:sz w:val="20"/>
          <w:szCs w:val="20"/>
        </w:rPr>
        <w:t>provozován</w:t>
      </w:r>
      <w:proofErr w:type="spellEnd"/>
      <w:r>
        <w:rPr>
          <w:sz w:val="20"/>
          <w:szCs w:val="20"/>
        </w:rPr>
        <w:t xml:space="preserve"> ze </w:t>
      </w:r>
      <w:proofErr w:type="spellStart"/>
      <w:r>
        <w:rPr>
          <w:sz w:val="20"/>
          <w:szCs w:val="20"/>
        </w:rPr>
        <w:t>strany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třetích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osob</w:t>
      </w:r>
      <w:proofErr w:type="spellEnd"/>
      <w:r>
        <w:rPr>
          <w:sz w:val="20"/>
          <w:szCs w:val="20"/>
        </w:rPr>
        <w:t xml:space="preserve">, a </w:t>
      </w:r>
      <w:proofErr w:type="spellStart"/>
      <w:r>
        <w:rPr>
          <w:sz w:val="20"/>
          <w:szCs w:val="20"/>
        </w:rPr>
        <w:t>které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umožňují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používání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Počítačového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programu</w:t>
      </w:r>
      <w:proofErr w:type="spellEnd"/>
      <w:r>
        <w:rPr>
          <w:sz w:val="20"/>
          <w:szCs w:val="20"/>
        </w:rPr>
        <w:t xml:space="preserve"> a / </w:t>
      </w:r>
      <w:proofErr w:type="spellStart"/>
      <w:r>
        <w:rPr>
          <w:sz w:val="20"/>
          <w:szCs w:val="20"/>
        </w:rPr>
        <w:t>nebo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prodej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vstupenek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prostřednictvím</w:t>
      </w:r>
      <w:proofErr w:type="spellEnd"/>
      <w:r>
        <w:rPr>
          <w:sz w:val="20"/>
          <w:szCs w:val="20"/>
        </w:rPr>
        <w:t xml:space="preserve"> on -line </w:t>
      </w:r>
      <w:proofErr w:type="spellStart"/>
      <w:r>
        <w:rPr>
          <w:sz w:val="20"/>
          <w:szCs w:val="20"/>
        </w:rPr>
        <w:t>systému</w:t>
      </w:r>
      <w:proofErr w:type="spellEnd"/>
      <w:r>
        <w:rPr>
          <w:sz w:val="20"/>
          <w:szCs w:val="20"/>
        </w:rPr>
        <w:t xml:space="preserve"> a / </w:t>
      </w:r>
      <w:proofErr w:type="spellStart"/>
      <w:r>
        <w:rPr>
          <w:sz w:val="20"/>
          <w:szCs w:val="20"/>
        </w:rPr>
        <w:t>nebo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důsledku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činnosti</w:t>
      </w:r>
      <w:proofErr w:type="spellEnd"/>
      <w:r>
        <w:rPr>
          <w:sz w:val="20"/>
          <w:szCs w:val="20"/>
        </w:rPr>
        <w:t xml:space="preserve"> a / </w:t>
      </w:r>
      <w:proofErr w:type="spellStart"/>
      <w:r>
        <w:rPr>
          <w:sz w:val="20"/>
          <w:szCs w:val="20"/>
        </w:rPr>
        <w:t>nebo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nečinnosti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třetích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subjektů</w:t>
      </w:r>
      <w:proofErr w:type="spellEnd"/>
      <w:r>
        <w:rPr>
          <w:sz w:val="20"/>
          <w:szCs w:val="20"/>
        </w:rPr>
        <w:t>.</w:t>
      </w:r>
    </w:p>
    <w:p w14:paraId="6A3AE972" w14:textId="77777777" w:rsidR="00A1364C" w:rsidRDefault="00A1364C" w:rsidP="00A1364C">
      <w:pPr>
        <w:pStyle w:val="Odstavecseseznamem1"/>
        <w:ind w:left="1080" w:hanging="1080"/>
      </w:pPr>
    </w:p>
    <w:p w14:paraId="711AABDA" w14:textId="77777777" w:rsidR="00A1364C" w:rsidRDefault="00A1364C" w:rsidP="00A1364C">
      <w:pPr>
        <w:pStyle w:val="Nadpis2"/>
        <w:rPr>
          <w:u w:val="single"/>
        </w:rPr>
      </w:pPr>
      <w:proofErr w:type="spellStart"/>
      <w:r>
        <w:t>Článek</w:t>
      </w:r>
      <w:proofErr w:type="spellEnd"/>
      <w:r>
        <w:t xml:space="preserve"> VIII.</w:t>
      </w:r>
    </w:p>
    <w:p w14:paraId="273FCA8D" w14:textId="77777777" w:rsidR="00A1364C" w:rsidRDefault="00A1364C" w:rsidP="00A1364C">
      <w:pPr>
        <w:pStyle w:val="Odstavecseseznamem1"/>
        <w:ind w:left="0"/>
        <w:jc w:val="center"/>
      </w:pPr>
      <w:proofErr w:type="spellStart"/>
      <w:r>
        <w:rPr>
          <w:u w:val="single"/>
        </w:rPr>
        <w:t>Smluvní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pokuty</w:t>
      </w:r>
      <w:proofErr w:type="spellEnd"/>
    </w:p>
    <w:p w14:paraId="554A3C8B" w14:textId="77777777" w:rsidR="00A1364C" w:rsidRDefault="00A1364C" w:rsidP="00A1364C">
      <w:pPr>
        <w:pStyle w:val="Odstavecseseznamem1"/>
        <w:ind w:left="1080" w:hanging="1080"/>
      </w:pPr>
    </w:p>
    <w:p w14:paraId="1C01789D" w14:textId="77777777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8.1 V </w:t>
      </w:r>
      <w:proofErr w:type="spellStart"/>
      <w:r>
        <w:rPr>
          <w:sz w:val="20"/>
          <w:szCs w:val="20"/>
        </w:rPr>
        <w:t>případě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porušení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povinnosti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dodržet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závazek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mlčenlivosti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čl</w:t>
      </w:r>
      <w:proofErr w:type="spellEnd"/>
      <w:r>
        <w:rPr>
          <w:sz w:val="20"/>
          <w:szCs w:val="20"/>
        </w:rPr>
        <w:t xml:space="preserve">.. VII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Oprávněný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povinen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uhradit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smluvní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pokutu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výši</w:t>
      </w:r>
      <w:proofErr w:type="spellEnd"/>
      <w:r>
        <w:rPr>
          <w:sz w:val="20"/>
          <w:szCs w:val="20"/>
        </w:rPr>
        <w:t xml:space="preserve"> 50.000, - </w:t>
      </w:r>
      <w:proofErr w:type="spellStart"/>
      <w:r>
        <w:rPr>
          <w:sz w:val="20"/>
          <w:szCs w:val="20"/>
        </w:rPr>
        <w:t>Kč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každé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takové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porušení</w:t>
      </w:r>
      <w:proofErr w:type="spellEnd"/>
      <w:r>
        <w:rPr>
          <w:sz w:val="20"/>
          <w:szCs w:val="20"/>
        </w:rPr>
        <w:t>.</w:t>
      </w:r>
    </w:p>
    <w:p w14:paraId="7F7CE9E3" w14:textId="77777777" w:rsidR="00A1364C" w:rsidRDefault="00A1364C" w:rsidP="00A1364C">
      <w:pPr>
        <w:pStyle w:val="Odstavecseseznamem1"/>
        <w:ind w:left="426" w:hanging="426"/>
        <w:jc w:val="both"/>
      </w:pPr>
      <w:r>
        <w:rPr>
          <w:sz w:val="20"/>
          <w:szCs w:val="20"/>
        </w:rPr>
        <w:t xml:space="preserve">8.2 Pro </w:t>
      </w:r>
      <w:proofErr w:type="spellStart"/>
      <w:r>
        <w:rPr>
          <w:sz w:val="20"/>
          <w:szCs w:val="20"/>
        </w:rPr>
        <w:t>případ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porušení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povinnosti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vymezené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touto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uplatněním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nároku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smluvní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pokutu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dotčeno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právo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náhradu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škody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která</w:t>
      </w:r>
      <w:proofErr w:type="spellEnd"/>
      <w:r>
        <w:rPr>
          <w:sz w:val="20"/>
          <w:szCs w:val="20"/>
        </w:rPr>
        <w:t xml:space="preserve"> mu </w:t>
      </w:r>
      <w:proofErr w:type="spellStart"/>
      <w:r>
        <w:rPr>
          <w:sz w:val="20"/>
          <w:szCs w:val="20"/>
        </w:rPr>
        <w:t>vznikla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porušením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povinnosti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Oprávněného</w:t>
      </w:r>
      <w:proofErr w:type="spellEnd"/>
      <w:r>
        <w:rPr>
          <w:sz w:val="20"/>
          <w:szCs w:val="20"/>
        </w:rPr>
        <w:t>,</w:t>
      </w:r>
      <w:r>
        <w:rPr>
          <w:sz w:val="20"/>
          <w:szCs w:val="20"/>
        </w:rPr>
        <w:br/>
        <w:t xml:space="preserve">​​a to v </w:t>
      </w:r>
      <w:proofErr w:type="spellStart"/>
      <w:r>
        <w:rPr>
          <w:sz w:val="20"/>
          <w:szCs w:val="20"/>
        </w:rPr>
        <w:t>celé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výšce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náhrady</w:t>
      </w:r>
      <w:proofErr w:type="spellEnd"/>
      <w:r>
        <w:rPr>
          <w:sz w:val="20"/>
          <w:szCs w:val="20"/>
        </w:rPr>
        <w:t xml:space="preserve">, a </w:t>
      </w:r>
      <w:proofErr w:type="spellStart"/>
      <w:r>
        <w:rPr>
          <w:sz w:val="20"/>
          <w:szCs w:val="20"/>
        </w:rPr>
        <w:t>tedy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výši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která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přesahuje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sjednanou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smluvní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pokutu</w:t>
      </w:r>
      <w:proofErr w:type="spellEnd"/>
      <w:r>
        <w:rPr>
          <w:sz w:val="20"/>
          <w:szCs w:val="20"/>
        </w:rPr>
        <w:t>.</w:t>
      </w:r>
    </w:p>
    <w:p w14:paraId="762594E9" w14:textId="77777777" w:rsidR="00A1364C" w:rsidRDefault="00A1364C" w:rsidP="00A1364C">
      <w:pPr>
        <w:pStyle w:val="Odstavecseseznamem1"/>
        <w:ind w:left="1080" w:hanging="1080"/>
      </w:pPr>
    </w:p>
    <w:p w14:paraId="1ACE9AC5" w14:textId="77777777" w:rsidR="00A1364C" w:rsidRDefault="00A1364C" w:rsidP="00A1364C">
      <w:pPr>
        <w:pStyle w:val="Nadpis2"/>
        <w:rPr>
          <w:u w:val="single"/>
        </w:rPr>
      </w:pPr>
      <w:proofErr w:type="spellStart"/>
      <w:r>
        <w:t>Článek</w:t>
      </w:r>
      <w:proofErr w:type="spellEnd"/>
      <w:r>
        <w:t xml:space="preserve"> IX.</w:t>
      </w:r>
    </w:p>
    <w:p w14:paraId="03142F3E" w14:textId="77777777" w:rsidR="00A1364C" w:rsidRDefault="00A1364C" w:rsidP="00A1364C">
      <w:pPr>
        <w:pStyle w:val="Odstavecseseznamem1"/>
        <w:ind w:left="0"/>
        <w:jc w:val="center"/>
      </w:pPr>
      <w:proofErr w:type="spellStart"/>
      <w:r>
        <w:rPr>
          <w:u w:val="single"/>
        </w:rPr>
        <w:t>Zvláštní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ustanovení</w:t>
      </w:r>
      <w:proofErr w:type="spellEnd"/>
      <w:r>
        <w:rPr>
          <w:u w:val="single"/>
        </w:rPr>
        <w:t xml:space="preserve"> k On-line </w:t>
      </w:r>
      <w:proofErr w:type="spellStart"/>
      <w:r>
        <w:rPr>
          <w:u w:val="single"/>
        </w:rPr>
        <w:t>systému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prodeje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vstupenek</w:t>
      </w:r>
      <w:proofErr w:type="spellEnd"/>
    </w:p>
    <w:p w14:paraId="38650F6D" w14:textId="77777777" w:rsidR="00A1364C" w:rsidRDefault="00A1364C" w:rsidP="00A1364C">
      <w:pPr>
        <w:pStyle w:val="Odstavecseseznamem1"/>
        <w:ind w:left="1080" w:hanging="1080"/>
      </w:pPr>
    </w:p>
    <w:p w14:paraId="180DA165" w14:textId="77777777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9.1 </w:t>
      </w:r>
      <w:proofErr w:type="spellStart"/>
      <w:r>
        <w:rPr>
          <w:sz w:val="20"/>
          <w:szCs w:val="20"/>
        </w:rPr>
        <w:t>Prodej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vstupenek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představení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možné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realizovat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prostřednictvím</w:t>
      </w:r>
      <w:proofErr w:type="spellEnd"/>
      <w:r>
        <w:rPr>
          <w:sz w:val="20"/>
          <w:szCs w:val="20"/>
        </w:rPr>
        <w:t xml:space="preserve"> on-line </w:t>
      </w:r>
      <w:proofErr w:type="spellStart"/>
      <w:r>
        <w:rPr>
          <w:sz w:val="20"/>
          <w:szCs w:val="20"/>
        </w:rPr>
        <w:t>systému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provozovaným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Poskytovatelem</w:t>
      </w:r>
      <w:proofErr w:type="spellEnd"/>
      <w:r>
        <w:rPr>
          <w:sz w:val="20"/>
          <w:szCs w:val="20"/>
        </w:rPr>
        <w:t xml:space="preserve">, a to v </w:t>
      </w:r>
      <w:proofErr w:type="spellStart"/>
      <w:r>
        <w:rPr>
          <w:sz w:val="20"/>
          <w:szCs w:val="20"/>
        </w:rPr>
        <w:t>případě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že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využívá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souvislosti</w:t>
      </w:r>
      <w:proofErr w:type="spellEnd"/>
      <w:r>
        <w:rPr>
          <w:sz w:val="20"/>
          <w:szCs w:val="20"/>
        </w:rPr>
        <w:t xml:space="preserve"> s </w:t>
      </w:r>
      <w:proofErr w:type="spellStart"/>
      <w:r>
        <w:rPr>
          <w:sz w:val="20"/>
          <w:szCs w:val="20"/>
        </w:rPr>
        <w:t>poskytováním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souvisejících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služeb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služby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Poskytovatele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rámci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balíčků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poskytovaných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Poskytovatelem</w:t>
      </w:r>
      <w:proofErr w:type="spellEnd"/>
      <w:r>
        <w:rPr>
          <w:sz w:val="20"/>
          <w:szCs w:val="20"/>
        </w:rPr>
        <w:t>.</w:t>
      </w:r>
    </w:p>
    <w:p w14:paraId="5DF54D2C" w14:textId="77777777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9.2 V </w:t>
      </w:r>
      <w:proofErr w:type="spellStart"/>
      <w:r>
        <w:rPr>
          <w:sz w:val="20"/>
          <w:szCs w:val="20"/>
        </w:rPr>
        <w:t>případě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využívání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prodeje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vstupenek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představení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prostřednictvím</w:t>
      </w:r>
      <w:proofErr w:type="spellEnd"/>
      <w:r>
        <w:rPr>
          <w:sz w:val="20"/>
          <w:szCs w:val="20"/>
        </w:rPr>
        <w:t xml:space="preserve"> on-line </w:t>
      </w:r>
      <w:proofErr w:type="spellStart"/>
      <w:r>
        <w:rPr>
          <w:sz w:val="20"/>
          <w:szCs w:val="20"/>
        </w:rPr>
        <w:t>systému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provozovaným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Poskytovatelem</w:t>
      </w:r>
      <w:proofErr w:type="spellEnd"/>
      <w:r>
        <w:rPr>
          <w:sz w:val="20"/>
          <w:szCs w:val="20"/>
        </w:rPr>
        <w:t xml:space="preserve"> ze </w:t>
      </w:r>
      <w:proofErr w:type="spellStart"/>
      <w:r>
        <w:rPr>
          <w:sz w:val="20"/>
          <w:szCs w:val="20"/>
        </w:rPr>
        <w:t>strany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Oprávněného</w:t>
      </w:r>
      <w:proofErr w:type="spellEnd"/>
      <w:r>
        <w:rPr>
          <w:sz w:val="20"/>
          <w:szCs w:val="20"/>
        </w:rPr>
        <w:t xml:space="preserve">, je </w:t>
      </w:r>
      <w:proofErr w:type="spellStart"/>
      <w:r>
        <w:rPr>
          <w:sz w:val="20"/>
          <w:szCs w:val="20"/>
        </w:rPr>
        <w:t>Oprávněný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povinen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zaplatit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platbu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využívání</w:t>
      </w:r>
      <w:proofErr w:type="spellEnd"/>
      <w:r>
        <w:rPr>
          <w:sz w:val="20"/>
          <w:szCs w:val="20"/>
        </w:rPr>
        <w:t xml:space="preserve"> on-line </w:t>
      </w:r>
      <w:proofErr w:type="spellStart"/>
      <w:r>
        <w:rPr>
          <w:sz w:val="20"/>
          <w:szCs w:val="20"/>
        </w:rPr>
        <w:t>systému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výši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určené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ceníkem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který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Přílohou</w:t>
      </w:r>
      <w:proofErr w:type="spellEnd"/>
      <w:r>
        <w:rPr>
          <w:sz w:val="20"/>
          <w:szCs w:val="20"/>
        </w:rPr>
        <w:t xml:space="preserve"> č. 2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dále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také</w:t>
      </w:r>
      <w:proofErr w:type="spellEnd"/>
      <w:r>
        <w:rPr>
          <w:sz w:val="20"/>
          <w:szCs w:val="20"/>
        </w:rPr>
        <w:t xml:space="preserve"> "</w:t>
      </w:r>
      <w:proofErr w:type="spellStart"/>
      <w:r>
        <w:rPr>
          <w:sz w:val="20"/>
          <w:szCs w:val="20"/>
        </w:rPr>
        <w:t>platba</w:t>
      </w:r>
      <w:proofErr w:type="spellEnd"/>
      <w:r>
        <w:rPr>
          <w:sz w:val="20"/>
          <w:szCs w:val="20"/>
        </w:rPr>
        <w:t xml:space="preserve">"), </w:t>
      </w:r>
      <w:proofErr w:type="spellStart"/>
      <w:r>
        <w:rPr>
          <w:sz w:val="20"/>
          <w:szCs w:val="20"/>
        </w:rPr>
        <w:t>přičemž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sestává</w:t>
      </w:r>
      <w:proofErr w:type="spellEnd"/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odměny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Poskytovatele</w:t>
      </w:r>
      <w:proofErr w:type="spellEnd"/>
      <w:r>
        <w:rPr>
          <w:sz w:val="20"/>
          <w:szCs w:val="20"/>
        </w:rPr>
        <w:t xml:space="preserve"> a z </w:t>
      </w:r>
      <w:proofErr w:type="spellStart"/>
      <w:r>
        <w:rPr>
          <w:sz w:val="20"/>
          <w:szCs w:val="20"/>
        </w:rPr>
        <w:t>nákladů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spojených</w:t>
      </w:r>
      <w:proofErr w:type="spellEnd"/>
      <w:r>
        <w:rPr>
          <w:sz w:val="20"/>
          <w:szCs w:val="20"/>
        </w:rPr>
        <w:t xml:space="preserve"> s </w:t>
      </w:r>
      <w:proofErr w:type="spellStart"/>
      <w:r>
        <w:rPr>
          <w:sz w:val="20"/>
          <w:szCs w:val="20"/>
        </w:rPr>
        <w:t>bankovními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operacemi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nákupu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vstupenek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prostřednictvím</w:t>
      </w:r>
      <w:proofErr w:type="spellEnd"/>
      <w:r>
        <w:rPr>
          <w:sz w:val="20"/>
          <w:szCs w:val="20"/>
        </w:rPr>
        <w:t xml:space="preserve"> on-line </w:t>
      </w:r>
      <w:proofErr w:type="spellStart"/>
      <w:r>
        <w:rPr>
          <w:sz w:val="20"/>
          <w:szCs w:val="20"/>
        </w:rPr>
        <w:t>systému</w:t>
      </w:r>
      <w:proofErr w:type="spellEnd"/>
      <w:r>
        <w:rPr>
          <w:sz w:val="20"/>
          <w:szCs w:val="20"/>
        </w:rPr>
        <w:t>.</w:t>
      </w:r>
    </w:p>
    <w:p w14:paraId="269E74A4" w14:textId="2AA2B2D2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9.3 </w:t>
      </w:r>
      <w:proofErr w:type="spellStart"/>
      <w:r>
        <w:rPr>
          <w:sz w:val="20"/>
          <w:szCs w:val="20"/>
        </w:rPr>
        <w:t>Zákazník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nakupující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vstupenky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prostřednictvím</w:t>
      </w:r>
      <w:proofErr w:type="spellEnd"/>
      <w:r>
        <w:rPr>
          <w:sz w:val="20"/>
          <w:szCs w:val="20"/>
        </w:rPr>
        <w:t xml:space="preserve"> on-line </w:t>
      </w:r>
      <w:proofErr w:type="spellStart"/>
      <w:r>
        <w:rPr>
          <w:sz w:val="20"/>
          <w:szCs w:val="20"/>
        </w:rPr>
        <w:t>systému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hradí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cenu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příslušné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vstupenky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bankovní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účet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Poskytovatele</w:t>
      </w:r>
      <w:proofErr w:type="spellEnd"/>
      <w:r>
        <w:rPr>
          <w:sz w:val="20"/>
          <w:szCs w:val="20"/>
        </w:rPr>
        <w:t xml:space="preserve"> č. </w:t>
      </w:r>
      <w:r w:rsidR="00176E2C">
        <w:rPr>
          <w:sz w:val="20"/>
          <w:szCs w:val="20"/>
        </w:rPr>
        <w:t>…</w:t>
      </w:r>
      <w:bookmarkStart w:id="0" w:name="_GoBack"/>
      <w:bookmarkEnd w:id="0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vedený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RaiffeisenBANK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přes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který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jsou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tyto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bankovní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transakce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uskutečněné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Takto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kumulované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finanční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prostředky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jsou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následně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zúčtovány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 xml:space="preserve">s </w:t>
      </w:r>
      <w:proofErr w:type="spellStart"/>
      <w:r>
        <w:rPr>
          <w:sz w:val="20"/>
          <w:szCs w:val="20"/>
        </w:rPr>
        <w:t>Oprávněným</w:t>
      </w:r>
      <w:proofErr w:type="spellEnd"/>
      <w:r>
        <w:rPr>
          <w:sz w:val="20"/>
          <w:szCs w:val="20"/>
        </w:rPr>
        <w:t xml:space="preserve">, a to </w:t>
      </w:r>
      <w:proofErr w:type="spellStart"/>
      <w:r>
        <w:rPr>
          <w:sz w:val="20"/>
          <w:szCs w:val="20"/>
        </w:rPr>
        <w:t>tak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že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uhradí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Oprávněnému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cenu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prodaných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zaplacených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vstupenek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stanovené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období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sníženou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platbu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podmínek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uvedených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Smlouvě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příloze</w:t>
      </w:r>
      <w:proofErr w:type="spellEnd"/>
      <w:r>
        <w:rPr>
          <w:sz w:val="20"/>
          <w:szCs w:val="20"/>
        </w:rPr>
        <w:t xml:space="preserve"> č. 2.</w:t>
      </w:r>
    </w:p>
    <w:p w14:paraId="27ED8162" w14:textId="77777777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9.4 </w:t>
      </w:r>
      <w:proofErr w:type="spellStart"/>
      <w:r>
        <w:rPr>
          <w:sz w:val="20"/>
          <w:szCs w:val="20"/>
        </w:rPr>
        <w:t>Smluvní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strany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dohodly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že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případě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pokud</w:t>
      </w:r>
      <w:proofErr w:type="spellEnd"/>
      <w:r>
        <w:rPr>
          <w:sz w:val="20"/>
          <w:szCs w:val="20"/>
        </w:rPr>
        <w:t xml:space="preserve"> po </w:t>
      </w:r>
      <w:proofErr w:type="spellStart"/>
      <w:r>
        <w:rPr>
          <w:sz w:val="20"/>
          <w:szCs w:val="20"/>
        </w:rPr>
        <w:t>podpisu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dojde</w:t>
      </w:r>
      <w:proofErr w:type="spellEnd"/>
      <w:r>
        <w:rPr>
          <w:sz w:val="20"/>
          <w:szCs w:val="20"/>
        </w:rPr>
        <w:t xml:space="preserve"> ze </w:t>
      </w:r>
      <w:proofErr w:type="spellStart"/>
      <w:r>
        <w:rPr>
          <w:sz w:val="20"/>
          <w:szCs w:val="20"/>
        </w:rPr>
        <w:t>strany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příslušné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bankovní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instituce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zvýšení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snížení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bankovních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poplatků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účtovaných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bankou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nákupu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vstupenky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Zákazníkům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zvyšuje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platba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bodu</w:t>
      </w:r>
      <w:proofErr w:type="spellEnd"/>
      <w:r>
        <w:rPr>
          <w:sz w:val="20"/>
          <w:szCs w:val="20"/>
        </w:rPr>
        <w:t xml:space="preserve"> 9.2 </w:t>
      </w:r>
      <w:proofErr w:type="spellStart"/>
      <w:r>
        <w:rPr>
          <w:sz w:val="20"/>
          <w:szCs w:val="20"/>
        </w:rPr>
        <w:t>tohoto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článku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takové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zvýšení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snížení</w:t>
      </w:r>
      <w:proofErr w:type="spellEnd"/>
      <w:r>
        <w:rPr>
          <w:sz w:val="20"/>
          <w:szCs w:val="20"/>
        </w:rPr>
        <w:t xml:space="preserve">. </w:t>
      </w:r>
    </w:p>
    <w:p w14:paraId="5D896338" w14:textId="77777777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9.5 </w:t>
      </w:r>
      <w:proofErr w:type="spellStart"/>
      <w:r>
        <w:rPr>
          <w:sz w:val="20"/>
          <w:szCs w:val="20"/>
        </w:rPr>
        <w:t>Vyúčtování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bankovních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transakcí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prodej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vstupenek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přes</w:t>
      </w:r>
      <w:proofErr w:type="spellEnd"/>
      <w:r>
        <w:rPr>
          <w:sz w:val="20"/>
          <w:szCs w:val="20"/>
        </w:rPr>
        <w:t xml:space="preserve"> on-line </w:t>
      </w:r>
      <w:proofErr w:type="spellStart"/>
      <w:r>
        <w:rPr>
          <w:sz w:val="20"/>
          <w:szCs w:val="20"/>
        </w:rPr>
        <w:t>systém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smyslu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výše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uvedeného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probíhá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jednou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čtrnáct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dní</w:t>
      </w:r>
      <w:proofErr w:type="spellEnd"/>
      <w:r>
        <w:rPr>
          <w:sz w:val="20"/>
          <w:szCs w:val="20"/>
        </w:rPr>
        <w:t>..</w:t>
      </w:r>
    </w:p>
    <w:p w14:paraId="7AB03448" w14:textId="77777777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9.6 </w:t>
      </w:r>
      <w:proofErr w:type="spellStart"/>
      <w:r>
        <w:rPr>
          <w:sz w:val="20"/>
          <w:szCs w:val="20"/>
        </w:rPr>
        <w:t>Další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podmínky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pravidla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využívání</w:t>
      </w:r>
      <w:proofErr w:type="spellEnd"/>
      <w:r>
        <w:rPr>
          <w:sz w:val="20"/>
          <w:szCs w:val="20"/>
        </w:rPr>
        <w:t xml:space="preserve"> on-line </w:t>
      </w:r>
      <w:proofErr w:type="spellStart"/>
      <w:r>
        <w:rPr>
          <w:sz w:val="20"/>
          <w:szCs w:val="20"/>
        </w:rPr>
        <w:t>systému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prodeje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vstupenek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jsou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uvedeny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Příloze</w:t>
      </w:r>
      <w:proofErr w:type="spellEnd"/>
      <w:r>
        <w:rPr>
          <w:sz w:val="20"/>
          <w:szCs w:val="20"/>
        </w:rPr>
        <w:t xml:space="preserve"> č. 3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>.</w:t>
      </w:r>
    </w:p>
    <w:p w14:paraId="54D29F4C" w14:textId="77777777" w:rsidR="00A1364C" w:rsidRDefault="00A1364C" w:rsidP="00A1364C">
      <w:pPr>
        <w:pStyle w:val="Odstavecseseznamem1"/>
        <w:ind w:left="284" w:hanging="284"/>
        <w:jc w:val="both"/>
        <w:rPr>
          <w:sz w:val="20"/>
          <w:szCs w:val="20"/>
        </w:rPr>
      </w:pPr>
    </w:p>
    <w:p w14:paraId="2F360B3D" w14:textId="77777777" w:rsidR="00A1364C" w:rsidRDefault="00A1364C" w:rsidP="00A1364C">
      <w:pPr>
        <w:pStyle w:val="Nadpis2"/>
        <w:rPr>
          <w:u w:val="single"/>
        </w:rPr>
      </w:pPr>
      <w:proofErr w:type="spellStart"/>
      <w:r>
        <w:t>Článek</w:t>
      </w:r>
      <w:proofErr w:type="spellEnd"/>
      <w:r>
        <w:t xml:space="preserve"> X.</w:t>
      </w:r>
    </w:p>
    <w:p w14:paraId="4759FAD3" w14:textId="77777777" w:rsidR="00A1364C" w:rsidRDefault="00A1364C" w:rsidP="00A1364C">
      <w:pPr>
        <w:pStyle w:val="Odstavecseseznamem1"/>
        <w:ind w:left="0"/>
        <w:jc w:val="center"/>
      </w:pPr>
      <w:proofErr w:type="spellStart"/>
      <w:r>
        <w:rPr>
          <w:u w:val="single"/>
        </w:rPr>
        <w:t>Závěrečná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ustanovení</w:t>
      </w:r>
      <w:proofErr w:type="spellEnd"/>
    </w:p>
    <w:p w14:paraId="61F85E6C" w14:textId="77777777" w:rsidR="00A1364C" w:rsidRDefault="00A1364C" w:rsidP="00A1364C">
      <w:pPr>
        <w:pStyle w:val="Odstavecseseznamem1"/>
        <w:ind w:left="1080" w:hanging="1080"/>
      </w:pPr>
    </w:p>
    <w:p w14:paraId="104B330C" w14:textId="77777777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10.1 Tato </w:t>
      </w:r>
      <w:proofErr w:type="spellStart"/>
      <w:r>
        <w:rPr>
          <w:sz w:val="20"/>
          <w:szCs w:val="20"/>
        </w:rPr>
        <w:t>Smlouva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nabývá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platnosti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účinnosti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zavazuje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Smluvní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strany</w:t>
      </w:r>
      <w:proofErr w:type="spellEnd"/>
      <w:r>
        <w:rPr>
          <w:sz w:val="20"/>
          <w:szCs w:val="20"/>
        </w:rPr>
        <w:t xml:space="preserve"> v den, </w:t>
      </w:r>
      <w:proofErr w:type="spellStart"/>
      <w:r>
        <w:rPr>
          <w:sz w:val="20"/>
          <w:szCs w:val="20"/>
        </w:rPr>
        <w:t>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kterém</w:t>
      </w:r>
      <w:proofErr w:type="spellEnd"/>
      <w:r>
        <w:rPr>
          <w:sz w:val="20"/>
          <w:szCs w:val="20"/>
        </w:rPr>
        <w:t xml:space="preserve"> ji </w:t>
      </w:r>
      <w:proofErr w:type="spellStart"/>
      <w:r>
        <w:rPr>
          <w:sz w:val="20"/>
          <w:szCs w:val="20"/>
        </w:rPr>
        <w:t>podepíší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všechny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Smluvní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strany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Pokud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nedojde</w:t>
      </w:r>
      <w:proofErr w:type="spellEnd"/>
      <w:r>
        <w:rPr>
          <w:sz w:val="20"/>
          <w:szCs w:val="20"/>
        </w:rPr>
        <w:t xml:space="preserve"> k </w:t>
      </w:r>
      <w:proofErr w:type="spellStart"/>
      <w:r>
        <w:rPr>
          <w:sz w:val="20"/>
          <w:szCs w:val="20"/>
        </w:rPr>
        <w:t>podepsání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stejný</w:t>
      </w:r>
      <w:proofErr w:type="spellEnd"/>
      <w:r>
        <w:rPr>
          <w:sz w:val="20"/>
          <w:szCs w:val="20"/>
        </w:rPr>
        <w:t xml:space="preserve"> den </w:t>
      </w:r>
      <w:proofErr w:type="spellStart"/>
      <w:r>
        <w:rPr>
          <w:sz w:val="20"/>
          <w:szCs w:val="20"/>
        </w:rPr>
        <w:t>oběma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jejími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Smluvními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stranami</w:t>
      </w:r>
      <w:proofErr w:type="spellEnd"/>
      <w:r>
        <w:rPr>
          <w:sz w:val="20"/>
          <w:szCs w:val="20"/>
        </w:rPr>
        <w:t xml:space="preserve">, </w:t>
      </w:r>
      <w:r>
        <w:rPr>
          <w:sz w:val="20"/>
          <w:szCs w:val="20"/>
        </w:rPr>
        <w:br/>
        <w:t xml:space="preserve">za </w:t>
      </w:r>
      <w:proofErr w:type="spellStart"/>
      <w:r>
        <w:rPr>
          <w:sz w:val="20"/>
          <w:szCs w:val="20"/>
        </w:rPr>
        <w:t>rozhodný</w:t>
      </w:r>
      <w:proofErr w:type="spellEnd"/>
      <w:r>
        <w:rPr>
          <w:sz w:val="20"/>
          <w:szCs w:val="20"/>
        </w:rPr>
        <w:t xml:space="preserve"> den pro </w:t>
      </w:r>
      <w:proofErr w:type="spellStart"/>
      <w:r>
        <w:rPr>
          <w:sz w:val="20"/>
          <w:szCs w:val="20"/>
        </w:rPr>
        <w:t>její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vstup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platnost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účinnosti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považuje</w:t>
      </w:r>
      <w:proofErr w:type="spellEnd"/>
      <w:r>
        <w:rPr>
          <w:sz w:val="20"/>
          <w:szCs w:val="20"/>
        </w:rPr>
        <w:t xml:space="preserve"> den, </w:t>
      </w:r>
      <w:proofErr w:type="spellStart"/>
      <w:r>
        <w:rPr>
          <w:sz w:val="20"/>
          <w:szCs w:val="20"/>
        </w:rPr>
        <w:t>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kterém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druhá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smluvní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podepíše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později</w:t>
      </w:r>
      <w:proofErr w:type="spellEnd"/>
      <w:r>
        <w:rPr>
          <w:sz w:val="20"/>
          <w:szCs w:val="20"/>
        </w:rPr>
        <w:t>.</w:t>
      </w:r>
    </w:p>
    <w:p w14:paraId="2FF216B9" w14:textId="77777777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10.2 </w:t>
      </w:r>
      <w:proofErr w:type="spellStart"/>
      <w:r>
        <w:rPr>
          <w:sz w:val="20"/>
          <w:szCs w:val="20"/>
        </w:rPr>
        <w:t>Smluvní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strany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zavazují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že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případě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jestliže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podstatně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změní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podmínky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jejichž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splnění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považují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 xml:space="preserve">za </w:t>
      </w:r>
      <w:proofErr w:type="spellStart"/>
      <w:r>
        <w:rPr>
          <w:sz w:val="20"/>
          <w:szCs w:val="20"/>
        </w:rPr>
        <w:t>podstatné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sladí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Smlouvu</w:t>
      </w:r>
      <w:proofErr w:type="spellEnd"/>
      <w:r>
        <w:rPr>
          <w:sz w:val="20"/>
          <w:szCs w:val="20"/>
        </w:rPr>
        <w:t xml:space="preserve"> s </w:t>
      </w:r>
      <w:proofErr w:type="spellStart"/>
      <w:r>
        <w:rPr>
          <w:sz w:val="20"/>
          <w:szCs w:val="20"/>
        </w:rPr>
        <w:t>aktuálním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stavem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formě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jejích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písemných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dodatků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které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budou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chronologicky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číslovány</w:t>
      </w:r>
      <w:proofErr w:type="spellEnd"/>
      <w:r>
        <w:rPr>
          <w:sz w:val="20"/>
          <w:szCs w:val="20"/>
        </w:rPr>
        <w:t>.</w:t>
      </w:r>
    </w:p>
    <w:p w14:paraId="755E75FE" w14:textId="77777777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10.3 </w:t>
      </w:r>
      <w:proofErr w:type="spellStart"/>
      <w:r>
        <w:rPr>
          <w:sz w:val="20"/>
          <w:szCs w:val="20"/>
        </w:rPr>
        <w:t>Smluvní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strany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zavazují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že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vyvarují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jakýchkoli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kroků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které</w:t>
      </w:r>
      <w:proofErr w:type="spellEnd"/>
      <w:r>
        <w:rPr>
          <w:sz w:val="20"/>
          <w:szCs w:val="20"/>
        </w:rPr>
        <w:t xml:space="preserve"> by </w:t>
      </w:r>
      <w:proofErr w:type="spellStart"/>
      <w:r>
        <w:rPr>
          <w:sz w:val="20"/>
          <w:szCs w:val="20"/>
        </w:rPr>
        <w:t>znemožnily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ztížily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nebo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zpochybnily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práva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povinnosti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nebo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závazky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které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jsou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předmětem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>.</w:t>
      </w:r>
    </w:p>
    <w:p w14:paraId="43E199B8" w14:textId="77777777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10.4 </w:t>
      </w:r>
      <w:proofErr w:type="spellStart"/>
      <w:r>
        <w:rPr>
          <w:sz w:val="20"/>
          <w:szCs w:val="20"/>
        </w:rPr>
        <w:t>Smluvní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strany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dohodly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že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případné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spory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týkající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závazků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povinností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vyplývajících</w:t>
      </w:r>
      <w:proofErr w:type="spellEnd"/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 xml:space="preserve">se </w:t>
      </w:r>
      <w:proofErr w:type="spellStart"/>
      <w:r>
        <w:rPr>
          <w:sz w:val="20"/>
          <w:szCs w:val="20"/>
        </w:rPr>
        <w:t>Smluvní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zavazují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přednostně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řešit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osobním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jednáním</w:t>
      </w:r>
      <w:proofErr w:type="spellEnd"/>
      <w:r>
        <w:rPr>
          <w:sz w:val="20"/>
          <w:szCs w:val="20"/>
        </w:rPr>
        <w:t>.</w:t>
      </w:r>
    </w:p>
    <w:p w14:paraId="40D2F8D7" w14:textId="77777777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10.5 </w:t>
      </w:r>
      <w:proofErr w:type="spellStart"/>
      <w:r>
        <w:rPr>
          <w:sz w:val="20"/>
          <w:szCs w:val="20"/>
        </w:rPr>
        <w:t>Pokud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některá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ustanovení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nejsou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zcela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nebo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zčásti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účinná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nebo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později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ztratí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účinnost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není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dotčena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platnost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ostatních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ustanoveních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Namísto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neúčinných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ustanovení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vyplnění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mezer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použije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úprava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která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pokud</w:t>
      </w:r>
      <w:proofErr w:type="spellEnd"/>
      <w:r>
        <w:rPr>
          <w:sz w:val="20"/>
          <w:szCs w:val="20"/>
        </w:rPr>
        <w:t xml:space="preserve"> je to </w:t>
      </w:r>
      <w:proofErr w:type="spellStart"/>
      <w:r>
        <w:rPr>
          <w:sz w:val="20"/>
          <w:szCs w:val="20"/>
        </w:rPr>
        <w:t>právně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možné</w:t>
      </w:r>
      <w:proofErr w:type="spellEnd"/>
      <w:r>
        <w:rPr>
          <w:sz w:val="20"/>
          <w:szCs w:val="20"/>
        </w:rPr>
        <w:t xml:space="preserve">, se co </w:t>
      </w:r>
      <w:proofErr w:type="spellStart"/>
      <w:r>
        <w:rPr>
          <w:sz w:val="20"/>
          <w:szCs w:val="20"/>
        </w:rPr>
        <w:t>nejvíce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blíží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Smyslu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účelu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pokud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uzavírání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Smluvní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tuto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otázku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braly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úvahu</w:t>
      </w:r>
      <w:proofErr w:type="spellEnd"/>
      <w:r>
        <w:rPr>
          <w:sz w:val="20"/>
          <w:szCs w:val="20"/>
        </w:rPr>
        <w:t>.</w:t>
      </w:r>
    </w:p>
    <w:p w14:paraId="78A13781" w14:textId="77777777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10.6 </w:t>
      </w:r>
      <w:proofErr w:type="spellStart"/>
      <w:r>
        <w:rPr>
          <w:sz w:val="20"/>
          <w:szCs w:val="20"/>
        </w:rPr>
        <w:t>Smluvní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strany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dohodly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že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smluvní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vztahy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řídí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platným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právním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řádem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České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republice</w:t>
      </w:r>
      <w:proofErr w:type="spellEnd"/>
      <w:r>
        <w:rPr>
          <w:sz w:val="20"/>
          <w:szCs w:val="20"/>
        </w:rPr>
        <w:t xml:space="preserve">, a to </w:t>
      </w:r>
      <w:proofErr w:type="spellStart"/>
      <w:r>
        <w:rPr>
          <w:sz w:val="20"/>
          <w:szCs w:val="20"/>
        </w:rPr>
        <w:t>zejména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Obchodním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zákoníkem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Autorským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zákonem</w:t>
      </w:r>
      <w:proofErr w:type="spellEnd"/>
      <w:r>
        <w:rPr>
          <w:sz w:val="20"/>
          <w:szCs w:val="20"/>
        </w:rPr>
        <w:t xml:space="preserve">. V </w:t>
      </w:r>
      <w:proofErr w:type="spellStart"/>
      <w:r>
        <w:rPr>
          <w:sz w:val="20"/>
          <w:szCs w:val="20"/>
        </w:rPr>
        <w:t>případě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že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podpisem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bude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mezi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Smluvními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stranami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založen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smluvní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vztah</w:t>
      </w:r>
      <w:proofErr w:type="spellEnd"/>
      <w:r>
        <w:rPr>
          <w:sz w:val="20"/>
          <w:szCs w:val="20"/>
        </w:rPr>
        <w:t xml:space="preserve"> s </w:t>
      </w:r>
      <w:proofErr w:type="spellStart"/>
      <w:r>
        <w:rPr>
          <w:sz w:val="20"/>
          <w:szCs w:val="20"/>
        </w:rPr>
        <w:t>mezinárodním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prvkem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Smluvní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strany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dohodly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že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rozhodným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právem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bude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právní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řád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České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republiky</w:t>
      </w:r>
      <w:proofErr w:type="spellEnd"/>
      <w:r>
        <w:rPr>
          <w:sz w:val="20"/>
          <w:szCs w:val="20"/>
        </w:rPr>
        <w:t>.</w:t>
      </w:r>
    </w:p>
    <w:p w14:paraId="5BDB432D" w14:textId="77777777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10.7 </w:t>
      </w:r>
      <w:proofErr w:type="spellStart"/>
      <w:r>
        <w:rPr>
          <w:sz w:val="20"/>
          <w:szCs w:val="20"/>
        </w:rPr>
        <w:t>Smluvní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shodně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prohlašují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že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jsou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plně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způsobilé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oprávněné</w:t>
      </w:r>
      <w:proofErr w:type="spellEnd"/>
      <w:r>
        <w:rPr>
          <w:sz w:val="20"/>
          <w:szCs w:val="20"/>
        </w:rPr>
        <w:t xml:space="preserve"> k </w:t>
      </w:r>
      <w:proofErr w:type="spellStart"/>
      <w:r>
        <w:rPr>
          <w:sz w:val="20"/>
          <w:szCs w:val="20"/>
        </w:rPr>
        <w:t>tomuto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právnímu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úkonu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že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nikoho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neuvedli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omyl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ustanovení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obsahují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jejich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svobodnou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vážnou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určitou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srozumitelnou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vůli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projevenou</w:t>
      </w:r>
      <w:proofErr w:type="spellEnd"/>
      <w:r>
        <w:rPr>
          <w:sz w:val="20"/>
          <w:szCs w:val="20"/>
        </w:rPr>
        <w:t xml:space="preserve"> bez </w:t>
      </w:r>
      <w:proofErr w:type="spellStart"/>
      <w:r>
        <w:rPr>
          <w:sz w:val="20"/>
          <w:szCs w:val="20"/>
        </w:rPr>
        <w:t>tísně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nebo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nápadně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nevýhodných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podmínek</w:t>
      </w:r>
      <w:proofErr w:type="spellEnd"/>
      <w:r>
        <w:rPr>
          <w:sz w:val="20"/>
          <w:szCs w:val="20"/>
        </w:rPr>
        <w:t>.</w:t>
      </w:r>
    </w:p>
    <w:p w14:paraId="05AD042C" w14:textId="77777777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10.8 </w:t>
      </w:r>
      <w:proofErr w:type="spellStart"/>
      <w:r>
        <w:rPr>
          <w:sz w:val="20"/>
          <w:szCs w:val="20"/>
        </w:rPr>
        <w:t>Smluvní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shodně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prohlašují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že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tuto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pozorně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přečetli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jejímu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obsahu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porozuměli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 xml:space="preserve">a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znamení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jejich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souhlasu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všemi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jejími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ustanoveními</w:t>
      </w:r>
      <w:proofErr w:type="spellEnd"/>
      <w:r>
        <w:rPr>
          <w:sz w:val="20"/>
          <w:szCs w:val="20"/>
        </w:rPr>
        <w:t xml:space="preserve"> ji </w:t>
      </w:r>
      <w:proofErr w:type="spellStart"/>
      <w:r>
        <w:rPr>
          <w:sz w:val="20"/>
          <w:szCs w:val="20"/>
        </w:rPr>
        <w:t>podepisují</w:t>
      </w:r>
      <w:proofErr w:type="spellEnd"/>
      <w:r>
        <w:rPr>
          <w:sz w:val="20"/>
          <w:szCs w:val="20"/>
        </w:rPr>
        <w:t>.</w:t>
      </w:r>
    </w:p>
    <w:p w14:paraId="5985B1E6" w14:textId="77777777" w:rsidR="00A1364C" w:rsidRDefault="00A1364C" w:rsidP="00A1364C">
      <w:pPr>
        <w:pStyle w:val="Odstavecseseznamem1"/>
        <w:ind w:left="426" w:hanging="426"/>
        <w:jc w:val="both"/>
      </w:pPr>
      <w:r>
        <w:rPr>
          <w:sz w:val="20"/>
          <w:szCs w:val="20"/>
        </w:rPr>
        <w:t xml:space="preserve">10.9 Tato </w:t>
      </w:r>
      <w:proofErr w:type="spellStart"/>
      <w:r>
        <w:rPr>
          <w:sz w:val="20"/>
          <w:szCs w:val="20"/>
        </w:rPr>
        <w:t>Smlouva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vyhotovena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dvou</w:t>
      </w:r>
      <w:proofErr w:type="spellEnd"/>
      <w:r>
        <w:rPr>
          <w:sz w:val="20"/>
          <w:szCs w:val="20"/>
        </w:rPr>
        <w:t xml:space="preserve"> (2) </w:t>
      </w:r>
      <w:proofErr w:type="spellStart"/>
      <w:r>
        <w:rPr>
          <w:sz w:val="20"/>
          <w:szCs w:val="20"/>
        </w:rPr>
        <w:t>stejnopisech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přičemž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každý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obdrží</w:t>
      </w:r>
      <w:proofErr w:type="spellEnd"/>
      <w:r>
        <w:rPr>
          <w:sz w:val="20"/>
          <w:szCs w:val="20"/>
        </w:rPr>
        <w:t xml:space="preserve"> po </w:t>
      </w:r>
      <w:proofErr w:type="spellStart"/>
      <w:r>
        <w:rPr>
          <w:sz w:val="20"/>
          <w:szCs w:val="20"/>
        </w:rPr>
        <w:t>jednom</w:t>
      </w:r>
      <w:proofErr w:type="spellEnd"/>
      <w:r>
        <w:rPr>
          <w:sz w:val="20"/>
          <w:szCs w:val="20"/>
        </w:rPr>
        <w:t xml:space="preserve"> (1) </w:t>
      </w:r>
      <w:proofErr w:type="spellStart"/>
      <w:r>
        <w:rPr>
          <w:sz w:val="20"/>
          <w:szCs w:val="20"/>
        </w:rPr>
        <w:t>vyhotovení</w:t>
      </w:r>
      <w:proofErr w:type="spellEnd"/>
      <w:r>
        <w:rPr>
          <w:sz w:val="20"/>
          <w:szCs w:val="20"/>
        </w:rPr>
        <w:t>.</w:t>
      </w:r>
    </w:p>
    <w:p w14:paraId="79069AF2" w14:textId="77777777" w:rsidR="00A1364C" w:rsidRDefault="00A1364C" w:rsidP="00A1364C">
      <w:pPr>
        <w:pStyle w:val="Odstavecseseznamem1"/>
        <w:ind w:left="1080" w:hanging="1080"/>
      </w:pPr>
    </w:p>
    <w:p w14:paraId="0D732051" w14:textId="77777777" w:rsidR="00A1364C" w:rsidRDefault="00A1364C" w:rsidP="00A1364C">
      <w:pPr>
        <w:pStyle w:val="Odstavecseseznamem1"/>
        <w:ind w:left="1080" w:hanging="1080"/>
      </w:pPr>
    </w:p>
    <w:p w14:paraId="14AB7435" w14:textId="440AD261" w:rsidR="00A1364C" w:rsidRDefault="00A1364C" w:rsidP="00A1364C">
      <w:pPr>
        <w:pStyle w:val="Odstavecseseznamem1"/>
        <w:ind w:left="1080" w:hanging="1080"/>
        <w:rPr>
          <w:sz w:val="20"/>
          <w:szCs w:val="20"/>
        </w:rPr>
      </w:pPr>
      <w:proofErr w:type="spellStart"/>
      <w:r>
        <w:rPr>
          <w:sz w:val="20"/>
          <w:szCs w:val="20"/>
        </w:rPr>
        <w:t>Dne</w:t>
      </w:r>
      <w:proofErr w:type="spellEnd"/>
      <w:r>
        <w:rPr>
          <w:sz w:val="20"/>
          <w:szCs w:val="20"/>
        </w:rPr>
        <w:t xml:space="preserve">: </w:t>
      </w:r>
      <w:r w:rsidR="004A6DDD">
        <w:rPr>
          <w:sz w:val="20"/>
          <w:szCs w:val="20"/>
        </w:rPr>
        <w:t>24</w:t>
      </w:r>
      <w:r>
        <w:rPr>
          <w:sz w:val="20"/>
          <w:szCs w:val="20"/>
        </w:rPr>
        <w:t>/</w:t>
      </w:r>
      <w:r w:rsidR="004A6DDD">
        <w:rPr>
          <w:sz w:val="20"/>
          <w:szCs w:val="20"/>
        </w:rPr>
        <w:t>5</w:t>
      </w:r>
      <w:r>
        <w:rPr>
          <w:sz w:val="20"/>
          <w:szCs w:val="20"/>
        </w:rPr>
        <w:t>/</w:t>
      </w:r>
      <w:r w:rsidR="004A6DDD">
        <w:rPr>
          <w:sz w:val="20"/>
          <w:szCs w:val="20"/>
        </w:rPr>
        <w:t>2019</w:t>
      </w:r>
      <w:r w:rsidR="004A6DDD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Dne</w:t>
      </w:r>
      <w:proofErr w:type="spellEnd"/>
      <w:r>
        <w:rPr>
          <w:sz w:val="20"/>
          <w:szCs w:val="20"/>
        </w:rPr>
        <w:t xml:space="preserve">: </w:t>
      </w:r>
      <w:r w:rsidR="00D84E36">
        <w:rPr>
          <w:sz w:val="20"/>
          <w:szCs w:val="20"/>
        </w:rPr>
        <w:t>24/5</w:t>
      </w:r>
      <w:r w:rsidR="00AA7006">
        <w:rPr>
          <w:sz w:val="20"/>
          <w:szCs w:val="20"/>
        </w:rPr>
        <w:t>/</w:t>
      </w:r>
      <w:r w:rsidR="00D84E36">
        <w:rPr>
          <w:sz w:val="20"/>
          <w:szCs w:val="20"/>
        </w:rPr>
        <w:t>2019</w:t>
      </w:r>
    </w:p>
    <w:p w14:paraId="1095D240" w14:textId="77777777" w:rsidR="00A1364C" w:rsidRDefault="00A1364C" w:rsidP="00A1364C">
      <w:pPr>
        <w:pStyle w:val="Odstavecseseznamem1"/>
        <w:ind w:left="1080" w:hanging="1080"/>
        <w:rPr>
          <w:sz w:val="20"/>
          <w:szCs w:val="20"/>
        </w:rPr>
      </w:pPr>
    </w:p>
    <w:p w14:paraId="5EAF8F2E" w14:textId="77777777" w:rsidR="00A1364C" w:rsidRDefault="00A1364C" w:rsidP="00A1364C">
      <w:pPr>
        <w:pStyle w:val="Odstavecseseznamem1"/>
        <w:ind w:left="1080" w:hanging="1080"/>
        <w:rPr>
          <w:sz w:val="20"/>
          <w:szCs w:val="20"/>
        </w:rPr>
      </w:pPr>
    </w:p>
    <w:p w14:paraId="1014BED1" w14:textId="77777777" w:rsidR="00A1364C" w:rsidRDefault="00A1364C" w:rsidP="00A1364C">
      <w:pPr>
        <w:pStyle w:val="Odstavecseseznamem1"/>
        <w:ind w:left="1080" w:hanging="1080"/>
        <w:rPr>
          <w:sz w:val="20"/>
          <w:szCs w:val="20"/>
        </w:rPr>
      </w:pPr>
    </w:p>
    <w:p w14:paraId="06E90902" w14:textId="77777777" w:rsidR="00A1364C" w:rsidRDefault="00A1364C" w:rsidP="00A1364C">
      <w:pPr>
        <w:pStyle w:val="Odstavecseseznamem1"/>
        <w:ind w:left="1080" w:hanging="1080"/>
        <w:rPr>
          <w:sz w:val="20"/>
          <w:szCs w:val="20"/>
        </w:rPr>
      </w:pPr>
    </w:p>
    <w:p w14:paraId="350B443B" w14:textId="77777777" w:rsidR="00A1364C" w:rsidRDefault="00A1364C" w:rsidP="00A1364C">
      <w:pPr>
        <w:pStyle w:val="Odstavecseseznamem1"/>
        <w:ind w:left="1080" w:hanging="1080"/>
        <w:rPr>
          <w:sz w:val="20"/>
          <w:szCs w:val="20"/>
        </w:rPr>
      </w:pPr>
    </w:p>
    <w:p w14:paraId="0C454F3F" w14:textId="77777777" w:rsidR="00A1364C" w:rsidRDefault="00A1364C" w:rsidP="00A1364C">
      <w:pPr>
        <w:pStyle w:val="Odstavecseseznamem1"/>
        <w:ind w:left="1080" w:hanging="1080"/>
        <w:rPr>
          <w:sz w:val="20"/>
          <w:szCs w:val="20"/>
        </w:rPr>
      </w:pPr>
      <w:r>
        <w:rPr>
          <w:sz w:val="20"/>
          <w:szCs w:val="20"/>
        </w:rPr>
        <w:t>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</w:t>
      </w:r>
    </w:p>
    <w:p w14:paraId="59FDE61F" w14:textId="77777777" w:rsidR="00A1364C" w:rsidRDefault="00A1364C" w:rsidP="00A1364C">
      <w:pPr>
        <w:pStyle w:val="Odstavecseseznamem1"/>
        <w:ind w:left="1080" w:hanging="360"/>
        <w:rPr>
          <w:sz w:val="20"/>
          <w:szCs w:val="20"/>
        </w:rPr>
      </w:pPr>
      <w:proofErr w:type="spellStart"/>
      <w:r>
        <w:rPr>
          <w:sz w:val="20"/>
          <w:szCs w:val="20"/>
        </w:rPr>
        <w:t>Oprávněný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Poskytovatel</w:t>
      </w:r>
      <w:proofErr w:type="spellEnd"/>
    </w:p>
    <w:p w14:paraId="7C7222FA" w14:textId="77777777" w:rsidR="00A1364C" w:rsidRDefault="004A6DDD" w:rsidP="00A1364C">
      <w:pPr>
        <w:pStyle w:val="Odstavecseseznamem1"/>
        <w:ind w:left="1080" w:hanging="360"/>
        <w:rPr>
          <w:sz w:val="20"/>
          <w:szCs w:val="20"/>
        </w:rPr>
      </w:pPr>
      <w:r>
        <w:rPr>
          <w:sz w:val="20"/>
          <w:szCs w:val="20"/>
        </w:rPr>
        <w:t>Mgr. Jan Brdíčko</w:t>
      </w:r>
      <w:r>
        <w:rPr>
          <w:sz w:val="20"/>
          <w:szCs w:val="20"/>
        </w:rPr>
        <w:tab/>
      </w:r>
      <w:r w:rsidR="00A1364C">
        <w:rPr>
          <w:sz w:val="20"/>
          <w:szCs w:val="20"/>
        </w:rPr>
        <w:tab/>
      </w:r>
      <w:r w:rsidR="00A1364C">
        <w:rPr>
          <w:sz w:val="20"/>
          <w:szCs w:val="20"/>
        </w:rPr>
        <w:tab/>
      </w:r>
      <w:r w:rsidR="00A1364C">
        <w:rPr>
          <w:sz w:val="20"/>
          <w:szCs w:val="20"/>
        </w:rPr>
        <w:tab/>
      </w:r>
      <w:r w:rsidR="00A1364C">
        <w:rPr>
          <w:sz w:val="20"/>
          <w:szCs w:val="20"/>
        </w:rPr>
        <w:tab/>
      </w:r>
      <w:r w:rsidR="00A1364C">
        <w:rPr>
          <w:sz w:val="20"/>
          <w:szCs w:val="20"/>
        </w:rPr>
        <w:tab/>
      </w:r>
      <w:r w:rsidR="00A1364C">
        <w:rPr>
          <w:sz w:val="20"/>
          <w:szCs w:val="20"/>
        </w:rPr>
        <w:tab/>
        <w:t xml:space="preserve">                Milan </w:t>
      </w:r>
      <w:proofErr w:type="spellStart"/>
      <w:r w:rsidR="00A1364C">
        <w:rPr>
          <w:sz w:val="20"/>
          <w:szCs w:val="20"/>
        </w:rPr>
        <w:t>Nygrýn</w:t>
      </w:r>
      <w:proofErr w:type="spellEnd"/>
    </w:p>
    <w:p w14:paraId="41B4CA5B" w14:textId="77777777" w:rsidR="00A1364C" w:rsidRDefault="004A6DDD" w:rsidP="00A1364C">
      <w:pPr>
        <w:pStyle w:val="Odstavecseseznamem1"/>
        <w:ind w:left="1080" w:hanging="360"/>
      </w:pPr>
      <w:proofErr w:type="spellStart"/>
      <w:r>
        <w:rPr>
          <w:sz w:val="20"/>
          <w:szCs w:val="20"/>
        </w:rPr>
        <w:t>Ředitel</w:t>
      </w:r>
      <w:proofErr w:type="spellEnd"/>
      <w:r w:rsidR="00A1364C">
        <w:rPr>
          <w:sz w:val="20"/>
          <w:szCs w:val="20"/>
        </w:rPr>
        <w:tab/>
      </w:r>
      <w:r w:rsidR="00A1364C">
        <w:rPr>
          <w:sz w:val="20"/>
          <w:szCs w:val="20"/>
        </w:rPr>
        <w:tab/>
      </w:r>
      <w:r w:rsidR="00A1364C">
        <w:rPr>
          <w:sz w:val="20"/>
          <w:szCs w:val="20"/>
        </w:rPr>
        <w:tab/>
      </w:r>
      <w:r w:rsidR="00A1364C">
        <w:rPr>
          <w:sz w:val="20"/>
          <w:szCs w:val="20"/>
        </w:rPr>
        <w:tab/>
      </w:r>
      <w:r w:rsidR="00A1364C">
        <w:rPr>
          <w:sz w:val="20"/>
          <w:szCs w:val="20"/>
        </w:rPr>
        <w:tab/>
      </w:r>
      <w:r w:rsidR="00A1364C">
        <w:rPr>
          <w:sz w:val="20"/>
          <w:szCs w:val="20"/>
        </w:rPr>
        <w:tab/>
      </w:r>
      <w:r w:rsidR="00A1364C">
        <w:rPr>
          <w:sz w:val="20"/>
          <w:szCs w:val="20"/>
        </w:rPr>
        <w:tab/>
      </w:r>
      <w:r w:rsidR="00A1364C">
        <w:rPr>
          <w:sz w:val="20"/>
          <w:szCs w:val="20"/>
        </w:rPr>
        <w:tab/>
        <w:t xml:space="preserve">        </w:t>
      </w:r>
      <w:r>
        <w:rPr>
          <w:sz w:val="20"/>
          <w:szCs w:val="20"/>
        </w:rPr>
        <w:t xml:space="preserve">        </w:t>
      </w:r>
      <w:proofErr w:type="spellStart"/>
      <w:r w:rsidR="00A1364C">
        <w:rPr>
          <w:sz w:val="20"/>
          <w:szCs w:val="20"/>
        </w:rPr>
        <w:t>jednatel</w:t>
      </w:r>
      <w:proofErr w:type="spellEnd"/>
      <w:r w:rsidR="00A1364C">
        <w:rPr>
          <w:sz w:val="20"/>
          <w:szCs w:val="20"/>
        </w:rPr>
        <w:t xml:space="preserve"> </w:t>
      </w:r>
      <w:proofErr w:type="spellStart"/>
      <w:r w:rsidR="00A1364C">
        <w:rPr>
          <w:sz w:val="20"/>
          <w:szCs w:val="20"/>
        </w:rPr>
        <w:t>společnosti</w:t>
      </w:r>
      <w:proofErr w:type="spellEnd"/>
    </w:p>
    <w:p w14:paraId="4FC3D083" w14:textId="77777777" w:rsidR="00345971" w:rsidRDefault="00A1364C" w:rsidP="00A1364C">
      <w:pPr>
        <w:pStyle w:val="Odstavecseseznamem1"/>
        <w:ind w:left="1080" w:hanging="1080"/>
        <w:sectPr w:rsidR="00345971">
          <w:headerReference w:type="default" r:id="rId10"/>
          <w:footerReference w:type="default" r:id="rId11"/>
          <w:pgSz w:w="11906" w:h="16838"/>
          <w:pgMar w:top="1440" w:right="985" w:bottom="1440" w:left="1134" w:header="708" w:footer="708" w:gutter="0"/>
          <w:cols w:space="708"/>
          <w:docGrid w:linePitch="360" w:charSpace="32768"/>
        </w:sectPr>
      </w:pPr>
      <w:r>
        <w:t> </w:t>
      </w:r>
    </w:p>
    <w:p w14:paraId="2623080F" w14:textId="77777777" w:rsidR="00A1364C" w:rsidRDefault="00A1364C" w:rsidP="00A1364C">
      <w:pPr>
        <w:jc w:val="center"/>
      </w:pPr>
      <w:r>
        <w:rPr>
          <w:spacing w:val="100"/>
          <w:sz w:val="52"/>
          <w:szCs w:val="52"/>
        </w:rPr>
        <w:lastRenderedPageBreak/>
        <w:t xml:space="preserve">PŘÍLOHA č. </w:t>
      </w:r>
      <w:r w:rsidR="008911E3">
        <w:rPr>
          <w:spacing w:val="100"/>
          <w:sz w:val="52"/>
          <w:szCs w:val="52"/>
        </w:rPr>
        <w:t>1</w:t>
      </w:r>
    </w:p>
    <w:p w14:paraId="28F8F274" w14:textId="77777777" w:rsidR="00A1364C" w:rsidRDefault="00A1364C" w:rsidP="00A1364C">
      <w:pPr>
        <w:jc w:val="center"/>
      </w:pPr>
      <w:r>
        <w:t xml:space="preserve">Licenční ceník používání systéme </w:t>
      </w:r>
      <w:proofErr w:type="spellStart"/>
      <w:r w:rsidR="008911E3">
        <w:t>Ticketware</w:t>
      </w:r>
      <w:proofErr w:type="spellEnd"/>
      <w:r w:rsidR="008911E3">
        <w:t>/</w:t>
      </w:r>
      <w:proofErr w:type="spellStart"/>
      <w:r w:rsidR="008911E3">
        <w:t>C</w:t>
      </w:r>
      <w:r>
        <w:t>inemaware</w:t>
      </w:r>
      <w:proofErr w:type="spellEnd"/>
    </w:p>
    <w:p w14:paraId="717A1F29" w14:textId="77777777" w:rsidR="00A1364C" w:rsidRDefault="00A1364C" w:rsidP="00A1364C"/>
    <w:p w14:paraId="750A4B9F" w14:textId="77777777" w:rsidR="00A1364C" w:rsidRDefault="00BC7BB2" w:rsidP="003459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787"/>
        </w:tabs>
        <w:spacing w:after="120"/>
      </w:pPr>
      <w:r>
        <w:t>Licence 1 rok klient</w:t>
      </w:r>
      <w:r w:rsidR="00044118">
        <w:t>*</w:t>
      </w:r>
      <w:r w:rsidR="00A1364C">
        <w:tab/>
      </w:r>
      <w:r w:rsidR="00A1364C">
        <w:tab/>
      </w:r>
      <w:r w:rsidR="00A1364C">
        <w:tab/>
      </w:r>
      <w:r w:rsidR="00A1364C">
        <w:tab/>
      </w:r>
      <w:r w:rsidR="00A1364C">
        <w:tab/>
      </w:r>
      <w:r w:rsidR="008911E3">
        <w:t>24.500</w:t>
      </w:r>
      <w:r w:rsidR="00A1364C">
        <w:t xml:space="preserve">,- Kč bez DPH </w:t>
      </w:r>
      <w:r w:rsidR="00A1364C">
        <w:tab/>
      </w:r>
      <w:r w:rsidR="00A1364C">
        <w:tab/>
      </w:r>
      <w:r w:rsidR="00345971" w:rsidRPr="00345971">
        <w:rPr>
          <w:color w:val="0000FF"/>
        </w:rPr>
        <w:t>ano</w:t>
      </w:r>
      <w:sdt>
        <w:sdtPr>
          <w:rPr>
            <w:color w:val="0000FF"/>
          </w:rPr>
          <w:id w:val="-2019067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971" w:rsidRPr="00345971">
            <w:rPr>
              <w:rFonts w:ascii="MS Gothic" w:eastAsia="MS Gothic" w:hAnsi="MS Gothic" w:hint="eastAsia"/>
              <w:color w:val="0000FF"/>
            </w:rPr>
            <w:t>☐</w:t>
          </w:r>
        </w:sdtContent>
      </w:sdt>
      <w:r w:rsidR="00345971">
        <w:t>/</w:t>
      </w:r>
      <w:r w:rsidR="00345971" w:rsidRPr="00345971">
        <w:rPr>
          <w:color w:val="FF0000"/>
        </w:rPr>
        <w:t>ne</w:t>
      </w:r>
      <w:sdt>
        <w:sdtPr>
          <w:rPr>
            <w:color w:val="FF0000"/>
          </w:rPr>
          <w:id w:val="190496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971" w:rsidRPr="00345971">
            <w:rPr>
              <w:rFonts w:ascii="MS Gothic" w:eastAsia="MS Gothic" w:hAnsi="MS Gothic" w:hint="eastAsia"/>
              <w:color w:val="FF0000"/>
            </w:rPr>
            <w:t>☐</w:t>
          </w:r>
        </w:sdtContent>
      </w:sdt>
    </w:p>
    <w:p w14:paraId="270409F9" w14:textId="77777777" w:rsidR="00A1364C" w:rsidRDefault="00A1364C" w:rsidP="00A1364C">
      <w:pPr>
        <w:spacing w:after="120"/>
      </w:pPr>
      <w:r>
        <w:t>Modul on-line platby</w:t>
      </w:r>
      <w:r>
        <w:tab/>
      </w:r>
      <w:r>
        <w:tab/>
      </w:r>
      <w:r>
        <w:tab/>
      </w:r>
      <w:r>
        <w:tab/>
      </w:r>
      <w:r>
        <w:tab/>
        <w:t xml:space="preserve">           0,- Kč bez DPH</w:t>
      </w:r>
      <w:r>
        <w:tab/>
      </w:r>
      <w:r>
        <w:tab/>
      </w:r>
      <w:r w:rsidR="00345971" w:rsidRPr="00345971">
        <w:rPr>
          <w:color w:val="0000FF"/>
        </w:rPr>
        <w:t>ano</w:t>
      </w:r>
      <w:sdt>
        <w:sdtPr>
          <w:rPr>
            <w:color w:val="0000FF"/>
          </w:rPr>
          <w:id w:val="-247652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971" w:rsidRPr="00345971">
            <w:rPr>
              <w:rFonts w:ascii="MS Gothic" w:eastAsia="MS Gothic" w:hAnsi="MS Gothic" w:hint="eastAsia"/>
              <w:color w:val="0000FF"/>
            </w:rPr>
            <w:t>☐</w:t>
          </w:r>
        </w:sdtContent>
      </w:sdt>
      <w:r w:rsidR="00345971">
        <w:t>/</w:t>
      </w:r>
      <w:r w:rsidR="00345971" w:rsidRPr="00345971">
        <w:rPr>
          <w:color w:val="FF0000"/>
        </w:rPr>
        <w:t>ne</w:t>
      </w:r>
      <w:sdt>
        <w:sdtPr>
          <w:rPr>
            <w:color w:val="FF0000"/>
          </w:rPr>
          <w:id w:val="-1900586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971" w:rsidRPr="00345971">
            <w:rPr>
              <w:rFonts w:ascii="MS Gothic" w:eastAsia="MS Gothic" w:hAnsi="MS Gothic" w:hint="eastAsia"/>
              <w:color w:val="FF0000"/>
            </w:rPr>
            <w:t>☐</w:t>
          </w:r>
        </w:sdtContent>
      </w:sdt>
    </w:p>
    <w:p w14:paraId="60FF6EFF" w14:textId="77777777" w:rsidR="00A1364C" w:rsidRDefault="00BC7BB2" w:rsidP="00BC7BB2">
      <w:pPr>
        <w:spacing w:after="120"/>
      </w:pPr>
      <w:r>
        <w:t>Poplatek za prodej lístku(ů)</w:t>
      </w:r>
      <w:r>
        <w:tab/>
      </w:r>
      <w:r>
        <w:tab/>
      </w:r>
      <w:r>
        <w:tab/>
      </w:r>
      <w:r>
        <w:rPr>
          <w:color w:val="0000FF"/>
        </w:rPr>
        <w:t xml:space="preserve">2,50 </w:t>
      </w:r>
      <w:r w:rsidR="00523EC5">
        <w:rPr>
          <w:color w:val="0000FF"/>
        </w:rPr>
        <w:t>Kč bez DPH za transakci, 2</w:t>
      </w:r>
      <w:r>
        <w:rPr>
          <w:color w:val="0000FF"/>
        </w:rPr>
        <w:t>,20</w:t>
      </w:r>
      <w:r w:rsidR="00523EC5">
        <w:rPr>
          <w:color w:val="0000FF"/>
        </w:rPr>
        <w:t>% z objemu transakce</w:t>
      </w:r>
    </w:p>
    <w:p w14:paraId="425208CC" w14:textId="77777777" w:rsidR="00A1364C" w:rsidRDefault="00A1364C" w:rsidP="00343F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787"/>
        </w:tabs>
        <w:spacing w:after="120"/>
      </w:pPr>
      <w:r>
        <w:t>Modul vstupenka v mobilu</w:t>
      </w:r>
      <w:r>
        <w:tab/>
      </w:r>
      <w:r>
        <w:tab/>
      </w:r>
      <w:r>
        <w:tab/>
      </w:r>
      <w:r>
        <w:tab/>
        <w:t xml:space="preserve">           0,- Kč bez DPH</w:t>
      </w:r>
      <w:r>
        <w:tab/>
      </w:r>
      <w:r>
        <w:tab/>
      </w:r>
      <w:r w:rsidR="00343F99" w:rsidRPr="00345971">
        <w:rPr>
          <w:color w:val="0000FF"/>
        </w:rPr>
        <w:t>ano</w:t>
      </w:r>
      <w:sdt>
        <w:sdtPr>
          <w:rPr>
            <w:color w:val="0000FF"/>
          </w:rPr>
          <w:id w:val="187101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3F99" w:rsidRPr="00345971">
            <w:rPr>
              <w:rFonts w:ascii="MS Gothic" w:eastAsia="MS Gothic" w:hAnsi="MS Gothic" w:hint="eastAsia"/>
              <w:color w:val="0000FF"/>
            </w:rPr>
            <w:t>☐</w:t>
          </w:r>
        </w:sdtContent>
      </w:sdt>
      <w:r w:rsidR="00343F99">
        <w:t>/</w:t>
      </w:r>
      <w:r w:rsidR="00343F99" w:rsidRPr="00345971">
        <w:rPr>
          <w:color w:val="FF0000"/>
        </w:rPr>
        <w:t>ne</w:t>
      </w:r>
      <w:sdt>
        <w:sdtPr>
          <w:rPr>
            <w:color w:val="FF0000"/>
          </w:rPr>
          <w:id w:val="-218909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3F99" w:rsidRPr="00345971">
            <w:rPr>
              <w:rFonts w:ascii="MS Gothic" w:eastAsia="MS Gothic" w:hAnsi="MS Gothic" w:hint="eastAsia"/>
              <w:color w:val="FF0000"/>
            </w:rPr>
            <w:t>☐</w:t>
          </w:r>
        </w:sdtContent>
      </w:sdt>
    </w:p>
    <w:p w14:paraId="602863FB" w14:textId="77777777" w:rsidR="00044118" w:rsidRDefault="00044118" w:rsidP="00044118">
      <w:pPr>
        <w:spacing w:after="120"/>
      </w:pPr>
      <w:r>
        <w:t>Poplatek za převod a výpis transakcí</w:t>
      </w:r>
      <w:r>
        <w:tab/>
      </w:r>
      <w:r>
        <w:tab/>
        <w:t xml:space="preserve">        </w:t>
      </w:r>
      <w:r w:rsidR="008911E3">
        <w:t xml:space="preserve">    </w:t>
      </w:r>
      <w:r>
        <w:t>20,- Kč bez DPH</w:t>
      </w:r>
    </w:p>
    <w:p w14:paraId="08908747" w14:textId="77777777" w:rsidR="00A1364C" w:rsidRDefault="00A1364C" w:rsidP="00A1364C">
      <w:pPr>
        <w:spacing w:after="120"/>
      </w:pPr>
      <w:r>
        <w:t>Cena za kotouček do tiskárny</w:t>
      </w:r>
      <w:r w:rsidR="008911E3">
        <w:t xml:space="preserve"> logo </w:t>
      </w:r>
      <w:proofErr w:type="spellStart"/>
      <w:r w:rsidR="008911E3">
        <w:t>Ticketware</w:t>
      </w:r>
      <w:proofErr w:type="spellEnd"/>
      <w:r>
        <w:tab/>
        <w:t xml:space="preserve">      </w:t>
      </w:r>
      <w:r w:rsidR="008911E3">
        <w:t xml:space="preserve">    </w:t>
      </w:r>
      <w:r>
        <w:t>160,- Kč bez DPH</w:t>
      </w:r>
      <w:r>
        <w:tab/>
      </w:r>
      <w:r>
        <w:tab/>
      </w:r>
    </w:p>
    <w:p w14:paraId="2BA26245" w14:textId="77777777" w:rsidR="00A1364C" w:rsidRDefault="008911E3" w:rsidP="00A1364C">
      <w:pPr>
        <w:spacing w:after="120"/>
      </w:pPr>
      <w:r>
        <w:t>Cena za programovou změnu</w:t>
      </w:r>
      <w:r w:rsidR="00A1364C">
        <w:t>*</w:t>
      </w:r>
      <w:r w:rsidR="00A1364C">
        <w:tab/>
      </w:r>
      <w:r w:rsidR="00044118">
        <w:t>*</w:t>
      </w:r>
      <w:r w:rsidR="00A1364C">
        <w:tab/>
      </w:r>
      <w:r w:rsidR="00A1364C">
        <w:tab/>
        <w:t xml:space="preserve">      </w:t>
      </w:r>
      <w:r>
        <w:t>1.500</w:t>
      </w:r>
      <w:r w:rsidR="00A1364C">
        <w:t>,- Kč bez DPH/hodina</w:t>
      </w:r>
    </w:p>
    <w:p w14:paraId="0FA0C2BE" w14:textId="77777777" w:rsidR="00044118" w:rsidRPr="00044118" w:rsidRDefault="00044118" w:rsidP="00A1364C">
      <w:pPr>
        <w:pStyle w:val="Odstavecseseznamem1"/>
        <w:numPr>
          <w:ilvl w:val="0"/>
          <w:numId w:val="3"/>
        </w:numPr>
        <w:ind w:left="714" w:hanging="357"/>
        <w:rPr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*   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cenu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za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licenci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je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možné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další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kalendářní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rok</w:t>
      </w:r>
      <w:proofErr w:type="spellEnd"/>
      <w:r w:rsidR="008911E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8911E3">
        <w:rPr>
          <w:rFonts w:ascii="Times New Roman" w:hAnsi="Times New Roman" w:cs="Times New Roman"/>
          <w:i/>
          <w:sz w:val="20"/>
          <w:szCs w:val="20"/>
        </w:rPr>
        <w:t>zvýšit</w:t>
      </w:r>
      <w:proofErr w:type="spellEnd"/>
      <w:r w:rsidR="008911E3">
        <w:rPr>
          <w:rFonts w:ascii="Times New Roman" w:hAnsi="Times New Roman" w:cs="Times New Roman"/>
          <w:i/>
          <w:sz w:val="20"/>
          <w:szCs w:val="20"/>
        </w:rPr>
        <w:t xml:space="preserve"> o max. 5% </w:t>
      </w:r>
      <w:proofErr w:type="spellStart"/>
      <w:r w:rsidR="008911E3">
        <w:rPr>
          <w:rFonts w:ascii="Times New Roman" w:hAnsi="Times New Roman" w:cs="Times New Roman"/>
          <w:i/>
          <w:sz w:val="20"/>
          <w:szCs w:val="20"/>
        </w:rPr>
        <w:t>nebude</w:t>
      </w:r>
      <w:proofErr w:type="spellEnd"/>
      <w:r w:rsidR="008911E3">
        <w:rPr>
          <w:rFonts w:ascii="Times New Roman" w:hAnsi="Times New Roman" w:cs="Times New Roman"/>
          <w:i/>
          <w:sz w:val="20"/>
          <w:szCs w:val="20"/>
        </w:rPr>
        <w:t xml:space="preserve">-li </w:t>
      </w:r>
      <w:proofErr w:type="spellStart"/>
      <w:r w:rsidR="008911E3">
        <w:rPr>
          <w:rFonts w:ascii="Times New Roman" w:hAnsi="Times New Roman" w:cs="Times New Roman"/>
          <w:i/>
          <w:sz w:val="20"/>
          <w:szCs w:val="20"/>
        </w:rPr>
        <w:t>vyšší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inflace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podle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ČNB</w:t>
      </w:r>
    </w:p>
    <w:p w14:paraId="255BA60D" w14:textId="77777777" w:rsidR="00A1364C" w:rsidRDefault="00044118" w:rsidP="00A1364C">
      <w:pPr>
        <w:pStyle w:val="Odstavecseseznamem1"/>
        <w:numPr>
          <w:ilvl w:val="0"/>
          <w:numId w:val="3"/>
        </w:numPr>
        <w:ind w:left="714" w:hanging="357"/>
        <w:rPr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*</w:t>
      </w:r>
      <w:r w:rsidR="00A1364C">
        <w:rPr>
          <w:i/>
          <w:sz w:val="20"/>
          <w:szCs w:val="20"/>
        </w:rPr>
        <w:t xml:space="preserve">* </w:t>
      </w:r>
      <w:proofErr w:type="spellStart"/>
      <w:r w:rsidR="00A1364C">
        <w:rPr>
          <w:i/>
          <w:sz w:val="20"/>
          <w:szCs w:val="20"/>
        </w:rPr>
        <w:t>programová</w:t>
      </w:r>
      <w:proofErr w:type="spellEnd"/>
      <w:r w:rsidR="00A1364C">
        <w:rPr>
          <w:i/>
          <w:sz w:val="20"/>
          <w:szCs w:val="20"/>
        </w:rPr>
        <w:t xml:space="preserve"> </w:t>
      </w:r>
      <w:proofErr w:type="spellStart"/>
      <w:r w:rsidR="00A1364C">
        <w:rPr>
          <w:i/>
          <w:sz w:val="20"/>
          <w:szCs w:val="20"/>
        </w:rPr>
        <w:t>změna</w:t>
      </w:r>
      <w:proofErr w:type="spellEnd"/>
      <w:r w:rsidR="00A1364C">
        <w:rPr>
          <w:i/>
          <w:sz w:val="20"/>
          <w:szCs w:val="20"/>
        </w:rPr>
        <w:t xml:space="preserve"> pro </w:t>
      </w:r>
      <w:proofErr w:type="spellStart"/>
      <w:r w:rsidR="00A1364C">
        <w:rPr>
          <w:i/>
          <w:sz w:val="20"/>
          <w:szCs w:val="20"/>
        </w:rPr>
        <w:t>konkrétního</w:t>
      </w:r>
      <w:proofErr w:type="spellEnd"/>
      <w:r w:rsidR="00A1364C">
        <w:rPr>
          <w:i/>
          <w:sz w:val="20"/>
          <w:szCs w:val="20"/>
        </w:rPr>
        <w:t xml:space="preserve"> </w:t>
      </w:r>
      <w:proofErr w:type="spellStart"/>
      <w:r w:rsidR="008911E3">
        <w:rPr>
          <w:i/>
          <w:sz w:val="20"/>
          <w:szCs w:val="20"/>
        </w:rPr>
        <w:t>uživatele</w:t>
      </w:r>
      <w:proofErr w:type="spellEnd"/>
      <w:r w:rsidR="008911E3">
        <w:rPr>
          <w:i/>
          <w:sz w:val="20"/>
          <w:szCs w:val="20"/>
        </w:rPr>
        <w:t>/</w:t>
      </w:r>
      <w:proofErr w:type="spellStart"/>
      <w:r w:rsidR="008911E3">
        <w:rPr>
          <w:i/>
          <w:sz w:val="20"/>
          <w:szCs w:val="20"/>
        </w:rPr>
        <w:t>klienta</w:t>
      </w:r>
      <w:proofErr w:type="spellEnd"/>
    </w:p>
    <w:p w14:paraId="47FE0EF3" w14:textId="77777777" w:rsidR="00A1364C" w:rsidRDefault="00A1364C" w:rsidP="00A1364C">
      <w:pPr>
        <w:rPr>
          <w:sz w:val="20"/>
          <w:szCs w:val="20"/>
        </w:rPr>
      </w:pPr>
    </w:p>
    <w:p w14:paraId="78904C07" w14:textId="77777777" w:rsidR="00A1364C" w:rsidRDefault="00A1364C" w:rsidP="00A1364C">
      <w:pPr>
        <w:sectPr w:rsidR="00A1364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40" w:right="985" w:bottom="1440" w:left="1134" w:header="708" w:footer="708" w:gutter="0"/>
          <w:cols w:space="708"/>
          <w:docGrid w:linePitch="360" w:charSpace="32768"/>
        </w:sectPr>
      </w:pPr>
    </w:p>
    <w:p w14:paraId="52C19AE2" w14:textId="77777777" w:rsidR="00A1364C" w:rsidRDefault="00A1364C" w:rsidP="00A1364C">
      <w:pPr>
        <w:jc w:val="center"/>
      </w:pPr>
      <w:r>
        <w:rPr>
          <w:spacing w:val="100"/>
          <w:sz w:val="52"/>
          <w:szCs w:val="52"/>
        </w:rPr>
        <w:lastRenderedPageBreak/>
        <w:t xml:space="preserve">PŘÍLOHA č. </w:t>
      </w:r>
      <w:r w:rsidR="008911E3">
        <w:rPr>
          <w:spacing w:val="100"/>
          <w:sz w:val="52"/>
          <w:szCs w:val="52"/>
        </w:rPr>
        <w:t>2</w:t>
      </w:r>
    </w:p>
    <w:p w14:paraId="685FB122" w14:textId="77777777" w:rsidR="00A1364C" w:rsidRDefault="00A1364C" w:rsidP="00A1364C">
      <w:pPr>
        <w:jc w:val="center"/>
        <w:rPr>
          <w:sz w:val="20"/>
          <w:szCs w:val="20"/>
        </w:rPr>
      </w:pPr>
      <w:r>
        <w:t>ON-LINE SYSTÉM PRODEJE VSTUPENEK</w:t>
      </w:r>
    </w:p>
    <w:p w14:paraId="3A1B47CF" w14:textId="77777777" w:rsidR="00A1364C" w:rsidRDefault="00A1364C" w:rsidP="00A1364C">
      <w:pPr>
        <w:rPr>
          <w:sz w:val="20"/>
          <w:szCs w:val="20"/>
        </w:rPr>
      </w:pPr>
    </w:p>
    <w:p w14:paraId="439E9D9A" w14:textId="77777777" w:rsidR="006B1729" w:rsidRDefault="006B1729" w:rsidP="006B1729">
      <w:pPr>
        <w:rPr>
          <w:rStyle w:val="hps"/>
        </w:rPr>
      </w:pPr>
      <w:r>
        <w:rPr>
          <w:rStyle w:val="hps"/>
          <w:u w:val="single"/>
        </w:rPr>
        <w:t>Zúčtování</w:t>
      </w:r>
      <w:r>
        <w:rPr>
          <w:u w:val="single"/>
        </w:rPr>
        <w:t xml:space="preserve"> </w:t>
      </w:r>
      <w:r>
        <w:rPr>
          <w:rStyle w:val="hps"/>
          <w:u w:val="single"/>
        </w:rPr>
        <w:t>finančních prostředků</w:t>
      </w:r>
      <w:r>
        <w:rPr>
          <w:u w:val="single"/>
        </w:rPr>
        <w:t xml:space="preserve"> </w:t>
      </w:r>
      <w:r>
        <w:rPr>
          <w:rStyle w:val="hps"/>
          <w:u w:val="single"/>
        </w:rPr>
        <w:t>mezi Poskytovatelem</w:t>
      </w:r>
      <w:r>
        <w:rPr>
          <w:u w:val="single"/>
        </w:rPr>
        <w:t xml:space="preserve"> </w:t>
      </w:r>
      <w:r>
        <w:rPr>
          <w:rStyle w:val="hps"/>
          <w:u w:val="single"/>
        </w:rPr>
        <w:t>a</w:t>
      </w:r>
      <w:r>
        <w:rPr>
          <w:u w:val="single"/>
        </w:rPr>
        <w:t xml:space="preserve"> </w:t>
      </w:r>
      <w:r>
        <w:rPr>
          <w:rStyle w:val="hps"/>
          <w:u w:val="single"/>
        </w:rPr>
        <w:t>Oprávněným</w:t>
      </w:r>
      <w:r>
        <w:rPr>
          <w:u w:val="single"/>
        </w:rPr>
        <w:br/>
      </w:r>
    </w:p>
    <w:p w14:paraId="3710E8C6" w14:textId="77777777" w:rsidR="006B1729" w:rsidRDefault="006B1729" w:rsidP="006B1729">
      <w:pPr>
        <w:jc w:val="both"/>
        <w:rPr>
          <w:rStyle w:val="hps"/>
        </w:rPr>
      </w:pPr>
      <w:r>
        <w:rPr>
          <w:rStyle w:val="hps"/>
        </w:rPr>
        <w:t>Zúčtování</w:t>
      </w:r>
      <w:r>
        <w:t xml:space="preserve"> </w:t>
      </w:r>
      <w:r>
        <w:rPr>
          <w:rStyle w:val="hps"/>
        </w:rPr>
        <w:t>finančních prostředků</w:t>
      </w:r>
      <w:r>
        <w:t xml:space="preserve"> </w:t>
      </w:r>
      <w:r>
        <w:rPr>
          <w:rStyle w:val="hps"/>
        </w:rPr>
        <w:t>mezi Poskytovatelem</w:t>
      </w:r>
      <w:r>
        <w:t xml:space="preserve"> </w:t>
      </w:r>
      <w:r>
        <w:rPr>
          <w:rStyle w:val="hps"/>
        </w:rPr>
        <w:t>a</w:t>
      </w:r>
      <w:r>
        <w:t xml:space="preserve"> </w:t>
      </w:r>
      <w:r>
        <w:rPr>
          <w:rStyle w:val="hps"/>
        </w:rPr>
        <w:t>Oprávněným</w:t>
      </w:r>
      <w:r>
        <w:t xml:space="preserve">, </w:t>
      </w:r>
      <w:r>
        <w:rPr>
          <w:rStyle w:val="hps"/>
        </w:rPr>
        <w:t>které</w:t>
      </w:r>
      <w:r>
        <w:t xml:space="preserve"> </w:t>
      </w:r>
      <w:r>
        <w:rPr>
          <w:rStyle w:val="hps"/>
        </w:rPr>
        <w:t>se</w:t>
      </w:r>
      <w:r>
        <w:t xml:space="preserve"> </w:t>
      </w:r>
      <w:r>
        <w:rPr>
          <w:rStyle w:val="hps"/>
        </w:rPr>
        <w:t>nahromadily</w:t>
      </w:r>
      <w:r>
        <w:t xml:space="preserve"> </w:t>
      </w:r>
      <w:r>
        <w:br/>
      </w:r>
      <w:r>
        <w:rPr>
          <w:rStyle w:val="hps"/>
        </w:rPr>
        <w:t>na</w:t>
      </w:r>
      <w:r>
        <w:t xml:space="preserve"> </w:t>
      </w:r>
      <w:r>
        <w:rPr>
          <w:rStyle w:val="hps"/>
        </w:rPr>
        <w:t>bankovním účtu</w:t>
      </w:r>
      <w:r>
        <w:t xml:space="preserve"> </w:t>
      </w:r>
      <w:r>
        <w:rPr>
          <w:rStyle w:val="hps"/>
        </w:rPr>
        <w:t>Poskytovatele</w:t>
      </w:r>
      <w:r>
        <w:t xml:space="preserve"> </w:t>
      </w:r>
      <w:r>
        <w:rPr>
          <w:rStyle w:val="hps"/>
        </w:rPr>
        <w:t>za</w:t>
      </w:r>
      <w:r>
        <w:t xml:space="preserve"> </w:t>
      </w:r>
      <w:r>
        <w:rPr>
          <w:rStyle w:val="hps"/>
        </w:rPr>
        <w:t>nákup</w:t>
      </w:r>
      <w:r>
        <w:t xml:space="preserve"> </w:t>
      </w:r>
      <w:r>
        <w:rPr>
          <w:rStyle w:val="hps"/>
        </w:rPr>
        <w:t>vstupenek</w:t>
      </w:r>
      <w:r>
        <w:t xml:space="preserve"> </w:t>
      </w:r>
      <w:r>
        <w:rPr>
          <w:rStyle w:val="hps"/>
        </w:rPr>
        <w:t>Zákazníky</w:t>
      </w:r>
      <w:r>
        <w:t xml:space="preserve"> </w:t>
      </w:r>
      <w:r>
        <w:rPr>
          <w:rStyle w:val="hps"/>
        </w:rPr>
        <w:t>prostřednictvím on</w:t>
      </w:r>
      <w:r>
        <w:rPr>
          <w:rStyle w:val="atn"/>
        </w:rPr>
        <w:t>-</w:t>
      </w:r>
      <w:r>
        <w:t xml:space="preserve">line </w:t>
      </w:r>
      <w:r>
        <w:rPr>
          <w:rStyle w:val="hps"/>
        </w:rPr>
        <w:t>systému</w:t>
      </w:r>
      <w:r>
        <w:t xml:space="preserve"> </w:t>
      </w:r>
      <w:r>
        <w:rPr>
          <w:rStyle w:val="hps"/>
        </w:rPr>
        <w:t>(</w:t>
      </w:r>
      <w:r>
        <w:t xml:space="preserve">dále </w:t>
      </w:r>
      <w:r>
        <w:rPr>
          <w:rStyle w:val="hps"/>
        </w:rPr>
        <w:t>také</w:t>
      </w:r>
      <w:r>
        <w:t xml:space="preserve"> </w:t>
      </w:r>
      <w:r>
        <w:rPr>
          <w:rStyle w:val="hps"/>
        </w:rPr>
        <w:t>"prostředky"</w:t>
      </w:r>
      <w:r>
        <w:t xml:space="preserve">) </w:t>
      </w:r>
      <w:r>
        <w:rPr>
          <w:rStyle w:val="hps"/>
        </w:rPr>
        <w:t>se uskutečňuje</w:t>
      </w:r>
      <w:r>
        <w:t xml:space="preserve"> </w:t>
      </w:r>
      <w:r>
        <w:rPr>
          <w:rStyle w:val="hps"/>
        </w:rPr>
        <w:t>na měsíční bázi</w:t>
      </w:r>
      <w:r>
        <w:t xml:space="preserve"> </w:t>
      </w:r>
      <w:r>
        <w:rPr>
          <w:rStyle w:val="hps"/>
        </w:rPr>
        <w:t>(</w:t>
      </w:r>
      <w:r>
        <w:t xml:space="preserve">dále </w:t>
      </w:r>
      <w:r>
        <w:rPr>
          <w:rStyle w:val="hps"/>
        </w:rPr>
        <w:t>také "</w:t>
      </w:r>
      <w:r>
        <w:t xml:space="preserve">rozhodné </w:t>
      </w:r>
      <w:r>
        <w:rPr>
          <w:rStyle w:val="hps"/>
        </w:rPr>
        <w:t>období")</w:t>
      </w:r>
      <w:r>
        <w:t xml:space="preserve"> </w:t>
      </w:r>
      <w:r>
        <w:rPr>
          <w:rStyle w:val="hps"/>
        </w:rPr>
        <w:t>ve smyslu</w:t>
      </w:r>
      <w:r>
        <w:t xml:space="preserve"> </w:t>
      </w:r>
      <w:r>
        <w:rPr>
          <w:rStyle w:val="hps"/>
        </w:rPr>
        <w:t>podmínek</w:t>
      </w:r>
      <w:r>
        <w:t xml:space="preserve"> </w:t>
      </w:r>
      <w:r>
        <w:rPr>
          <w:rStyle w:val="hps"/>
        </w:rPr>
        <w:t>Smlouvy</w:t>
      </w:r>
      <w:r>
        <w:t xml:space="preserve">. </w:t>
      </w:r>
      <w:r>
        <w:rPr>
          <w:rStyle w:val="hps"/>
        </w:rPr>
        <w:t>Za každé</w:t>
      </w:r>
      <w:r>
        <w:t xml:space="preserve"> </w:t>
      </w:r>
      <w:r>
        <w:rPr>
          <w:rStyle w:val="hps"/>
        </w:rPr>
        <w:t>provedené</w:t>
      </w:r>
      <w:r>
        <w:t xml:space="preserve"> </w:t>
      </w:r>
      <w:r>
        <w:rPr>
          <w:rStyle w:val="hps"/>
        </w:rPr>
        <w:t>zúčtování</w:t>
      </w:r>
      <w:r>
        <w:t xml:space="preserve"> </w:t>
      </w:r>
      <w:r>
        <w:rPr>
          <w:rStyle w:val="hps"/>
        </w:rPr>
        <w:t xml:space="preserve">finančních prostředků </w:t>
      </w:r>
      <w:r>
        <w:t xml:space="preserve"> </w:t>
      </w:r>
      <w:r>
        <w:rPr>
          <w:rStyle w:val="hps"/>
        </w:rPr>
        <w:t>náleží</w:t>
      </w:r>
      <w:r>
        <w:t xml:space="preserve"> </w:t>
      </w:r>
      <w:r>
        <w:rPr>
          <w:rStyle w:val="hps"/>
        </w:rPr>
        <w:t>Poskytovateli</w:t>
      </w:r>
      <w:r>
        <w:t xml:space="preserve"> poplatek </w:t>
      </w:r>
      <w:r>
        <w:rPr>
          <w:rStyle w:val="hps"/>
        </w:rPr>
        <w:t>podle</w:t>
      </w:r>
      <w:r>
        <w:t xml:space="preserve"> </w:t>
      </w:r>
      <w:r>
        <w:rPr>
          <w:rStyle w:val="hps"/>
        </w:rPr>
        <w:t>Přílohy</w:t>
      </w:r>
      <w:r>
        <w:t xml:space="preserve"> </w:t>
      </w:r>
      <w:r>
        <w:rPr>
          <w:rStyle w:val="hps"/>
        </w:rPr>
        <w:t>č.</w:t>
      </w:r>
      <w:r>
        <w:t xml:space="preserve"> </w:t>
      </w:r>
      <w:r w:rsidR="008911E3">
        <w:rPr>
          <w:rStyle w:val="hps"/>
        </w:rPr>
        <w:t>1</w:t>
      </w:r>
      <w:r>
        <w:t xml:space="preserve"> </w:t>
      </w:r>
      <w:r>
        <w:rPr>
          <w:rStyle w:val="hps"/>
        </w:rPr>
        <w:t>této smlouvy</w:t>
      </w:r>
      <w:r>
        <w:t xml:space="preserve">. </w:t>
      </w:r>
      <w:r>
        <w:rPr>
          <w:rStyle w:val="hps"/>
        </w:rPr>
        <w:t>V případě</w:t>
      </w:r>
      <w:r>
        <w:t xml:space="preserve">, </w:t>
      </w:r>
      <w:r>
        <w:rPr>
          <w:rStyle w:val="hps"/>
        </w:rPr>
        <w:t>že</w:t>
      </w:r>
      <w:r>
        <w:t xml:space="preserve"> </w:t>
      </w:r>
      <w:r>
        <w:rPr>
          <w:rStyle w:val="hps"/>
        </w:rPr>
        <w:t>Oprávněný</w:t>
      </w:r>
      <w:r>
        <w:t xml:space="preserve"> </w:t>
      </w:r>
      <w:r>
        <w:rPr>
          <w:rStyle w:val="hps"/>
        </w:rPr>
        <w:t>provozuje</w:t>
      </w:r>
      <w:r>
        <w:t xml:space="preserve"> </w:t>
      </w:r>
      <w:r>
        <w:rPr>
          <w:rStyle w:val="hps"/>
        </w:rPr>
        <w:t>několik</w:t>
      </w:r>
      <w:r>
        <w:t xml:space="preserve"> </w:t>
      </w:r>
      <w:r>
        <w:rPr>
          <w:rStyle w:val="hps"/>
        </w:rPr>
        <w:t>provozů</w:t>
      </w:r>
      <w:r>
        <w:t xml:space="preserve">, </w:t>
      </w:r>
      <w:r>
        <w:rPr>
          <w:rStyle w:val="hps"/>
        </w:rPr>
        <w:t>hradí</w:t>
      </w:r>
      <w:r>
        <w:t xml:space="preserve"> </w:t>
      </w:r>
      <w:r>
        <w:rPr>
          <w:rStyle w:val="hps"/>
        </w:rPr>
        <w:t>Oprávněný</w:t>
      </w:r>
      <w:r>
        <w:t xml:space="preserve"> </w:t>
      </w:r>
      <w:r>
        <w:rPr>
          <w:rStyle w:val="hps"/>
        </w:rPr>
        <w:t>tuto</w:t>
      </w:r>
      <w:r>
        <w:t xml:space="preserve"> </w:t>
      </w:r>
      <w:r>
        <w:rPr>
          <w:rStyle w:val="hps"/>
        </w:rPr>
        <w:t>úplatu</w:t>
      </w:r>
      <w:r>
        <w:t xml:space="preserve"> </w:t>
      </w:r>
      <w:r>
        <w:rPr>
          <w:rStyle w:val="hps"/>
        </w:rPr>
        <w:t>pouze jeden krát</w:t>
      </w:r>
      <w:r>
        <w:t>.  </w:t>
      </w:r>
      <w:r>
        <w:rPr>
          <w:rStyle w:val="hps"/>
        </w:rPr>
        <w:t>Finanční prostředky</w:t>
      </w:r>
      <w:r>
        <w:t xml:space="preserve"> </w:t>
      </w:r>
      <w:r>
        <w:rPr>
          <w:rStyle w:val="hps"/>
        </w:rPr>
        <w:t>naakumulované</w:t>
      </w:r>
      <w:r>
        <w:t xml:space="preserve"> </w:t>
      </w:r>
      <w:r>
        <w:rPr>
          <w:rStyle w:val="hps"/>
        </w:rPr>
        <w:t>za</w:t>
      </w:r>
      <w:r>
        <w:t xml:space="preserve"> </w:t>
      </w:r>
      <w:r>
        <w:rPr>
          <w:rStyle w:val="hps"/>
        </w:rPr>
        <w:t>příslušné</w:t>
      </w:r>
      <w:r>
        <w:t xml:space="preserve"> </w:t>
      </w:r>
      <w:r>
        <w:rPr>
          <w:rStyle w:val="hps"/>
        </w:rPr>
        <w:t>měsíční období</w:t>
      </w:r>
      <w:r>
        <w:t xml:space="preserve"> </w:t>
      </w:r>
      <w:r>
        <w:rPr>
          <w:rStyle w:val="hps"/>
        </w:rPr>
        <w:t>zasílá</w:t>
      </w:r>
      <w:r>
        <w:t xml:space="preserve"> </w:t>
      </w:r>
      <w:r>
        <w:rPr>
          <w:rStyle w:val="hps"/>
        </w:rPr>
        <w:t>Poskytovatel</w:t>
      </w:r>
      <w:r>
        <w:t xml:space="preserve"> </w:t>
      </w:r>
      <w:r>
        <w:rPr>
          <w:rStyle w:val="hps"/>
        </w:rPr>
        <w:t>Oprávněnému</w:t>
      </w:r>
      <w:r>
        <w:t xml:space="preserve"> </w:t>
      </w:r>
      <w:r>
        <w:rPr>
          <w:rStyle w:val="hps"/>
        </w:rPr>
        <w:t>vždy</w:t>
      </w:r>
      <w:r>
        <w:t xml:space="preserve"> </w:t>
      </w:r>
      <w:r>
        <w:rPr>
          <w:rStyle w:val="hps"/>
        </w:rPr>
        <w:t>do dvou týdnů následující</w:t>
      </w:r>
      <w:r>
        <w:t xml:space="preserve"> </w:t>
      </w:r>
      <w:r>
        <w:rPr>
          <w:rStyle w:val="hps"/>
        </w:rPr>
        <w:t>po</w:t>
      </w:r>
      <w:r>
        <w:t xml:space="preserve"> </w:t>
      </w:r>
      <w:r>
        <w:rPr>
          <w:rStyle w:val="hps"/>
        </w:rPr>
        <w:t>skončení</w:t>
      </w:r>
      <w:r>
        <w:t xml:space="preserve"> </w:t>
      </w:r>
      <w:r>
        <w:rPr>
          <w:rStyle w:val="hps"/>
        </w:rPr>
        <w:t>rozhodného</w:t>
      </w:r>
      <w:r>
        <w:t xml:space="preserve"> </w:t>
      </w:r>
      <w:r>
        <w:rPr>
          <w:rStyle w:val="hps"/>
        </w:rPr>
        <w:t>období. Platby</w:t>
      </w:r>
      <w:r>
        <w:t xml:space="preserve"> </w:t>
      </w:r>
      <w:r>
        <w:rPr>
          <w:rStyle w:val="hps"/>
        </w:rPr>
        <w:t>těchto finančních</w:t>
      </w:r>
      <w:r>
        <w:t xml:space="preserve"> </w:t>
      </w:r>
      <w:r>
        <w:rPr>
          <w:rStyle w:val="hps"/>
        </w:rPr>
        <w:t>prostředků jsou</w:t>
      </w:r>
      <w:r>
        <w:t xml:space="preserve"> </w:t>
      </w:r>
      <w:r>
        <w:rPr>
          <w:rStyle w:val="hps"/>
        </w:rPr>
        <w:t>identifikovány</w:t>
      </w:r>
      <w:r>
        <w:t xml:space="preserve"> </w:t>
      </w:r>
      <w:r>
        <w:rPr>
          <w:rStyle w:val="hps"/>
        </w:rPr>
        <w:t>následovně: Variabilní symbol</w:t>
      </w:r>
      <w:r>
        <w:t xml:space="preserve"> </w:t>
      </w:r>
      <w:r>
        <w:rPr>
          <w:rStyle w:val="hps"/>
        </w:rPr>
        <w:t>je ve tvaru</w:t>
      </w:r>
      <w:r>
        <w:t xml:space="preserve"> </w:t>
      </w:r>
      <w:r>
        <w:rPr>
          <w:rStyle w:val="hps"/>
        </w:rPr>
        <w:t>RRRRMM</w:t>
      </w:r>
      <w:r>
        <w:t xml:space="preserve"> </w:t>
      </w:r>
      <w:r>
        <w:rPr>
          <w:rStyle w:val="hps"/>
        </w:rPr>
        <w:t>(</w:t>
      </w:r>
      <w:r>
        <w:t xml:space="preserve">rok, měsíc). </w:t>
      </w:r>
      <w:r>
        <w:rPr>
          <w:rStyle w:val="hps"/>
        </w:rPr>
        <w:t>Ke každé</w:t>
      </w:r>
      <w:r>
        <w:t xml:space="preserve"> </w:t>
      </w:r>
      <w:r>
        <w:rPr>
          <w:rStyle w:val="hps"/>
        </w:rPr>
        <w:t>platbě</w:t>
      </w:r>
      <w:r>
        <w:t xml:space="preserve"> </w:t>
      </w:r>
      <w:r w:rsidR="008911E3">
        <w:rPr>
          <w:rStyle w:val="hps"/>
        </w:rPr>
        <w:t>si Oprávněný může</w:t>
      </w:r>
      <w:r>
        <w:t xml:space="preserve"> </w:t>
      </w:r>
      <w:r w:rsidR="008911E3">
        <w:rPr>
          <w:rStyle w:val="hps"/>
        </w:rPr>
        <w:t>vytisknout</w:t>
      </w:r>
      <w:r>
        <w:t xml:space="preserve"> </w:t>
      </w:r>
      <w:r>
        <w:rPr>
          <w:rStyle w:val="hps"/>
        </w:rPr>
        <w:t>výpis</w:t>
      </w:r>
      <w:r>
        <w:t xml:space="preserve"> </w:t>
      </w:r>
      <w:r>
        <w:rPr>
          <w:rStyle w:val="hps"/>
        </w:rPr>
        <w:t>v</w:t>
      </w:r>
      <w:r>
        <w:t xml:space="preserve"> </w:t>
      </w:r>
      <w:r>
        <w:rPr>
          <w:rStyle w:val="hps"/>
        </w:rPr>
        <w:t>elektronické podobě</w:t>
      </w:r>
      <w:r w:rsidR="008911E3">
        <w:rPr>
          <w:rStyle w:val="hps"/>
        </w:rPr>
        <w:t xml:space="preserve"> generovaný v systému</w:t>
      </w:r>
      <w:r>
        <w:t xml:space="preserve">, </w:t>
      </w:r>
      <w:r>
        <w:rPr>
          <w:rStyle w:val="hps"/>
        </w:rPr>
        <w:t>a v případě zájmu</w:t>
      </w:r>
      <w:r>
        <w:t xml:space="preserve"> </w:t>
      </w:r>
      <w:r>
        <w:rPr>
          <w:rStyle w:val="hps"/>
        </w:rPr>
        <w:t>Oprávněného</w:t>
      </w:r>
      <w:r>
        <w:t xml:space="preserve"> </w:t>
      </w:r>
      <w:r>
        <w:rPr>
          <w:rStyle w:val="hps"/>
        </w:rPr>
        <w:t>i</w:t>
      </w:r>
      <w:r>
        <w:t xml:space="preserve"> </w:t>
      </w:r>
      <w:r>
        <w:rPr>
          <w:rStyle w:val="hps"/>
        </w:rPr>
        <w:t>informaci</w:t>
      </w:r>
      <w:r>
        <w:t xml:space="preserve">, </w:t>
      </w:r>
      <w:r>
        <w:rPr>
          <w:rStyle w:val="hps"/>
        </w:rPr>
        <w:t>které</w:t>
      </w:r>
      <w:r>
        <w:t xml:space="preserve"> </w:t>
      </w:r>
      <w:r>
        <w:rPr>
          <w:rStyle w:val="hps"/>
        </w:rPr>
        <w:t>vstupenky jsou</w:t>
      </w:r>
      <w:r>
        <w:t xml:space="preserve"> </w:t>
      </w:r>
      <w:r>
        <w:rPr>
          <w:rStyle w:val="hps"/>
        </w:rPr>
        <w:t>v</w:t>
      </w:r>
      <w:r>
        <w:t xml:space="preserve"> </w:t>
      </w:r>
      <w:r>
        <w:rPr>
          <w:rStyle w:val="hps"/>
        </w:rPr>
        <w:t>zasílané</w:t>
      </w:r>
      <w:r>
        <w:t xml:space="preserve"> </w:t>
      </w:r>
      <w:r>
        <w:rPr>
          <w:rStyle w:val="hps"/>
        </w:rPr>
        <w:t>sumě</w:t>
      </w:r>
      <w:r>
        <w:t xml:space="preserve"> </w:t>
      </w:r>
      <w:r>
        <w:rPr>
          <w:rStyle w:val="hps"/>
        </w:rPr>
        <w:t>obsaženy. Formát</w:t>
      </w:r>
      <w:r>
        <w:t xml:space="preserve"> </w:t>
      </w:r>
      <w:r>
        <w:rPr>
          <w:rStyle w:val="hps"/>
        </w:rPr>
        <w:t>a</w:t>
      </w:r>
      <w:r>
        <w:t xml:space="preserve"> </w:t>
      </w:r>
      <w:r>
        <w:rPr>
          <w:rStyle w:val="hps"/>
        </w:rPr>
        <w:t>způsob</w:t>
      </w:r>
      <w:r>
        <w:t xml:space="preserve"> </w:t>
      </w:r>
      <w:r>
        <w:rPr>
          <w:rStyle w:val="hps"/>
        </w:rPr>
        <w:t>jejich</w:t>
      </w:r>
      <w:r>
        <w:t xml:space="preserve"> </w:t>
      </w:r>
      <w:r>
        <w:rPr>
          <w:rStyle w:val="hps"/>
        </w:rPr>
        <w:t>zasílání</w:t>
      </w:r>
      <w:r>
        <w:t xml:space="preserve"> </w:t>
      </w:r>
      <w:r>
        <w:rPr>
          <w:rStyle w:val="hps"/>
        </w:rPr>
        <w:t>závisí výlučně</w:t>
      </w:r>
      <w:r>
        <w:t xml:space="preserve"> </w:t>
      </w:r>
      <w:r>
        <w:rPr>
          <w:rStyle w:val="hps"/>
        </w:rPr>
        <w:t>na dohodě</w:t>
      </w:r>
      <w:r>
        <w:t xml:space="preserve"> </w:t>
      </w:r>
      <w:r>
        <w:rPr>
          <w:rStyle w:val="hps"/>
        </w:rPr>
        <w:t>smluvních stran. Doplňkové informace o</w:t>
      </w:r>
      <w:r>
        <w:t xml:space="preserve"> </w:t>
      </w:r>
      <w:r>
        <w:rPr>
          <w:rStyle w:val="hps"/>
        </w:rPr>
        <w:t>prodaných</w:t>
      </w:r>
      <w:r>
        <w:t xml:space="preserve"> </w:t>
      </w:r>
      <w:r>
        <w:rPr>
          <w:rStyle w:val="hps"/>
        </w:rPr>
        <w:t>vstupenkách</w:t>
      </w:r>
      <w:r>
        <w:t xml:space="preserve"> </w:t>
      </w:r>
      <w:r>
        <w:rPr>
          <w:rStyle w:val="hps"/>
        </w:rPr>
        <w:t>prostřednictvím on</w:t>
      </w:r>
      <w:r>
        <w:rPr>
          <w:rStyle w:val="atn"/>
        </w:rPr>
        <w:t>-</w:t>
      </w:r>
      <w:r>
        <w:t xml:space="preserve">line </w:t>
      </w:r>
      <w:r>
        <w:rPr>
          <w:rStyle w:val="hps"/>
        </w:rPr>
        <w:t>systému jsou</w:t>
      </w:r>
      <w:r>
        <w:t xml:space="preserve"> </w:t>
      </w:r>
      <w:r>
        <w:rPr>
          <w:rStyle w:val="hps"/>
        </w:rPr>
        <w:t>pro</w:t>
      </w:r>
      <w:r>
        <w:t xml:space="preserve"> </w:t>
      </w:r>
      <w:r>
        <w:rPr>
          <w:rStyle w:val="hps"/>
        </w:rPr>
        <w:t>Oprávněného</w:t>
      </w:r>
      <w:r>
        <w:t xml:space="preserve"> </w:t>
      </w:r>
      <w:r>
        <w:rPr>
          <w:rStyle w:val="hps"/>
        </w:rPr>
        <w:t>zpřístupněny</w:t>
      </w:r>
      <w:r>
        <w:t xml:space="preserve"> </w:t>
      </w:r>
      <w:r>
        <w:rPr>
          <w:rStyle w:val="hps"/>
        </w:rPr>
        <w:t>v</w:t>
      </w:r>
      <w:r>
        <w:t xml:space="preserve"> </w:t>
      </w:r>
      <w:r>
        <w:rPr>
          <w:rStyle w:val="hps"/>
        </w:rPr>
        <w:t>sekci:</w:t>
      </w:r>
      <w:r>
        <w:t xml:space="preserve"> </w:t>
      </w:r>
      <w:r>
        <w:rPr>
          <w:rStyle w:val="hps"/>
        </w:rPr>
        <w:t>Pokladna</w:t>
      </w:r>
      <w:r>
        <w:t xml:space="preserve"> </w:t>
      </w:r>
      <w:r>
        <w:rPr>
          <w:rStyle w:val="hps"/>
        </w:rPr>
        <w:t>/</w:t>
      </w:r>
      <w:r>
        <w:t xml:space="preserve"> </w:t>
      </w:r>
      <w:r>
        <w:rPr>
          <w:rStyle w:val="hps"/>
        </w:rPr>
        <w:t>Seznam vydaných</w:t>
      </w:r>
      <w:r>
        <w:t xml:space="preserve"> </w:t>
      </w:r>
      <w:r>
        <w:rPr>
          <w:rStyle w:val="hps"/>
        </w:rPr>
        <w:t>vstupenek</w:t>
      </w:r>
      <w:r>
        <w:t xml:space="preserve"> </w:t>
      </w:r>
      <w:r>
        <w:rPr>
          <w:rStyle w:val="hps"/>
        </w:rPr>
        <w:t>/</w:t>
      </w:r>
      <w:r>
        <w:t xml:space="preserve"> </w:t>
      </w:r>
      <w:r>
        <w:rPr>
          <w:rStyle w:val="hps"/>
        </w:rPr>
        <w:t>záložka</w:t>
      </w:r>
      <w:r>
        <w:t xml:space="preserve"> </w:t>
      </w:r>
      <w:r>
        <w:rPr>
          <w:rStyle w:val="hps"/>
        </w:rPr>
        <w:t>"</w:t>
      </w:r>
      <w:r>
        <w:t xml:space="preserve">Vstupenky </w:t>
      </w:r>
      <w:r>
        <w:rPr>
          <w:rStyle w:val="hps"/>
        </w:rPr>
        <w:t>zakoupené</w:t>
      </w:r>
      <w:r>
        <w:t xml:space="preserve"> </w:t>
      </w:r>
      <w:r>
        <w:rPr>
          <w:rStyle w:val="hps"/>
        </w:rPr>
        <w:t>přes internet</w:t>
      </w:r>
      <w:r>
        <w:t xml:space="preserve">". </w:t>
      </w:r>
    </w:p>
    <w:p w14:paraId="1EBEC6E1" w14:textId="77777777" w:rsidR="006B1729" w:rsidRDefault="006B1729" w:rsidP="006B1729">
      <w:pPr>
        <w:jc w:val="both"/>
      </w:pPr>
    </w:p>
    <w:p w14:paraId="17E05C24" w14:textId="77777777" w:rsidR="00395B6E" w:rsidRDefault="00395B6E"/>
    <w:sectPr w:rsidR="00395B6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985" w:bottom="1440" w:left="1134" w:header="708" w:footer="708" w:gutter="0"/>
      <w:cols w:space="708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B9E896" w14:textId="77777777" w:rsidR="00B44F24" w:rsidRDefault="00B44F24">
      <w:pPr>
        <w:spacing w:after="0" w:line="240" w:lineRule="auto"/>
      </w:pPr>
      <w:r>
        <w:separator/>
      </w:r>
    </w:p>
  </w:endnote>
  <w:endnote w:type="continuationSeparator" w:id="0">
    <w:p w14:paraId="6EFB9D45" w14:textId="77777777" w:rsidR="00B44F24" w:rsidRDefault="00B44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72">
    <w:altName w:val="Cambria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F2EF0" w14:textId="77777777" w:rsidR="00F30B9B" w:rsidRDefault="00395B6E">
    <w:pPr>
      <w:pStyle w:val="Zpat"/>
      <w:pBdr>
        <w:top w:val="double" w:sz="40" w:space="1" w:color="800000"/>
      </w:pBdr>
    </w:pPr>
    <w:r>
      <w:rPr>
        <w:rFonts w:ascii="Calibri" w:hAnsi="Calibri" w:cs="Calibri"/>
        <w:b/>
        <w:sz w:val="20"/>
        <w:szCs w:val="20"/>
      </w:rPr>
      <w:t>www.</w:t>
    </w:r>
    <w:r w:rsidR="008911E3">
      <w:rPr>
        <w:rFonts w:ascii="Calibri" w:hAnsi="Calibri" w:cs="Calibri"/>
        <w:b/>
        <w:sz w:val="20"/>
        <w:szCs w:val="20"/>
      </w:rPr>
      <w:t>ticketware.cz</w:t>
    </w:r>
    <w:r>
      <w:rPr>
        <w:rFonts w:ascii="Calibri" w:hAnsi="Calibri" w:cs="Calibri"/>
        <w:b/>
        <w:sz w:val="20"/>
        <w:szCs w:val="20"/>
      </w:rPr>
      <w:tab/>
    </w:r>
    <w:proofErr w:type="spellStart"/>
    <w:r>
      <w:rPr>
        <w:rFonts w:ascii="Calibri" w:hAnsi="Calibri" w:cs="Calibri"/>
        <w:b/>
        <w:sz w:val="20"/>
        <w:szCs w:val="20"/>
      </w:rPr>
      <w:t>Stránka</w:t>
    </w:r>
    <w:proofErr w:type="spellEnd"/>
    <w:r>
      <w:rPr>
        <w:rFonts w:ascii="Calibri" w:hAnsi="Calibri" w:cs="Calibri"/>
        <w:b/>
        <w:sz w:val="20"/>
        <w:szCs w:val="20"/>
      </w:rP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0401E0">
      <w:rPr>
        <w:noProof/>
      </w:rPr>
      <w:t>8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DFE78" w14:textId="77777777" w:rsidR="00F30B9B" w:rsidRDefault="00B44F2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22B33" w14:textId="77777777" w:rsidR="00F30B9B" w:rsidRDefault="00395B6E">
    <w:pPr>
      <w:pStyle w:val="Zpat"/>
      <w:pBdr>
        <w:top w:val="double" w:sz="40" w:space="1" w:color="800000"/>
      </w:pBdr>
    </w:pPr>
    <w:r>
      <w:rPr>
        <w:rFonts w:ascii="Calibri" w:hAnsi="Calibri" w:cs="Calibri"/>
        <w:b/>
        <w:sz w:val="20"/>
        <w:szCs w:val="20"/>
      </w:rPr>
      <w:t>www.</w:t>
    </w:r>
    <w:r w:rsidR="008911E3">
      <w:rPr>
        <w:rFonts w:ascii="Calibri" w:hAnsi="Calibri" w:cs="Calibri"/>
        <w:b/>
        <w:sz w:val="20"/>
        <w:szCs w:val="20"/>
      </w:rPr>
      <w:t>ticketware.cz</w:t>
    </w:r>
    <w:r>
      <w:rPr>
        <w:rFonts w:ascii="Calibri" w:hAnsi="Calibri" w:cs="Calibri"/>
        <w:b/>
        <w:sz w:val="20"/>
        <w:szCs w:val="20"/>
      </w:rPr>
      <w:tab/>
    </w:r>
    <w:proofErr w:type="spellStart"/>
    <w:r>
      <w:rPr>
        <w:rFonts w:ascii="Calibri" w:hAnsi="Calibri" w:cs="Calibri"/>
        <w:b/>
        <w:sz w:val="20"/>
        <w:szCs w:val="20"/>
      </w:rPr>
      <w:t>Stránka</w:t>
    </w:r>
    <w:proofErr w:type="spellEnd"/>
    <w:r>
      <w:rPr>
        <w:rFonts w:ascii="Calibri" w:hAnsi="Calibri" w:cs="Calibri"/>
        <w:b/>
        <w:sz w:val="20"/>
        <w:szCs w:val="20"/>
      </w:rP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0401E0">
      <w:rPr>
        <w:noProof/>
      </w:rPr>
      <w:t>9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50C8F" w14:textId="77777777" w:rsidR="00F30B9B" w:rsidRDefault="00B44F24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9ACD8" w14:textId="77777777" w:rsidR="00F30B9B" w:rsidRDefault="00B44F24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374FA" w14:textId="77777777" w:rsidR="00F30B9B" w:rsidRDefault="00395B6E">
    <w:pPr>
      <w:pStyle w:val="Zpat"/>
      <w:pBdr>
        <w:top w:val="double" w:sz="40" w:space="1" w:color="800000"/>
      </w:pBdr>
    </w:pPr>
    <w:r>
      <w:rPr>
        <w:rFonts w:ascii="Calibri" w:hAnsi="Calibri" w:cs="Calibri"/>
        <w:b/>
        <w:sz w:val="20"/>
        <w:szCs w:val="20"/>
      </w:rPr>
      <w:t>www.</w:t>
    </w:r>
    <w:r w:rsidR="008911E3">
      <w:rPr>
        <w:rFonts w:ascii="Calibri" w:hAnsi="Calibri" w:cs="Calibri"/>
        <w:b/>
        <w:sz w:val="20"/>
        <w:szCs w:val="20"/>
      </w:rPr>
      <w:t>ticketware.cz</w:t>
    </w:r>
    <w:r>
      <w:rPr>
        <w:rFonts w:ascii="Calibri" w:hAnsi="Calibri" w:cs="Calibri"/>
        <w:b/>
        <w:sz w:val="20"/>
        <w:szCs w:val="20"/>
      </w:rPr>
      <w:tab/>
    </w:r>
    <w:proofErr w:type="spellStart"/>
    <w:r>
      <w:rPr>
        <w:rFonts w:ascii="Calibri" w:hAnsi="Calibri" w:cs="Calibri"/>
        <w:b/>
        <w:sz w:val="20"/>
        <w:szCs w:val="20"/>
      </w:rPr>
      <w:t>Stránka</w:t>
    </w:r>
    <w:proofErr w:type="spellEnd"/>
    <w:r>
      <w:rPr>
        <w:rFonts w:ascii="Calibri" w:hAnsi="Calibri" w:cs="Calibri"/>
        <w:b/>
        <w:sz w:val="20"/>
        <w:szCs w:val="20"/>
      </w:rP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0401E0">
      <w:rPr>
        <w:noProof/>
      </w:rPr>
      <w:t>10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21F48" w14:textId="77777777" w:rsidR="00F30B9B" w:rsidRDefault="00B44F2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1A8E1C" w14:textId="77777777" w:rsidR="00B44F24" w:rsidRDefault="00B44F24">
      <w:pPr>
        <w:spacing w:after="0" w:line="240" w:lineRule="auto"/>
      </w:pPr>
      <w:r>
        <w:separator/>
      </w:r>
    </w:p>
  </w:footnote>
  <w:footnote w:type="continuationSeparator" w:id="0">
    <w:p w14:paraId="306E41FF" w14:textId="77777777" w:rsidR="00B44F24" w:rsidRDefault="00B44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1A6A2" w14:textId="77777777" w:rsidR="00F30B9B" w:rsidRDefault="00395B6E">
    <w:pPr>
      <w:pStyle w:val="Zhlav"/>
      <w:pBdr>
        <w:bottom w:val="double" w:sz="1" w:space="1" w:color="800000"/>
      </w:pBdr>
      <w:jc w:val="center"/>
    </w:pPr>
    <w:r>
      <w:rPr>
        <w:rFonts w:ascii="Calibri" w:hAnsi="Calibri" w:cs="Calibri"/>
        <w:b/>
        <w:spacing w:val="80"/>
        <w:sz w:val="20"/>
        <w:szCs w:val="20"/>
      </w:rPr>
      <w:t>LICENČNÍ SMLOUVA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1DDB9" w14:textId="77777777" w:rsidR="00F30B9B" w:rsidRDefault="00B44F2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3246A" w14:textId="77777777" w:rsidR="00F30B9B" w:rsidRDefault="00395B6E">
    <w:pPr>
      <w:pStyle w:val="Zhlav"/>
      <w:pBdr>
        <w:bottom w:val="double" w:sz="1" w:space="1" w:color="800000"/>
      </w:pBdr>
      <w:jc w:val="center"/>
    </w:pPr>
    <w:r>
      <w:rPr>
        <w:rFonts w:ascii="Calibri" w:hAnsi="Calibri" w:cs="Calibri"/>
        <w:b/>
        <w:spacing w:val="80"/>
        <w:sz w:val="20"/>
        <w:szCs w:val="20"/>
      </w:rPr>
      <w:t>LICENČNÍ SMLOUVA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B2214" w14:textId="77777777" w:rsidR="00F30B9B" w:rsidRDefault="00B44F24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6F4CB" w14:textId="77777777" w:rsidR="00F30B9B" w:rsidRDefault="00B44F24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FDFC8" w14:textId="77777777" w:rsidR="00F30B9B" w:rsidRDefault="00395B6E">
    <w:pPr>
      <w:pStyle w:val="Zhlav"/>
      <w:pBdr>
        <w:bottom w:val="double" w:sz="1" w:space="1" w:color="800000"/>
      </w:pBdr>
      <w:jc w:val="center"/>
    </w:pPr>
    <w:r>
      <w:rPr>
        <w:rFonts w:ascii="Calibri" w:hAnsi="Calibri" w:cs="Calibri"/>
        <w:b/>
        <w:spacing w:val="80"/>
        <w:sz w:val="20"/>
        <w:szCs w:val="20"/>
      </w:rPr>
      <w:t>LICENČNÍ SMLOUVA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9198D" w14:textId="77777777" w:rsidR="00F30B9B" w:rsidRDefault="00B44F2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31F01B66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cs-CZ" w:vendorID="64" w:dllVersion="0" w:nlCheck="1" w:checkStyle="0"/>
  <w:activeWritingStyle w:appName="MSWord" w:lang="en-US" w:vendorID="64" w:dllVersion="4096" w:nlCheck="1" w:checkStyle="0"/>
  <w:activeWritingStyle w:appName="MSWord" w:lang="cs-CZ" w:vendorID="64" w:dllVersion="4096" w:nlCheck="1" w:checkStyle="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DDD"/>
    <w:rsid w:val="000073CD"/>
    <w:rsid w:val="000401E0"/>
    <w:rsid w:val="00042A4A"/>
    <w:rsid w:val="00044118"/>
    <w:rsid w:val="00046707"/>
    <w:rsid w:val="00097756"/>
    <w:rsid w:val="00140D63"/>
    <w:rsid w:val="00166A07"/>
    <w:rsid w:val="00176E2C"/>
    <w:rsid w:val="00191489"/>
    <w:rsid w:val="001A2F56"/>
    <w:rsid w:val="001C1268"/>
    <w:rsid w:val="00246CAB"/>
    <w:rsid w:val="00286525"/>
    <w:rsid w:val="00343F99"/>
    <w:rsid w:val="00345971"/>
    <w:rsid w:val="00395B6E"/>
    <w:rsid w:val="003F5B78"/>
    <w:rsid w:val="0046603F"/>
    <w:rsid w:val="004A6DDD"/>
    <w:rsid w:val="004B24C9"/>
    <w:rsid w:val="004E009B"/>
    <w:rsid w:val="00523EC5"/>
    <w:rsid w:val="00597817"/>
    <w:rsid w:val="006B1729"/>
    <w:rsid w:val="006D052C"/>
    <w:rsid w:val="006F4C18"/>
    <w:rsid w:val="0080746B"/>
    <w:rsid w:val="008911E3"/>
    <w:rsid w:val="00920B2B"/>
    <w:rsid w:val="009443AB"/>
    <w:rsid w:val="00A1364C"/>
    <w:rsid w:val="00AA7006"/>
    <w:rsid w:val="00AB542E"/>
    <w:rsid w:val="00B44F24"/>
    <w:rsid w:val="00BC7BB2"/>
    <w:rsid w:val="00C81CF3"/>
    <w:rsid w:val="00D84E36"/>
    <w:rsid w:val="00D8652E"/>
    <w:rsid w:val="00E557D4"/>
    <w:rsid w:val="00EA5FB3"/>
    <w:rsid w:val="00F75E52"/>
    <w:rsid w:val="00FE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347D07"/>
  <w15:docId w15:val="{68F12DC7-6CB9-4676-A936-49209ABBB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Zkladntext"/>
    <w:link w:val="Nadpis2Char"/>
    <w:qFormat/>
    <w:rsid w:val="00A1364C"/>
    <w:pPr>
      <w:keepNext/>
      <w:keepLines/>
      <w:numPr>
        <w:ilvl w:val="1"/>
        <w:numId w:val="1"/>
      </w:numPr>
      <w:suppressAutoHyphens/>
      <w:spacing w:before="200" w:after="0" w:line="240" w:lineRule="auto"/>
      <w:jc w:val="center"/>
      <w:outlineLvl w:val="1"/>
    </w:pPr>
    <w:rPr>
      <w:rFonts w:ascii="Calibri" w:eastAsia="SimSun" w:hAnsi="Calibri" w:cs="font472"/>
      <w:b/>
      <w:bCs/>
      <w:color w:val="4F81BD"/>
      <w:kern w:val="1"/>
      <w:sz w:val="26"/>
      <w:szCs w:val="26"/>
      <w:lang w:val="en-US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1364C"/>
    <w:rPr>
      <w:rFonts w:ascii="Calibri" w:eastAsia="SimSun" w:hAnsi="Calibri" w:cs="font472"/>
      <w:b/>
      <w:bCs/>
      <w:color w:val="4F81BD"/>
      <w:kern w:val="1"/>
      <w:sz w:val="26"/>
      <w:szCs w:val="26"/>
      <w:lang w:val="en-US" w:eastAsia="ar-SA"/>
    </w:rPr>
  </w:style>
  <w:style w:type="character" w:customStyle="1" w:styleId="hps">
    <w:name w:val="hps"/>
    <w:basedOn w:val="Standardnpsmoodstavce"/>
    <w:rsid w:val="00A1364C"/>
  </w:style>
  <w:style w:type="character" w:customStyle="1" w:styleId="atn">
    <w:name w:val="atn"/>
    <w:basedOn w:val="Standardnpsmoodstavce"/>
    <w:rsid w:val="00A1364C"/>
  </w:style>
  <w:style w:type="paragraph" w:customStyle="1" w:styleId="Odstavecseseznamem1">
    <w:name w:val="Odstavec se seznamem1"/>
    <w:basedOn w:val="Normln"/>
    <w:rsid w:val="00A1364C"/>
    <w:pPr>
      <w:suppressAutoHyphens/>
      <w:spacing w:after="0" w:line="240" w:lineRule="auto"/>
      <w:ind w:left="720"/>
    </w:pPr>
    <w:rPr>
      <w:rFonts w:ascii="Cambria" w:eastAsia="SimSun" w:hAnsi="Cambria" w:cs="font472"/>
      <w:kern w:val="1"/>
      <w:sz w:val="24"/>
      <w:szCs w:val="24"/>
      <w:lang w:val="en-US" w:eastAsia="ar-SA"/>
    </w:rPr>
  </w:style>
  <w:style w:type="paragraph" w:styleId="Zhlav">
    <w:name w:val="header"/>
    <w:basedOn w:val="Normln"/>
    <w:link w:val="ZhlavChar"/>
    <w:rsid w:val="00A1364C"/>
    <w:pPr>
      <w:suppressLineNumbers/>
      <w:tabs>
        <w:tab w:val="center" w:pos="4536"/>
        <w:tab w:val="right" w:pos="9072"/>
      </w:tabs>
      <w:suppressAutoHyphens/>
      <w:spacing w:after="0" w:line="240" w:lineRule="auto"/>
    </w:pPr>
    <w:rPr>
      <w:rFonts w:ascii="Cambria" w:eastAsia="SimSun" w:hAnsi="Cambria" w:cs="font472"/>
      <w:kern w:val="1"/>
      <w:sz w:val="24"/>
      <w:szCs w:val="24"/>
      <w:lang w:val="en-US" w:eastAsia="ar-SA"/>
    </w:rPr>
  </w:style>
  <w:style w:type="character" w:customStyle="1" w:styleId="ZhlavChar">
    <w:name w:val="Záhlaví Char"/>
    <w:basedOn w:val="Standardnpsmoodstavce"/>
    <w:link w:val="Zhlav"/>
    <w:rsid w:val="00A1364C"/>
    <w:rPr>
      <w:rFonts w:ascii="Cambria" w:eastAsia="SimSun" w:hAnsi="Cambria" w:cs="font472"/>
      <w:kern w:val="1"/>
      <w:sz w:val="24"/>
      <w:szCs w:val="24"/>
      <w:lang w:val="en-US" w:eastAsia="ar-SA"/>
    </w:rPr>
  </w:style>
  <w:style w:type="paragraph" w:styleId="Zpat">
    <w:name w:val="footer"/>
    <w:basedOn w:val="Normln"/>
    <w:link w:val="ZpatChar"/>
    <w:rsid w:val="00A1364C"/>
    <w:pPr>
      <w:suppressLineNumbers/>
      <w:tabs>
        <w:tab w:val="center" w:pos="4536"/>
        <w:tab w:val="right" w:pos="9072"/>
      </w:tabs>
      <w:suppressAutoHyphens/>
      <w:spacing w:after="0" w:line="240" w:lineRule="auto"/>
    </w:pPr>
    <w:rPr>
      <w:rFonts w:ascii="Cambria" w:eastAsia="SimSun" w:hAnsi="Cambria" w:cs="font472"/>
      <w:kern w:val="1"/>
      <w:sz w:val="24"/>
      <w:szCs w:val="24"/>
      <w:lang w:val="en-US" w:eastAsia="ar-SA"/>
    </w:rPr>
  </w:style>
  <w:style w:type="character" w:customStyle="1" w:styleId="ZpatChar">
    <w:name w:val="Zápatí Char"/>
    <w:basedOn w:val="Standardnpsmoodstavce"/>
    <w:link w:val="Zpat"/>
    <w:rsid w:val="00A1364C"/>
    <w:rPr>
      <w:rFonts w:ascii="Cambria" w:eastAsia="SimSun" w:hAnsi="Cambria" w:cs="font472"/>
      <w:kern w:val="1"/>
      <w:sz w:val="24"/>
      <w:szCs w:val="24"/>
      <w:lang w:val="en-US"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1364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1364C"/>
  </w:style>
  <w:style w:type="paragraph" w:styleId="Textbubliny">
    <w:name w:val="Balloon Text"/>
    <w:basedOn w:val="Normln"/>
    <w:link w:val="TextbublinyChar"/>
    <w:uiPriority w:val="99"/>
    <w:semiHidden/>
    <w:unhideWhenUsed/>
    <w:rsid w:val="00A13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364C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3459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a.pavlickova\M&#283;stk&#233;%20kulturn&#237;%20st&#345;edisko%20Ti&#353;nov\Sekretari&#225;t%20-%20General\MARTINA\2019\LICENC&#780;NI&#769;%20SMLOUVA%202018%20kultura%20TicketWar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A235CE117D94E05B58C0302729659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96C403-E3BC-4848-A8A3-F6F210F3ECE9}"/>
      </w:docPartPr>
      <w:docPartBody>
        <w:p w:rsidR="00053471" w:rsidRDefault="004240B7">
          <w:pPr>
            <w:pStyle w:val="CA235CE117D94E05B58C03027296598C"/>
          </w:pPr>
          <w:r w:rsidRPr="002B3F41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jméno provozovatele</w:t>
          </w:r>
        </w:p>
      </w:docPartBody>
    </w:docPart>
    <w:docPart>
      <w:docPartPr>
        <w:name w:val="359B78A2424B4516AB1C0FF99E1AFD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52DA35-BA13-4499-9D7F-7286147DDA6A}"/>
      </w:docPartPr>
      <w:docPartBody>
        <w:p w:rsidR="00053471" w:rsidRDefault="004240B7">
          <w:pPr>
            <w:pStyle w:val="359B78A2424B4516AB1C0FF99E1AFD98"/>
          </w:pPr>
          <w:r w:rsidRPr="002B3F41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sídlo provozovatele včetně čísla</w:t>
          </w:r>
          <w:r w:rsidRPr="002B3F41">
            <w:rPr>
              <w:rStyle w:val="Zstupntext"/>
            </w:rPr>
            <w:t>.</w:t>
          </w:r>
        </w:p>
      </w:docPartBody>
    </w:docPart>
    <w:docPart>
      <w:docPartPr>
        <w:name w:val="91128C15D1C84015AC90AB1A25A92F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2F5EF2-79DF-4787-B243-9298BABBE197}"/>
      </w:docPartPr>
      <w:docPartBody>
        <w:p w:rsidR="00053471" w:rsidRDefault="004240B7">
          <w:pPr>
            <w:pStyle w:val="91128C15D1C84015AC90AB1A25A92F02"/>
          </w:pPr>
          <w:r w:rsidRPr="002B3F41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IČ</w:t>
          </w:r>
          <w:r w:rsidRPr="002B3F41">
            <w:rPr>
              <w:rStyle w:val="Zstupntext"/>
            </w:rPr>
            <w:t>.</w:t>
          </w:r>
        </w:p>
      </w:docPartBody>
    </w:docPart>
    <w:docPart>
      <w:docPartPr>
        <w:name w:val="4DCB38B889FB4B5EBF182BC043EE53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15A4E2-2E75-47C1-BC3D-672C0269E250}"/>
      </w:docPartPr>
      <w:docPartBody>
        <w:p w:rsidR="00053471" w:rsidRDefault="004240B7">
          <w:pPr>
            <w:pStyle w:val="4DCB38B889FB4B5EBF182BC043EE5393"/>
          </w:pPr>
          <w:r w:rsidRPr="002B3F41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DIČ (jste-li plátcem DPH)</w:t>
          </w:r>
          <w:r w:rsidRPr="002B3F41">
            <w:rPr>
              <w:rStyle w:val="Zstupntext"/>
            </w:rPr>
            <w:t>.</w:t>
          </w:r>
        </w:p>
      </w:docPartBody>
    </w:docPart>
    <w:docPart>
      <w:docPartPr>
        <w:name w:val="B46F1F0C7DFB468B9E2AFC6F1B6C9B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9BFE9D-DACD-4D35-9657-FB6CC7E96374}"/>
      </w:docPartPr>
      <w:docPartBody>
        <w:p w:rsidR="00053471" w:rsidRDefault="004240B7">
          <w:pPr>
            <w:pStyle w:val="B46F1F0C7DFB468B9E2AFC6F1B6C9B95"/>
          </w:pPr>
          <w:r w:rsidRPr="002B3F41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jméno banky</w:t>
          </w:r>
          <w:r w:rsidRPr="002B3F41">
            <w:rPr>
              <w:rStyle w:val="Zstupntext"/>
            </w:rPr>
            <w:t>.</w:t>
          </w:r>
        </w:p>
      </w:docPartBody>
    </w:docPart>
    <w:docPart>
      <w:docPartPr>
        <w:name w:val="2F26152BA7C3426D87A385C9B5A9AC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049C85-32D9-4334-9E0D-22EE4A9989E1}"/>
      </w:docPartPr>
      <w:docPartBody>
        <w:p w:rsidR="00053471" w:rsidRDefault="004240B7">
          <w:pPr>
            <w:pStyle w:val="2F26152BA7C3426D87A385C9B5A9AC28"/>
          </w:pPr>
          <w:r w:rsidRPr="002B3F41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číslo účtu včetně kódu banky</w:t>
          </w:r>
          <w:r w:rsidRPr="002B3F41">
            <w:rPr>
              <w:rStyle w:val="Zstupntext"/>
            </w:rPr>
            <w:t>.</w:t>
          </w:r>
        </w:p>
      </w:docPartBody>
    </w:docPart>
    <w:docPart>
      <w:docPartPr>
        <w:name w:val="164737FE599C460B91C02896CB8A61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303180-E04E-4596-B145-D7E221111EB0}"/>
      </w:docPartPr>
      <w:docPartBody>
        <w:p w:rsidR="00053471" w:rsidRDefault="004240B7">
          <w:pPr>
            <w:pStyle w:val="164737FE599C460B91C02896CB8A61D9"/>
          </w:pPr>
          <w:r w:rsidRPr="002B3F41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oprávněnou osobu</w:t>
          </w:r>
          <w:r w:rsidRPr="002B3F41">
            <w:rPr>
              <w:rStyle w:val="Zstupntext"/>
            </w:rPr>
            <w:t>.</w:t>
          </w:r>
        </w:p>
      </w:docPartBody>
    </w:docPart>
    <w:docPart>
      <w:docPartPr>
        <w:name w:val="F675566F1B174149BCA6BFAA466BCA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6704DE-3B4D-4FBC-89E6-5FDB29A470FD}"/>
      </w:docPartPr>
      <w:docPartBody>
        <w:p w:rsidR="00053471" w:rsidRDefault="004240B7">
          <w:pPr>
            <w:pStyle w:val="F675566F1B174149BCA6BFAA466BCAC4"/>
          </w:pPr>
          <w:r w:rsidRPr="00345971">
            <w:rPr>
              <w:rStyle w:val="Zstupntext"/>
              <w:highlight w:val="yellow"/>
            </w:rPr>
            <w:t>Klikněte sem a zadejte jméno provozovatele.</w:t>
          </w:r>
        </w:p>
      </w:docPartBody>
    </w:docPart>
    <w:docPart>
      <w:docPartPr>
        <w:name w:val="E52DE535C28145D09B4E477B451577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0DFB91-6765-4BD0-9900-8405660F1BC6}"/>
      </w:docPartPr>
      <w:docPartBody>
        <w:p w:rsidR="00053471" w:rsidRDefault="004240B7">
          <w:pPr>
            <w:pStyle w:val="E52DE535C28145D09B4E477B4515779C"/>
          </w:pPr>
          <w:r w:rsidRPr="002B3F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72">
    <w:altName w:val="Cambria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471"/>
    <w:rsid w:val="00053471"/>
    <w:rsid w:val="004240B7"/>
    <w:rsid w:val="00CC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CA235CE117D94E05B58C03027296598C">
    <w:name w:val="CA235CE117D94E05B58C03027296598C"/>
  </w:style>
  <w:style w:type="paragraph" w:customStyle="1" w:styleId="359B78A2424B4516AB1C0FF99E1AFD98">
    <w:name w:val="359B78A2424B4516AB1C0FF99E1AFD98"/>
  </w:style>
  <w:style w:type="paragraph" w:customStyle="1" w:styleId="91128C15D1C84015AC90AB1A25A92F02">
    <w:name w:val="91128C15D1C84015AC90AB1A25A92F02"/>
  </w:style>
  <w:style w:type="paragraph" w:customStyle="1" w:styleId="4DCB38B889FB4B5EBF182BC043EE5393">
    <w:name w:val="4DCB38B889FB4B5EBF182BC043EE5393"/>
  </w:style>
  <w:style w:type="paragraph" w:customStyle="1" w:styleId="B46F1F0C7DFB468B9E2AFC6F1B6C9B95">
    <w:name w:val="B46F1F0C7DFB468B9E2AFC6F1B6C9B95"/>
  </w:style>
  <w:style w:type="paragraph" w:customStyle="1" w:styleId="2F26152BA7C3426D87A385C9B5A9AC28">
    <w:name w:val="2F26152BA7C3426D87A385C9B5A9AC28"/>
  </w:style>
  <w:style w:type="paragraph" w:customStyle="1" w:styleId="164737FE599C460B91C02896CB8A61D9">
    <w:name w:val="164737FE599C460B91C02896CB8A61D9"/>
  </w:style>
  <w:style w:type="paragraph" w:customStyle="1" w:styleId="F675566F1B174149BCA6BFAA466BCAC4">
    <w:name w:val="F675566F1B174149BCA6BFAA466BCAC4"/>
  </w:style>
  <w:style w:type="paragraph" w:customStyle="1" w:styleId="E52DE535C28145D09B4E477B4515779C">
    <w:name w:val="E52DE535C28145D09B4E477B451577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30ECB2453F1C418FA2009F6262B6F8" ma:contentTypeVersion="10" ma:contentTypeDescription="Vytvoří nový dokument" ma:contentTypeScope="" ma:versionID="8d36a06770d7460b9c2a37e15325445d">
  <xsd:schema xmlns:xsd="http://www.w3.org/2001/XMLSchema" xmlns:xs="http://www.w3.org/2001/XMLSchema" xmlns:p="http://schemas.microsoft.com/office/2006/metadata/properties" xmlns:ns2="3101d924-beff-44b2-8d8a-0c3793e4ff14" xmlns:ns3="33820d56-bc53-4381-926e-ae11fda7336f" targetNamespace="http://schemas.microsoft.com/office/2006/metadata/properties" ma:root="true" ma:fieldsID="9e9a2f63e8498ab253050ff9b719df0a" ns2:_="" ns3:_="">
    <xsd:import namespace="3101d924-beff-44b2-8d8a-0c3793e4ff14"/>
    <xsd:import namespace="33820d56-bc53-4381-926e-ae11fda733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1d924-beff-44b2-8d8a-0c3793e4f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20d56-bc53-4381-926e-ae11fda7336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20EDA2-A1DA-4CDD-924B-681429892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01d924-beff-44b2-8d8a-0c3793e4ff14"/>
    <ds:schemaRef ds:uri="33820d56-bc53-4381-926e-ae11fda733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F67097-F4F9-4CF5-90B2-F9D1F99047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237031-0DAA-4748-A184-4C8C562E91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LICENČNÍ SMLOUVA 2018 kultura TicketWare</Template>
  <TotalTime>4</TotalTime>
  <Pages>8</Pages>
  <Words>3251</Words>
  <Characters>19183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Pavlíčková</dc:creator>
  <cp:lastModifiedBy>Iveta Kolářová</cp:lastModifiedBy>
  <cp:revision>5</cp:revision>
  <cp:lastPrinted>2019-06-19T07:12:00Z</cp:lastPrinted>
  <dcterms:created xsi:type="dcterms:W3CDTF">2019-06-19T07:31:00Z</dcterms:created>
  <dcterms:modified xsi:type="dcterms:W3CDTF">2019-06-19T07:33:00Z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0x0101000D30ECB2453F1C418FA2009F6262B6F8</vt:lpwstr>
  </property>
</Properties>
</file>