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E96833">
        <w:trPr>
          <w:trHeight w:val="100"/>
        </w:trPr>
        <w:tc>
          <w:tcPr>
            <w:tcW w:w="43" w:type="dxa"/>
          </w:tcPr>
          <w:p w:rsidR="00E96833" w:rsidRDefault="00E96833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E96833" w:rsidRDefault="00E96833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E96833" w:rsidRDefault="00E96833">
            <w:pPr>
              <w:pStyle w:val="EmptyCellLayoutStyle"/>
              <w:spacing w:after="0" w:line="240" w:lineRule="auto"/>
            </w:pPr>
          </w:p>
        </w:tc>
      </w:tr>
      <w:tr w:rsidR="00E96833">
        <w:tc>
          <w:tcPr>
            <w:tcW w:w="43" w:type="dxa"/>
          </w:tcPr>
          <w:p w:rsidR="00E96833" w:rsidRDefault="00E96833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E96833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"/>
                    <w:gridCol w:w="1"/>
                    <w:gridCol w:w="1"/>
                    <w:gridCol w:w="1"/>
                    <w:gridCol w:w="1"/>
                    <w:gridCol w:w="13"/>
                    <w:gridCol w:w="1"/>
                    <w:gridCol w:w="1"/>
                    <w:gridCol w:w="1"/>
                    <w:gridCol w:w="1"/>
                    <w:gridCol w:w="1"/>
                    <w:gridCol w:w="31"/>
                    <w:gridCol w:w="1"/>
                    <w:gridCol w:w="1"/>
                    <w:gridCol w:w="23"/>
                    <w:gridCol w:w="1"/>
                    <w:gridCol w:w="17"/>
                    <w:gridCol w:w="10455"/>
                    <w:gridCol w:w="108"/>
                    <w:gridCol w:w="18"/>
                  </w:tblGrid>
                  <w:tr w:rsidR="00E96833">
                    <w:trPr>
                      <w:trHeight w:val="20"/>
                    </w:trPr>
                    <w:tc>
                      <w:tcPr>
                        <w:tcW w:w="18" w:type="dxa"/>
                        <w:gridSpan w:val="6"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96833"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E96833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E96833" w:rsidRDefault="00E9683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E96833" w:rsidRDefault="00E9683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E96833" w:rsidRDefault="00E9683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E96833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"/>
                                <w:gridCol w:w="778"/>
                                <w:gridCol w:w="4415"/>
                              </w:tblGrid>
                              <w:tr w:rsidR="00E9683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96833" w:rsidRDefault="001D051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gridSpan w:val="2"/>
                                    <w:hMerge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96833" w:rsidRDefault="00E9683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E9683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96833" w:rsidRDefault="001D051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96833" w:rsidRDefault="00E9683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E9683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96833" w:rsidRDefault="001D051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96833" w:rsidRDefault="00E9683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E9683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96833" w:rsidRDefault="001D051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96833" w:rsidRDefault="00E9683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E9683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96833" w:rsidRDefault="001D051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96833" w:rsidRDefault="00E9683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E96833" w:rsidRDefault="00E9683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E96833" w:rsidRDefault="00E9683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"/>
                                <w:gridCol w:w="958"/>
                                <w:gridCol w:w="4417"/>
                              </w:tblGrid>
                              <w:tr w:rsidR="00E9683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96833" w:rsidRDefault="001D051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gridSpan w:val="2"/>
                                    <w:hMerge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96833" w:rsidRDefault="00E9683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E9683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96833" w:rsidRDefault="001D051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96833" w:rsidRDefault="001D051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Mladá fronta a.s.</w:t>
                                    </w:r>
                                  </w:p>
                                </w:tc>
                              </w:tr>
                              <w:tr w:rsidR="00E9683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96833" w:rsidRDefault="001D051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96833" w:rsidRDefault="001D051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49240315</w:t>
                                    </w:r>
                                  </w:p>
                                </w:tc>
                              </w:tr>
                              <w:tr w:rsidR="00E9683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96833" w:rsidRDefault="001D051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96833" w:rsidRDefault="001D051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Mezi Vodami 1952</w:t>
                                    </w:r>
                                  </w:p>
                                </w:tc>
                              </w:tr>
                              <w:tr w:rsidR="00E9683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96833" w:rsidRDefault="00E9683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96833" w:rsidRDefault="001D051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14300 Praha 4 </w:t>
                                    </w:r>
                                  </w:p>
                                </w:tc>
                              </w:tr>
                            </w:tbl>
                            <w:p w:rsidR="00E96833" w:rsidRDefault="00E9683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96833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E96833" w:rsidRDefault="00E9683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E96833" w:rsidRDefault="00E9683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E96833" w:rsidRDefault="00E9683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E96833" w:rsidRDefault="00E9683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gridSpan w:val="14"/>
                        <w:hMerge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96833">
                    <w:trPr>
                      <w:trHeight w:val="79"/>
                    </w:trPr>
                    <w:tc>
                      <w:tcPr>
                        <w:tcW w:w="18" w:type="dxa"/>
                        <w:gridSpan w:val="6"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96833">
                    <w:tc>
                      <w:tcPr>
                        <w:tcW w:w="18" w:type="dxa"/>
                        <w:gridSpan w:val="6"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E96833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E96833" w:rsidRDefault="00E9683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E96833" w:rsidRDefault="00E9683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E96833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E96833" w:rsidRDefault="00E9683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E96833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96833" w:rsidRDefault="001D0514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96833" w:rsidRDefault="001D051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INOB201901204</w:t>
                                    </w:r>
                                  </w:p>
                                </w:tc>
                              </w:tr>
                            </w:tbl>
                            <w:p w:rsidR="00E96833" w:rsidRDefault="00E9683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96833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E96833" w:rsidRDefault="00E9683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E96833" w:rsidRDefault="00E9683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E96833" w:rsidRDefault="00E9683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9"/>
                        <w:hMerge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96833">
                    <w:trPr>
                      <w:trHeight w:val="100"/>
                    </w:trPr>
                    <w:tc>
                      <w:tcPr>
                        <w:tcW w:w="18" w:type="dxa"/>
                        <w:gridSpan w:val="6"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96833">
                    <w:tc>
                      <w:tcPr>
                        <w:tcW w:w="18" w:type="dxa"/>
                        <w:gridSpan w:val="6"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"/>
                          <w:gridCol w:w="2400"/>
                          <w:gridCol w:w="8054"/>
                        </w:tblGrid>
                        <w:tr w:rsidR="00E9683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6833" w:rsidRDefault="001D0514">
                              <w:pPr>
                                <w:spacing w:after="0" w:line="240" w:lineRule="auto"/>
                              </w:pPr>
                              <w:bookmarkStart w:id="0" w:name="_GoBack" w:colFirst="1" w:colLast="1"/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2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6833" w:rsidRDefault="00E9683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bookmarkEnd w:id="0"/>
                        <w:tr w:rsidR="00E9683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6833" w:rsidRDefault="001D051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Objednávka redakčních služeb - červen 2019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2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6833" w:rsidRDefault="00E9683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9683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6833" w:rsidRDefault="00E9683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6833" w:rsidRDefault="00E9683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9683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6833" w:rsidRDefault="001D051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2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6833" w:rsidRDefault="00E9683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9683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6833" w:rsidRDefault="001D051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Objednávka redakčních prací v rámci provozu portálu BusinessInfo.cz na červen 2019.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Předpokládaný rozsah publikovaných normostran a hodinových položek je pouze indikativní a může se měnit dle skutečného plnění: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Počet jednotek (hodiny, normostrany) / cena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za jednotku / cena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Aktivní normostrany 60 / 330 / 19 800,00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Pasivní normostrany 450 / 230 / 103 500,00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Odborné texty - normostrany 15 / 330 / 4 950,00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Pasivní normostrany cizojazyčně 5 / 230 / 1 150,00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Anotace,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description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upoutávky 250 / 52,5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/ 13 125,00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Kontrola obsahu, aktualizace rubrik, evidence, přípravy podkladů 310 / 290 / 89 900,00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Kontaktní centrum - telefonické a email odpovědi hod 160 / 100 / 16 000,00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Odborné texty: Aktualizace + konzultace - odborné texty / 70 / 500 / 35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Audio/video zpracování 150 / 700 / 105 000,00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Služby poskytované v rámci rozvoje 150 / 450 / 67 500,00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Celkem bez DPH 455 925 Kč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Celkem včetně DPH 551 669 Kč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2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6833" w:rsidRDefault="00E9683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9683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6833" w:rsidRDefault="00E9683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6833" w:rsidRDefault="00E9683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9683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6833" w:rsidRDefault="001D051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6833" w:rsidRDefault="001D051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551 669,00 Kč</w:t>
                              </w:r>
                            </w:p>
                          </w:tc>
                        </w:tr>
                        <w:tr w:rsidR="00E9683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6833" w:rsidRDefault="001D051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6833" w:rsidRDefault="001D0514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30.6.2019</w:t>
                              </w:r>
                              <w:proofErr w:type="gramEnd"/>
                            </w:p>
                          </w:tc>
                        </w:tr>
                        <w:tr w:rsidR="00E9683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6833" w:rsidRDefault="001D051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6833" w:rsidRDefault="001D051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Dittrichova 21, 128 00 Praha 2, CZ - Česká republika </w:t>
                              </w:r>
                            </w:p>
                          </w:tc>
                        </w:tr>
                        <w:tr w:rsidR="00E9683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6833" w:rsidRDefault="001D051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6833" w:rsidRDefault="001D051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E9683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6833" w:rsidRDefault="001D051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6833" w:rsidRDefault="001D051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E9683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6833" w:rsidRDefault="00E9683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6833" w:rsidRDefault="00E9683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E96833" w:rsidRDefault="00E9683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96833">
                    <w:trPr>
                      <w:trHeight w:val="69"/>
                    </w:trPr>
                    <w:tc>
                      <w:tcPr>
                        <w:tcW w:w="18" w:type="dxa"/>
                        <w:gridSpan w:val="6"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96833">
                    <w:tc>
                      <w:tcPr>
                        <w:tcW w:w="18" w:type="dxa"/>
                        <w:gridSpan w:val="6"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"/>
                          <w:gridCol w:w="1"/>
                          <w:gridCol w:w="1"/>
                          <w:gridCol w:w="1"/>
                          <w:gridCol w:w="312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E96833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6833" w:rsidRDefault="00E9683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6833" w:rsidRDefault="00E9683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6833" w:rsidRDefault="00E9683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6833" w:rsidRDefault="00E9683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6833" w:rsidRDefault="00E9683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96833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6833" w:rsidRDefault="00E9683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6833" w:rsidRDefault="001D051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6833" w:rsidRDefault="00E9683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6833" w:rsidRDefault="001D051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6833" w:rsidRDefault="00E9683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96833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96833" w:rsidRDefault="001D051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96833" w:rsidRDefault="00E9683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96833" w:rsidRDefault="00E9683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96833" w:rsidRDefault="00E9683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gridSpan w:val="5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96833" w:rsidRDefault="00E9683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96833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6833" w:rsidRDefault="00E9683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6833" w:rsidRDefault="00E9683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6833" w:rsidRDefault="00E9683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6833" w:rsidRDefault="00E9683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6833" w:rsidRDefault="00E9683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96833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6833" w:rsidRDefault="00E9683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6833" w:rsidRDefault="001D051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6833" w:rsidRDefault="00E9683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6833" w:rsidRDefault="001D051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6833" w:rsidRDefault="00E9683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E96833" w:rsidRDefault="00E9683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gridSpan w:val="2"/>
                        <w:hMerge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96833">
                    <w:trPr>
                      <w:trHeight w:val="246"/>
                    </w:trPr>
                    <w:tc>
                      <w:tcPr>
                        <w:tcW w:w="18" w:type="dxa"/>
                        <w:gridSpan w:val="6"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96833">
                    <w:tc>
                      <w:tcPr>
                        <w:tcW w:w="18" w:type="dxa"/>
                        <w:gridSpan w:val="6"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E96833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6833" w:rsidRDefault="001D051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E96833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6833" w:rsidRDefault="001D051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E96833" w:rsidRDefault="00E9683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gridSpan w:val="4"/>
                        <w:hMerge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96833" w:rsidRDefault="00E968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E96833" w:rsidRDefault="00E96833">
                  <w:pPr>
                    <w:spacing w:after="0" w:line="240" w:lineRule="auto"/>
                  </w:pPr>
                </w:p>
              </w:tc>
            </w:tr>
          </w:tbl>
          <w:p w:rsidR="00E96833" w:rsidRDefault="00E96833">
            <w:pPr>
              <w:spacing w:after="0" w:line="240" w:lineRule="auto"/>
            </w:pPr>
          </w:p>
        </w:tc>
        <w:tc>
          <w:tcPr>
            <w:tcW w:w="28" w:type="dxa"/>
          </w:tcPr>
          <w:p w:rsidR="00E96833" w:rsidRDefault="00E96833">
            <w:pPr>
              <w:pStyle w:val="EmptyCellLayoutStyle"/>
              <w:spacing w:after="0" w:line="240" w:lineRule="auto"/>
            </w:pPr>
          </w:p>
        </w:tc>
      </w:tr>
      <w:tr w:rsidR="00E96833">
        <w:trPr>
          <w:trHeight w:val="135"/>
        </w:trPr>
        <w:tc>
          <w:tcPr>
            <w:tcW w:w="43" w:type="dxa"/>
          </w:tcPr>
          <w:p w:rsidR="00E96833" w:rsidRDefault="00E96833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E96833" w:rsidRDefault="00E96833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E96833" w:rsidRDefault="00E96833">
            <w:pPr>
              <w:pStyle w:val="EmptyCellLayoutStyle"/>
              <w:spacing w:after="0" w:line="240" w:lineRule="auto"/>
            </w:pPr>
          </w:p>
        </w:tc>
      </w:tr>
    </w:tbl>
    <w:p w:rsidR="00E96833" w:rsidRDefault="00E96833">
      <w:pPr>
        <w:spacing w:after="0" w:line="240" w:lineRule="auto"/>
      </w:pPr>
    </w:p>
    <w:sectPr w:rsidR="00E96833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D0514">
      <w:pPr>
        <w:spacing w:after="0" w:line="240" w:lineRule="auto"/>
      </w:pPr>
      <w:r>
        <w:separator/>
      </w:r>
    </w:p>
  </w:endnote>
  <w:endnote w:type="continuationSeparator" w:id="0">
    <w:p w:rsidR="00000000" w:rsidRDefault="001D0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D0514">
      <w:pPr>
        <w:spacing w:after="0" w:line="240" w:lineRule="auto"/>
      </w:pPr>
      <w:r>
        <w:separator/>
      </w:r>
    </w:p>
  </w:footnote>
  <w:footnote w:type="continuationSeparator" w:id="0">
    <w:p w:rsidR="00000000" w:rsidRDefault="001D0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E96833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E96833">
            <w:trPr>
              <w:trHeight w:val="396"/>
            </w:trPr>
            <w:tc>
              <w:tcPr>
                <w:tcW w:w="10771" w:type="dxa"/>
              </w:tcPr>
              <w:p w:rsidR="00E96833" w:rsidRDefault="00E96833">
                <w:pPr>
                  <w:pStyle w:val="EmptyCellLayoutStyle"/>
                  <w:spacing w:after="0" w:line="240" w:lineRule="auto"/>
                </w:pPr>
              </w:p>
            </w:tc>
          </w:tr>
          <w:tr w:rsidR="00E96833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E96833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E96833" w:rsidRDefault="001D0514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E96833" w:rsidRDefault="001D0514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E96833" w:rsidRDefault="001D0514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:rsidR="00E96833" w:rsidRDefault="001D0514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E96833" w:rsidRDefault="00E96833">
                <w:pPr>
                  <w:spacing w:after="0" w:line="240" w:lineRule="auto"/>
                </w:pPr>
              </w:p>
            </w:tc>
          </w:tr>
          <w:tr w:rsidR="00E96833">
            <w:trPr>
              <w:trHeight w:val="58"/>
            </w:trPr>
            <w:tc>
              <w:tcPr>
                <w:tcW w:w="10771" w:type="dxa"/>
              </w:tcPr>
              <w:p w:rsidR="00E96833" w:rsidRDefault="00E96833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E96833" w:rsidRDefault="00E96833">
          <w:pPr>
            <w:spacing w:after="0" w:line="240" w:lineRule="auto"/>
          </w:pPr>
        </w:p>
      </w:tc>
    </w:tr>
    <w:tr w:rsidR="00E96833">
      <w:tc>
        <w:tcPr>
          <w:tcW w:w="10771" w:type="dxa"/>
        </w:tcPr>
        <w:p w:rsidR="00E96833" w:rsidRDefault="00E9683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96833"/>
    <w:rsid w:val="001D0514"/>
    <w:rsid w:val="00E96833"/>
    <w:rsid w:val="00F8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F0C83E-146D-4AD1-9CD4-B4F56A666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86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6C78"/>
  </w:style>
  <w:style w:type="paragraph" w:styleId="Zpat">
    <w:name w:val="footer"/>
    <w:basedOn w:val="Normln"/>
    <w:link w:val="ZpatChar"/>
    <w:uiPriority w:val="99"/>
    <w:unhideWhenUsed/>
    <w:rsid w:val="00F86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6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Sokoltová Lenka, Ing., MBA</cp:lastModifiedBy>
  <cp:revision>3</cp:revision>
  <dcterms:created xsi:type="dcterms:W3CDTF">2019-06-17T15:03:00Z</dcterms:created>
  <dcterms:modified xsi:type="dcterms:W3CDTF">2019-06-17T15:04:00Z</dcterms:modified>
</cp:coreProperties>
</file>