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LEVINS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16 981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bez ovocného porostu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299 953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10 754,66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478 316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19 563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č.43N07/33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4310733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19 563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