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D76F83">
        <w:rPr>
          <w:rFonts w:ascii="Garamond" w:hAnsi="Garamond"/>
        </w:rPr>
        <w:t>1</w:t>
      </w:r>
      <w:r w:rsidR="00C740E4">
        <w:rPr>
          <w:rFonts w:ascii="Garamond" w:hAnsi="Garamond"/>
        </w:rPr>
        <w:t>92</w:t>
      </w:r>
      <w:r w:rsidR="00160102">
        <w:rPr>
          <w:rFonts w:ascii="Garamond" w:hAnsi="Garamond"/>
        </w:rPr>
        <w:t xml:space="preserve"> </w:t>
      </w:r>
      <w:permStart w:id="1958767412" w:edGrp="everyone"/>
      <w:permEnd w:id="1958767412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</w:t>
      </w:r>
      <w:r w:rsidR="002B093E">
        <w:rPr>
          <w:rFonts w:ascii="Garamond" w:hAnsi="Garamond" w:cs="Arial"/>
          <w:b/>
        </w:rPr>
        <w:t> </w:t>
      </w:r>
      <w:r w:rsidR="00FD1767" w:rsidRPr="00DD6056">
        <w:rPr>
          <w:rFonts w:ascii="Garamond" w:hAnsi="Garamond" w:cs="Arial"/>
          <w:b/>
        </w:rPr>
        <w:t>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044196386" w:edGrp="everyone"/>
      <w:proofErr w:type="spellStart"/>
      <w:r w:rsidR="00C11360" w:rsidRPr="00C11360">
        <w:t>Axes</w:t>
      </w:r>
      <w:proofErr w:type="spellEnd"/>
      <w:r w:rsidR="00C11360" w:rsidRPr="00C11360">
        <w:t xml:space="preserve"> </w:t>
      </w:r>
      <w:proofErr w:type="spellStart"/>
      <w:r w:rsidR="00C11360" w:rsidRPr="00C11360">
        <w:t>Computers</w:t>
      </w:r>
      <w:proofErr w:type="spellEnd"/>
      <w:r w:rsidR="00C11360" w:rsidRPr="00C11360">
        <w:t xml:space="preserve"> s.r.o.</w:t>
      </w:r>
    </w:p>
    <w:p w:rsidR="00C11360" w:rsidRDefault="00D21250" w:rsidP="00F335A1">
      <w:pPr>
        <w:spacing w:after="0"/>
        <w:ind w:left="709"/>
        <w:jc w:val="both"/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11360" w:rsidRPr="00C11360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11360" w:rsidRPr="00C11360">
        <w:t>Mgr. Jiří Blažkem, jednatelem</w:t>
      </w:r>
    </w:p>
    <w:p w:rsidR="00C11360" w:rsidRDefault="00825DA9" w:rsidP="00F335A1">
      <w:pPr>
        <w:spacing w:after="0"/>
        <w:ind w:left="709"/>
        <w:jc w:val="both"/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11360" w:rsidRPr="00C11360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C11360" w:rsidRPr="00C11360">
        <w:t>CZ25232312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proofErr w:type="spellStart"/>
      <w:r w:rsidR="00C11360" w:rsidRPr="00C11360">
        <w:t>Fio</w:t>
      </w:r>
      <w:proofErr w:type="spellEnd"/>
      <w:r w:rsidR="00C11360" w:rsidRPr="00C11360">
        <w:t xml:space="preserve">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C11360" w:rsidRPr="00C11360">
        <w:t>2200145262/2100</w:t>
      </w:r>
    </w:p>
    <w:permEnd w:id="1044196386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7A7A3D">
        <w:rPr>
          <w:rFonts w:ascii="Garamond" w:hAnsi="Garamond" w:cs="Arial"/>
          <w:b/>
          <w:bCs/>
        </w:rPr>
        <w:t>1</w:t>
      </w:r>
      <w:r w:rsidR="00C740E4">
        <w:rPr>
          <w:rFonts w:ascii="Garamond" w:hAnsi="Garamond" w:cs="Arial"/>
          <w:b/>
          <w:bCs/>
        </w:rPr>
        <w:t>9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C740E4" w:rsidRDefault="007A7A3D" w:rsidP="007A7A3D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="00C740E4" w:rsidRPr="00C740E4">
        <w:rPr>
          <w:rFonts w:ascii="Garamond" w:hAnsi="Garamond"/>
          <w:i/>
        </w:rPr>
        <w:t>LABIR-PAV / Předaplikační výzkum infračervených technologií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Číslo projektu: </w:t>
      </w:r>
      <w:r>
        <w:rPr>
          <w:rFonts w:ascii="Garamond" w:hAnsi="Garamond"/>
          <w:i/>
        </w:rPr>
        <w:tab/>
      </w:r>
      <w:r w:rsidR="00C740E4" w:rsidRPr="00C740E4">
        <w:rPr>
          <w:rFonts w:ascii="Garamond" w:hAnsi="Garamond"/>
          <w:i/>
        </w:rPr>
        <w:t>CZ.02.1.01/0.0/0.0/18_069/0010018</w:t>
      </w:r>
    </w:p>
    <w:p w:rsidR="0065156C" w:rsidRDefault="0065156C" w:rsidP="00413229">
      <w:pPr>
        <w:spacing w:after="0"/>
        <w:ind w:left="705"/>
        <w:jc w:val="both"/>
        <w:rPr>
          <w:rFonts w:ascii="Garamond" w:hAnsi="Garamond"/>
          <w:i/>
        </w:rPr>
      </w:pPr>
    </w:p>
    <w:p w:rsidR="0065156C" w:rsidRPr="001B5AB1" w:rsidRDefault="0065156C" w:rsidP="0065156C">
      <w:pPr>
        <w:spacing w:after="60"/>
        <w:ind w:left="431" w:firstLine="274"/>
        <w:jc w:val="both"/>
        <w:rPr>
          <w:rFonts w:ascii="Garamond" w:hAnsi="Garamond"/>
        </w:rPr>
      </w:pPr>
      <w:r w:rsidRPr="001B5AB1">
        <w:rPr>
          <w:rFonts w:ascii="Garamond" w:hAnsi="Garamond"/>
        </w:rPr>
        <w:t>Nedílnou součástí předmětu veřejné zakázky je:</w:t>
      </w:r>
    </w:p>
    <w:p w:rsidR="0065156C" w:rsidRPr="00784841" w:rsidRDefault="0065156C" w:rsidP="0065156C">
      <w:pPr>
        <w:pStyle w:val="Default"/>
        <w:ind w:firstLine="705"/>
        <w:rPr>
          <w:rFonts w:ascii="Garamond" w:hAnsi="Garamond" w:cs="Arial"/>
          <w:color w:val="auto"/>
          <w:sz w:val="22"/>
          <w:szCs w:val="22"/>
        </w:rPr>
      </w:pPr>
      <w:r>
        <w:rPr>
          <w:rFonts w:ascii="Garamond" w:hAnsi="Garamond" w:cs="Arial"/>
          <w:color w:val="auto"/>
          <w:sz w:val="22"/>
          <w:szCs w:val="22"/>
        </w:rPr>
        <w:t>Ověření f</w:t>
      </w:r>
      <w:r w:rsidRPr="00784841">
        <w:rPr>
          <w:rFonts w:ascii="Garamond" w:hAnsi="Garamond" w:cs="Arial"/>
          <w:color w:val="auto"/>
          <w:sz w:val="22"/>
          <w:szCs w:val="22"/>
        </w:rPr>
        <w:t>unkčnost</w:t>
      </w:r>
      <w:r>
        <w:rPr>
          <w:rFonts w:ascii="Garamond" w:hAnsi="Garamond" w:cs="Arial"/>
          <w:color w:val="auto"/>
          <w:sz w:val="22"/>
          <w:szCs w:val="22"/>
        </w:rPr>
        <w:t>i</w:t>
      </w:r>
      <w:r w:rsidRPr="00784841">
        <w:rPr>
          <w:rFonts w:ascii="Garamond" w:hAnsi="Garamond" w:cs="Arial"/>
          <w:color w:val="auto"/>
          <w:sz w:val="22"/>
          <w:szCs w:val="22"/>
        </w:rPr>
        <w:t xml:space="preserve"> </w:t>
      </w:r>
      <w:r>
        <w:rPr>
          <w:rFonts w:ascii="Garamond" w:hAnsi="Garamond" w:cs="Arial"/>
          <w:color w:val="auto"/>
          <w:sz w:val="22"/>
          <w:szCs w:val="22"/>
        </w:rPr>
        <w:t xml:space="preserve">zařízení </w:t>
      </w:r>
      <w:r w:rsidRPr="00784841">
        <w:rPr>
          <w:rFonts w:ascii="Garamond" w:hAnsi="Garamond" w:cs="Arial"/>
          <w:color w:val="auto"/>
          <w:sz w:val="22"/>
          <w:szCs w:val="22"/>
        </w:rPr>
        <w:t xml:space="preserve">na praktické ukázce na následujících úkolech: </w:t>
      </w:r>
    </w:p>
    <w:p w:rsidR="0065156C" w:rsidRPr="00784841" w:rsidRDefault="0065156C" w:rsidP="0065156C">
      <w:pPr>
        <w:pStyle w:val="Default"/>
        <w:spacing w:after="17"/>
        <w:ind w:left="705" w:firstLine="5"/>
        <w:rPr>
          <w:rFonts w:ascii="Garamond" w:hAnsi="Garamond" w:cs="Arial"/>
          <w:color w:val="auto"/>
          <w:sz w:val="22"/>
          <w:szCs w:val="22"/>
        </w:rPr>
      </w:pPr>
      <w:r w:rsidRPr="00784841">
        <w:rPr>
          <w:rFonts w:ascii="Garamond" w:hAnsi="Garamond" w:cs="Arial"/>
          <w:color w:val="auto"/>
          <w:sz w:val="22"/>
          <w:szCs w:val="22"/>
        </w:rPr>
        <w:t>Provedení kontrolního měření na vzorku dodaného zadavatelem, měřena bude tloušťka nekovového povlaku o tloušťce v rozmezí 0 až 100 um na kovovém substrátu</w:t>
      </w:r>
      <w:r>
        <w:rPr>
          <w:rFonts w:ascii="Garamond" w:hAnsi="Garamond" w:cs="Arial"/>
          <w:color w:val="auto"/>
          <w:sz w:val="22"/>
          <w:szCs w:val="22"/>
        </w:rPr>
        <w:t>.</w:t>
      </w:r>
      <w:r w:rsidRPr="00784841">
        <w:rPr>
          <w:rFonts w:ascii="Garamond" w:hAnsi="Garamond" w:cs="Arial"/>
          <w:color w:val="auto"/>
          <w:sz w:val="22"/>
          <w:szCs w:val="22"/>
        </w:rPr>
        <w:t xml:space="preserve"> </w:t>
      </w:r>
    </w:p>
    <w:p w:rsidR="0065156C" w:rsidRPr="00784841" w:rsidRDefault="0065156C" w:rsidP="0065156C">
      <w:pPr>
        <w:spacing w:after="120"/>
        <w:ind w:left="705"/>
        <w:jc w:val="both"/>
        <w:rPr>
          <w:rFonts w:ascii="Garamond" w:eastAsia="MS Mincho" w:hAnsi="Garamond" w:cs="Arial"/>
          <w:iCs/>
        </w:rPr>
      </w:pPr>
      <w:r w:rsidRPr="00784841">
        <w:rPr>
          <w:rFonts w:ascii="Garamond" w:hAnsi="Garamond" w:cs="Arial"/>
        </w:rPr>
        <w:lastRenderedPageBreak/>
        <w:t>Ukázka spojení a komunikace dodávaného softwaru systému se zařízením, stažení dat ze zařízení, zobrazení a export dat.</w:t>
      </w: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313F2B">
        <w:rPr>
          <w:rFonts w:ascii="Garamond" w:hAnsi="Garamond"/>
        </w:rPr>
        <w:t>30</w:t>
      </w:r>
      <w:r w:rsidR="003175C5">
        <w:rPr>
          <w:rFonts w:ascii="Garamond" w:hAnsi="Garamond"/>
        </w:rPr>
        <w:t xml:space="preserve"> </w:t>
      </w:r>
      <w:r w:rsidR="00F26252">
        <w:rPr>
          <w:rFonts w:ascii="Garamond" w:hAnsi="Garamond"/>
        </w:rPr>
        <w:t xml:space="preserve">kalendářních 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749239004" w:edGrp="everyone"/>
      <w:r w:rsidR="00F34225">
        <w:t>xxxx</w:t>
      </w:r>
      <w:r w:rsidR="00C11360" w:rsidRPr="00C11360">
        <w:t>.</w:t>
      </w:r>
    </w:p>
    <w:permEnd w:id="749239004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lastRenderedPageBreak/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7A7A3D" w:rsidRDefault="00C11360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permStart w:id="472478167" w:edGrp="everyone"/>
      <w:r w:rsidRPr="00C11360">
        <w:t>61520,- Kč bez DPH (slovy: šedesát jedna tisíc pět set dvacet korun českých)</w:t>
      </w:r>
      <w:permEnd w:id="472478167"/>
    </w:p>
    <w:p w:rsidR="007A7A3D" w:rsidRP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7A7A3D" w:rsidRDefault="007A7A3D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5301B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7A7A3D">
        <w:rPr>
          <w:rFonts w:ascii="Garamond" w:hAnsi="Garamond"/>
        </w:rPr>
        <w:t>1</w:t>
      </w:r>
      <w:r w:rsidR="0065156C">
        <w:rPr>
          <w:rFonts w:ascii="Garamond" w:hAnsi="Garamond"/>
        </w:rPr>
        <w:t>9</w:t>
      </w:r>
      <w:r w:rsidR="006C75A3" w:rsidRPr="00D6027D">
        <w:rPr>
          <w:rFonts w:ascii="Garamond" w:hAnsi="Garamond"/>
        </w:rPr>
        <w:t>_-_201</w:t>
      </w:r>
      <w:r w:rsidR="00F26252">
        <w:rPr>
          <w:rFonts w:ascii="Garamond" w:hAnsi="Garamond"/>
        </w:rPr>
        <w:t>9</w:t>
      </w:r>
      <w:r w:rsidR="006C75A3" w:rsidRPr="00D6027D">
        <w:rPr>
          <w:rFonts w:ascii="Garamond" w:hAnsi="Garamond"/>
        </w:rPr>
        <w:t>.xlsx</w:t>
      </w:r>
    </w:p>
    <w:p w:rsidR="00A35C97" w:rsidRPr="00A35C97" w:rsidRDefault="00A35C97" w:rsidP="00A35C97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A35C97">
        <w:rPr>
          <w:rFonts w:ascii="Garamond" w:hAnsi="Garamond"/>
        </w:rPr>
        <w:t>Příloha č. 2</w:t>
      </w:r>
      <w:r w:rsidRPr="00A35C97">
        <w:rPr>
          <w:rFonts w:ascii="Garamond" w:hAnsi="Garamond"/>
        </w:rPr>
        <w:tab/>
      </w:r>
      <w:r w:rsidRPr="00A35C97">
        <w:rPr>
          <w:rFonts w:ascii="Garamond" w:hAnsi="Garamond"/>
        </w:rPr>
        <w:tab/>
        <w:t>technicka_specifikace_019_-_2019.docx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lastRenderedPageBreak/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38247134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C11360" w:rsidRPr="00C11360" w:rsidRDefault="00C11360" w:rsidP="00C11360">
            <w:pPr>
              <w:pStyle w:val="Bezmezer"/>
            </w:pPr>
            <w:r w:rsidRPr="00106115">
              <w:t xml:space="preserve">V Plzni dne </w:t>
            </w:r>
            <w:r w:rsidRPr="00C11360">
              <w:t>3. 6. 2019</w:t>
            </w:r>
          </w:p>
          <w:p w:rsidR="00C11360" w:rsidRPr="00C11360" w:rsidRDefault="00C11360" w:rsidP="00C11360">
            <w:pPr>
              <w:pStyle w:val="Bezmezer"/>
            </w:pPr>
            <w:r w:rsidRPr="00106115">
              <w:t>Za Prodávajícího:</w:t>
            </w:r>
          </w:p>
          <w:p w:rsidR="00C11360" w:rsidRPr="00106115" w:rsidRDefault="00C11360" w:rsidP="00C11360">
            <w:pPr>
              <w:pStyle w:val="Bezmezer"/>
            </w:pPr>
          </w:p>
          <w:p w:rsidR="00C11360" w:rsidRPr="00106115" w:rsidRDefault="00C11360" w:rsidP="00C11360">
            <w:pPr>
              <w:pStyle w:val="Bezmezer"/>
            </w:pPr>
          </w:p>
          <w:p w:rsidR="00C11360" w:rsidRPr="00C11360" w:rsidRDefault="00C11360" w:rsidP="00C11360">
            <w:pPr>
              <w:pStyle w:val="Bezmezer"/>
            </w:pPr>
            <w:r w:rsidRPr="00106115">
              <w:t xml:space="preserve">--------------------------------------------------- </w:t>
            </w:r>
          </w:p>
          <w:p w:rsidR="00C11360" w:rsidRPr="00C11360" w:rsidRDefault="00C11360" w:rsidP="00C11360">
            <w:pPr>
              <w:pStyle w:val="Bezmezer"/>
            </w:pPr>
            <w:proofErr w:type="spellStart"/>
            <w:r w:rsidRPr="00106115">
              <w:t>Axes</w:t>
            </w:r>
            <w:proofErr w:type="spellEnd"/>
            <w:r w:rsidRPr="00106115">
              <w:t xml:space="preserve"> </w:t>
            </w:r>
            <w:proofErr w:type="spellStart"/>
            <w:r w:rsidRPr="00106115">
              <w:t>Computers</w:t>
            </w:r>
            <w:proofErr w:type="spellEnd"/>
            <w:r w:rsidRPr="00106115">
              <w:t xml:space="preserve"> s.r.o.</w:t>
            </w:r>
          </w:p>
          <w:p w:rsidR="00C11360" w:rsidRPr="00C11360" w:rsidRDefault="00C11360" w:rsidP="00C11360">
            <w:pPr>
              <w:pStyle w:val="Bezmezer"/>
            </w:pPr>
            <w:r w:rsidRPr="00106115">
              <w:t>Mgr. Jiří Blažek</w:t>
            </w:r>
          </w:p>
          <w:p w:rsidR="00FD1767" w:rsidRPr="00BA0E31" w:rsidRDefault="00C11360" w:rsidP="00C11360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106115">
              <w:t>Jednatel</w:t>
            </w:r>
          </w:p>
        </w:tc>
      </w:tr>
      <w:permEnd w:id="38247134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80" w:rsidRDefault="00324580" w:rsidP="001B2927">
      <w:pPr>
        <w:spacing w:after="0" w:line="240" w:lineRule="auto"/>
      </w:pPr>
      <w:r>
        <w:separator/>
      </w:r>
    </w:p>
  </w:endnote>
  <w:endnote w:type="continuationSeparator" w:id="0">
    <w:p w:rsidR="00324580" w:rsidRDefault="00324580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06540B" w:rsidP="005C37FA">
    <w:pPr>
      <w:pStyle w:val="Zpat"/>
      <w:jc w:val="center"/>
    </w:pPr>
    <w:r>
      <w:rPr>
        <w:noProof/>
      </w:rPr>
      <w:drawing>
        <wp:inline distT="0" distB="0" distL="0" distR="0" wp14:anchorId="40EE3988" wp14:editId="0709BAB5">
          <wp:extent cx="5760720" cy="127818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80" w:rsidRDefault="00324580" w:rsidP="001B2927">
      <w:pPr>
        <w:spacing w:after="0" w:line="240" w:lineRule="auto"/>
      </w:pPr>
      <w:r>
        <w:separator/>
      </w:r>
    </w:p>
  </w:footnote>
  <w:footnote w:type="continuationSeparator" w:id="0">
    <w:p w:rsidR="00324580" w:rsidRDefault="00324580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6540B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093E"/>
    <w:rsid w:val="002B1CD7"/>
    <w:rsid w:val="002B5F2B"/>
    <w:rsid w:val="002C15A2"/>
    <w:rsid w:val="002C16D7"/>
    <w:rsid w:val="002C24D6"/>
    <w:rsid w:val="002C40CE"/>
    <w:rsid w:val="002D07DD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3F2B"/>
    <w:rsid w:val="00316E01"/>
    <w:rsid w:val="003175C5"/>
    <w:rsid w:val="00322FAD"/>
    <w:rsid w:val="00323D93"/>
    <w:rsid w:val="00324463"/>
    <w:rsid w:val="00324580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01B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156C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5C97"/>
    <w:rsid w:val="00A377E4"/>
    <w:rsid w:val="00A462D0"/>
    <w:rsid w:val="00A4791A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1CF6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1360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740E4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76F8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4225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uiPriority w:val="1"/>
    <w:qFormat/>
    <w:rsid w:val="00C1136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  <w:style w:type="paragraph" w:styleId="Bezmezer">
    <w:name w:val="No Spacing"/>
    <w:uiPriority w:val="1"/>
    <w:qFormat/>
    <w:rsid w:val="00C1136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8DA4-FB7A-4105-8C16-BAA12FEE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3194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2019-06-13T09:12:00Z</dcterms:created>
  <dcterms:modified xsi:type="dcterms:W3CDTF">2019-06-13T09:12:00Z</dcterms:modified>
</cp:coreProperties>
</file>