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Šumava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Švermova 161, 382 26 Horní Planá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20 867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1 170,40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14 253,07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224 236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11 813,25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11 449,64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10 123,57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1 399 891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73 749,35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Drkolná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Příbraní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4 343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Dlouhá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22 697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Planá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480 918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25 881,85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Kapličky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159 671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Kyselov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200 337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11 145,59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nad Vltavou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29 789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104 742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5 541,82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114 772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6 072,50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Pernek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235 202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13 298,92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166 733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471 037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20 322,85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60 771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4 471,13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3 207 646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164 785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119N15/33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11911533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164 785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13.6.2019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