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9F1" w:rsidRDefault="009E19F1" w:rsidP="009E19F1">
      <w:pPr>
        <w:pStyle w:val="Nadpis1"/>
        <w:jc w:val="center"/>
      </w:pPr>
      <w:bookmarkStart w:id="0" w:name="_GoBack"/>
      <w:bookmarkEnd w:id="0"/>
      <w:r>
        <w:t>SMLOUVA</w:t>
      </w:r>
    </w:p>
    <w:p w:rsidR="009E19F1" w:rsidRDefault="009E19F1" w:rsidP="009E19F1">
      <w:pPr>
        <w:pStyle w:val="Nadpis3"/>
        <w:jc w:val="center"/>
      </w:pPr>
      <w:r>
        <w:t>o poskytnutí ubytovacích, stravovacích a rekreačních služeb</w:t>
      </w:r>
    </w:p>
    <w:p w:rsidR="009E19F1" w:rsidRDefault="009E19F1" w:rsidP="009E19F1"/>
    <w:p w:rsidR="009E19F1" w:rsidRDefault="009E19F1" w:rsidP="009E19F1">
      <w:pPr>
        <w:jc w:val="center"/>
        <w:rPr>
          <w:b/>
          <w:bCs/>
        </w:rPr>
      </w:pPr>
      <w:r>
        <w:rPr>
          <w:b/>
          <w:bCs/>
        </w:rPr>
        <w:t>Článek I.</w:t>
      </w:r>
    </w:p>
    <w:p w:rsidR="009E19F1" w:rsidRDefault="009E19F1" w:rsidP="009E19F1">
      <w:pPr>
        <w:spacing w:after="120"/>
        <w:jc w:val="center"/>
      </w:pPr>
      <w:r>
        <w:rPr>
          <w:b/>
          <w:bCs/>
        </w:rPr>
        <w:t>Smluvní strany</w:t>
      </w:r>
    </w:p>
    <w:p w:rsidR="009E19F1" w:rsidRDefault="009E19F1" w:rsidP="009E19F1">
      <w:pPr>
        <w:pStyle w:val="Bezmezer"/>
      </w:pPr>
      <w:r>
        <w:t xml:space="preserve">Objednatel:           </w:t>
      </w:r>
      <w:r>
        <w:tab/>
        <w:t>Dům dětí a mládeže Modřany</w:t>
      </w:r>
    </w:p>
    <w:p w:rsidR="009E19F1" w:rsidRDefault="009E19F1" w:rsidP="009E19F1">
      <w:pPr>
        <w:pStyle w:val="Bezmezer"/>
        <w:rPr>
          <w:b/>
          <w:bCs/>
        </w:rPr>
      </w:pPr>
      <w:r>
        <w:rPr>
          <w:b/>
          <w:bCs/>
        </w:rPr>
        <w:t xml:space="preserve">zastoupený:            </w:t>
      </w:r>
      <w:r>
        <w:rPr>
          <w:b/>
          <w:bCs/>
        </w:rPr>
        <w:tab/>
      </w:r>
      <w:r w:rsidR="00AD615D">
        <w:rPr>
          <w:bCs/>
        </w:rPr>
        <w:t xml:space="preserve">XXX </w:t>
      </w:r>
      <w:r>
        <w:rPr>
          <w:b/>
          <w:bCs/>
        </w:rPr>
        <w:t xml:space="preserve">- </w:t>
      </w:r>
      <w:r w:rsidRPr="00AD615D">
        <w:rPr>
          <w:bCs/>
        </w:rPr>
        <w:t>ředitelkou</w:t>
      </w:r>
    </w:p>
    <w:p w:rsidR="009E19F1" w:rsidRDefault="009E19F1" w:rsidP="009E19F1">
      <w:pPr>
        <w:pStyle w:val="Bezmezer"/>
        <w:rPr>
          <w:b/>
          <w:bCs/>
        </w:rPr>
      </w:pPr>
      <w:r>
        <w:rPr>
          <w:b/>
          <w:bCs/>
        </w:rPr>
        <w:t xml:space="preserve">adresa:                   </w:t>
      </w:r>
      <w:r>
        <w:rPr>
          <w:b/>
          <w:bCs/>
        </w:rPr>
        <w:tab/>
      </w:r>
      <w:r>
        <w:t>Her</w:t>
      </w:r>
      <w:r w:rsidR="00DF6834">
        <w:t xml:space="preserve">rmannova 2016/24, 143 00 Praha </w:t>
      </w:r>
      <w:r w:rsidR="003F1FAD">
        <w:t>4</w:t>
      </w:r>
    </w:p>
    <w:p w:rsidR="009E19F1" w:rsidRPr="00AD615D" w:rsidRDefault="009E19F1" w:rsidP="009E19F1">
      <w:pPr>
        <w:pStyle w:val="Bezmezer"/>
        <w:rPr>
          <w:bCs/>
        </w:rPr>
      </w:pPr>
      <w:r>
        <w:rPr>
          <w:b/>
          <w:bCs/>
        </w:rPr>
        <w:t xml:space="preserve">telefon/fax:             </w:t>
      </w:r>
      <w:r>
        <w:rPr>
          <w:b/>
          <w:bCs/>
        </w:rPr>
        <w:tab/>
      </w:r>
      <w:r w:rsidR="00AD615D">
        <w:rPr>
          <w:bCs/>
        </w:rPr>
        <w:t>XXX</w:t>
      </w:r>
    </w:p>
    <w:p w:rsidR="009E19F1" w:rsidRDefault="009E19F1" w:rsidP="009E19F1">
      <w:pPr>
        <w:pStyle w:val="Bezmezer"/>
        <w:rPr>
          <w:b/>
          <w:bCs/>
        </w:rPr>
      </w:pPr>
      <w:r>
        <w:rPr>
          <w:b/>
          <w:bCs/>
        </w:rPr>
        <w:t>kontaktní osoba:</w:t>
      </w:r>
      <w:r w:rsidR="006603A8">
        <w:rPr>
          <w:bCs/>
        </w:rPr>
        <w:t xml:space="preserve">   </w:t>
      </w:r>
      <w:r w:rsidR="006603A8">
        <w:rPr>
          <w:bCs/>
        </w:rPr>
        <w:tab/>
      </w:r>
      <w:r w:rsidR="00AD615D">
        <w:rPr>
          <w:bCs/>
        </w:rPr>
        <w:t>XXX</w:t>
      </w:r>
    </w:p>
    <w:p w:rsidR="009E19F1" w:rsidRPr="00AD615D" w:rsidRDefault="009E19F1" w:rsidP="009E19F1">
      <w:pPr>
        <w:pStyle w:val="Bezmezer"/>
        <w:rPr>
          <w:bCs/>
        </w:rPr>
      </w:pPr>
      <w:r>
        <w:rPr>
          <w:b/>
          <w:bCs/>
        </w:rPr>
        <w:t xml:space="preserve">e-mail:                    </w:t>
      </w:r>
      <w:r>
        <w:rPr>
          <w:b/>
          <w:bCs/>
        </w:rPr>
        <w:tab/>
      </w:r>
      <w:r w:rsidR="00AD615D">
        <w:rPr>
          <w:bCs/>
        </w:rPr>
        <w:t>XXX</w:t>
      </w:r>
    </w:p>
    <w:p w:rsidR="009E19F1" w:rsidRPr="00AD615D" w:rsidRDefault="009E19F1" w:rsidP="009E19F1">
      <w:pPr>
        <w:pStyle w:val="Bezmezer"/>
        <w:rPr>
          <w:bCs/>
        </w:rPr>
      </w:pPr>
      <w:r>
        <w:rPr>
          <w:b/>
          <w:bCs/>
        </w:rPr>
        <w:t xml:space="preserve">bankovní spojení:   </w:t>
      </w:r>
      <w:r>
        <w:rPr>
          <w:b/>
          <w:bCs/>
        </w:rPr>
        <w:tab/>
      </w:r>
      <w:r w:rsidR="00AD615D">
        <w:rPr>
          <w:bCs/>
        </w:rPr>
        <w:t>XXX</w:t>
      </w:r>
    </w:p>
    <w:p w:rsidR="009E19F1" w:rsidRPr="00AD615D" w:rsidRDefault="009E19F1" w:rsidP="009E19F1">
      <w:pPr>
        <w:pStyle w:val="Bezmezer"/>
        <w:rPr>
          <w:bCs/>
        </w:rPr>
      </w:pPr>
      <w:r>
        <w:rPr>
          <w:b/>
          <w:bCs/>
        </w:rPr>
        <w:t xml:space="preserve">číslo účtu:              </w:t>
      </w:r>
      <w:r>
        <w:rPr>
          <w:b/>
          <w:bCs/>
        </w:rPr>
        <w:tab/>
      </w:r>
      <w:r w:rsidR="00AD615D">
        <w:rPr>
          <w:bCs/>
        </w:rPr>
        <w:t>XXX</w:t>
      </w:r>
    </w:p>
    <w:p w:rsidR="009E19F1" w:rsidRDefault="009E19F1" w:rsidP="009E19F1">
      <w:pPr>
        <w:pStyle w:val="Bezmezer"/>
        <w:rPr>
          <w:b/>
        </w:rPr>
      </w:pPr>
      <w:r>
        <w:rPr>
          <w:b/>
          <w:bCs/>
        </w:rPr>
        <w:t>IČ:</w:t>
      </w:r>
      <w:r>
        <w:t xml:space="preserve">                     </w:t>
      </w:r>
      <w:r>
        <w:tab/>
      </w:r>
      <w:r>
        <w:tab/>
        <w:t xml:space="preserve">45241295   </w:t>
      </w:r>
      <w:r>
        <w:tab/>
      </w:r>
    </w:p>
    <w:p w:rsidR="009E19F1" w:rsidRDefault="009E19F1" w:rsidP="009E19F1">
      <w:pPr>
        <w:pStyle w:val="Bezmezer"/>
        <w:rPr>
          <w:b/>
          <w:bCs/>
        </w:rPr>
      </w:pPr>
      <w:r>
        <w:rPr>
          <w:b/>
        </w:rPr>
        <w:t>DIČ:</w:t>
      </w:r>
      <w:r>
        <w:t xml:space="preserve">                  </w:t>
      </w:r>
      <w:r>
        <w:tab/>
      </w:r>
      <w:r>
        <w:tab/>
        <w:t xml:space="preserve">===          </w:t>
      </w:r>
    </w:p>
    <w:p w:rsidR="009E19F1" w:rsidRDefault="009E19F1" w:rsidP="009E19F1">
      <w:pPr>
        <w:pStyle w:val="Bezmezer"/>
        <w:rPr>
          <w:bCs/>
        </w:rPr>
      </w:pPr>
      <w:r>
        <w:rPr>
          <w:b/>
          <w:bCs/>
        </w:rPr>
        <w:t xml:space="preserve">plátce DPH:     </w:t>
      </w:r>
      <w:r>
        <w:rPr>
          <w:b/>
          <w:bCs/>
        </w:rPr>
        <w:tab/>
      </w:r>
      <w:r>
        <w:rPr>
          <w:b/>
          <w:bCs/>
        </w:rPr>
        <w:tab/>
      </w:r>
      <w:r>
        <w:rPr>
          <w:bCs/>
        </w:rPr>
        <w:t xml:space="preserve">neplátce     </w:t>
      </w:r>
    </w:p>
    <w:p w:rsidR="009E19F1" w:rsidRDefault="009E19F1" w:rsidP="009E19F1">
      <w:pPr>
        <w:pStyle w:val="Bezmezer"/>
        <w:rPr>
          <w:b/>
          <w:bCs/>
        </w:rPr>
      </w:pPr>
      <w:r>
        <w:rPr>
          <w:bCs/>
        </w:rPr>
        <w:t>(dále jen jako „objednatel“)</w:t>
      </w:r>
    </w:p>
    <w:p w:rsidR="009E19F1" w:rsidRDefault="009E19F1" w:rsidP="009E19F1">
      <w:pPr>
        <w:pStyle w:val="Bezmezer"/>
        <w:rPr>
          <w:b/>
          <w:bCs/>
        </w:rPr>
      </w:pPr>
    </w:p>
    <w:p w:rsidR="009E19F1" w:rsidRDefault="009E19F1" w:rsidP="009E19F1">
      <w:pPr>
        <w:pStyle w:val="Bezmezer"/>
        <w:rPr>
          <w:b/>
          <w:bCs/>
        </w:rPr>
      </w:pPr>
    </w:p>
    <w:p w:rsidR="009E19F1" w:rsidRDefault="009E19F1" w:rsidP="009E19F1">
      <w:pPr>
        <w:pStyle w:val="Bezmezer"/>
        <w:rPr>
          <w:b/>
          <w:bCs/>
          <w:color w:val="000000"/>
        </w:rPr>
      </w:pPr>
      <w:r w:rsidRPr="00145ECF">
        <w:rPr>
          <w:b/>
          <w:bCs/>
          <w:color w:val="000000"/>
        </w:rPr>
        <w:t xml:space="preserve">Poskytovatel:         </w:t>
      </w:r>
      <w:r>
        <w:rPr>
          <w:b/>
          <w:bCs/>
          <w:color w:val="000000"/>
        </w:rPr>
        <w:tab/>
      </w:r>
      <w:r w:rsidR="006603A8">
        <w:rPr>
          <w:b/>
          <w:bCs/>
          <w:color w:val="000000"/>
        </w:rPr>
        <w:t xml:space="preserve"> </w:t>
      </w:r>
      <w:r w:rsidR="00F87639" w:rsidRPr="00AD615D">
        <w:rPr>
          <w:bCs/>
          <w:color w:val="000000"/>
        </w:rPr>
        <w:t>Martin Pertlíček</w:t>
      </w:r>
    </w:p>
    <w:p w:rsidR="009E19F1" w:rsidRDefault="009E19F1" w:rsidP="009E19F1">
      <w:pPr>
        <w:pStyle w:val="Bezmezer"/>
        <w:rPr>
          <w:b/>
          <w:bCs/>
          <w:color w:val="000000"/>
        </w:rPr>
      </w:pPr>
      <w:r>
        <w:rPr>
          <w:b/>
          <w:bCs/>
          <w:color w:val="000000"/>
        </w:rPr>
        <w:t>zastoupen</w:t>
      </w:r>
      <w:r w:rsidR="006603A8">
        <w:rPr>
          <w:b/>
          <w:bCs/>
          <w:color w:val="000000"/>
        </w:rPr>
        <w:t xml:space="preserve">ý:            </w:t>
      </w:r>
      <w:r w:rsidR="006603A8">
        <w:rPr>
          <w:b/>
          <w:bCs/>
          <w:color w:val="000000"/>
        </w:rPr>
        <w:tab/>
      </w:r>
      <w:r w:rsidR="008062A4">
        <w:rPr>
          <w:b/>
          <w:bCs/>
          <w:color w:val="000000"/>
        </w:rPr>
        <w:t xml:space="preserve"> </w:t>
      </w:r>
      <w:r w:rsidR="00F87639">
        <w:rPr>
          <w:color w:val="000000"/>
        </w:rPr>
        <w:t>Martin Pertlíček</w:t>
      </w:r>
    </w:p>
    <w:p w:rsidR="009E19F1" w:rsidRDefault="009E19F1" w:rsidP="009E19F1">
      <w:pPr>
        <w:pStyle w:val="Bezmezer"/>
        <w:rPr>
          <w:b/>
          <w:bCs/>
          <w:color w:val="000000"/>
        </w:rPr>
      </w:pPr>
      <w:r>
        <w:rPr>
          <w:b/>
          <w:bCs/>
          <w:color w:val="000000"/>
        </w:rPr>
        <w:t xml:space="preserve">adresa:                   </w:t>
      </w:r>
      <w:r>
        <w:rPr>
          <w:color w:val="000000"/>
        </w:rPr>
        <w:t xml:space="preserve">  </w:t>
      </w:r>
      <w:r w:rsidR="006603A8">
        <w:rPr>
          <w:color w:val="000000"/>
        </w:rPr>
        <w:tab/>
        <w:t xml:space="preserve"> </w:t>
      </w:r>
      <w:r w:rsidR="00F87639">
        <w:rPr>
          <w:color w:val="000000"/>
        </w:rPr>
        <w:t>Albrechtice v Jizerských horách 629, 468 43</w:t>
      </w:r>
    </w:p>
    <w:p w:rsidR="009E19F1" w:rsidRPr="00AD615D" w:rsidRDefault="009E19F1" w:rsidP="009E19F1">
      <w:pPr>
        <w:pStyle w:val="Bezmezer"/>
        <w:rPr>
          <w:bCs/>
          <w:color w:val="000000"/>
        </w:rPr>
      </w:pPr>
      <w:r>
        <w:rPr>
          <w:b/>
          <w:bCs/>
          <w:color w:val="000000"/>
        </w:rPr>
        <w:t xml:space="preserve">telefon/fax:            </w:t>
      </w:r>
      <w:r>
        <w:rPr>
          <w:b/>
          <w:bCs/>
          <w:color w:val="000000"/>
        </w:rPr>
        <w:tab/>
      </w:r>
      <w:r w:rsidR="008062A4">
        <w:rPr>
          <w:b/>
          <w:bCs/>
          <w:color w:val="000000"/>
        </w:rPr>
        <w:t xml:space="preserve"> </w:t>
      </w:r>
      <w:r w:rsidR="00AD615D">
        <w:rPr>
          <w:bCs/>
          <w:color w:val="000000"/>
        </w:rPr>
        <w:t>XXX</w:t>
      </w:r>
    </w:p>
    <w:p w:rsidR="009E19F1" w:rsidRPr="00AD615D" w:rsidRDefault="009E19F1" w:rsidP="009E19F1">
      <w:pPr>
        <w:pStyle w:val="Bezmezer"/>
        <w:rPr>
          <w:bCs/>
          <w:color w:val="000000"/>
        </w:rPr>
      </w:pPr>
      <w:r>
        <w:rPr>
          <w:b/>
          <w:bCs/>
          <w:color w:val="000000"/>
        </w:rPr>
        <w:t xml:space="preserve">e-mail:                     </w:t>
      </w:r>
      <w:r>
        <w:rPr>
          <w:b/>
          <w:bCs/>
          <w:color w:val="000000"/>
        </w:rPr>
        <w:tab/>
      </w:r>
      <w:r w:rsidR="008062A4">
        <w:rPr>
          <w:b/>
          <w:bCs/>
          <w:color w:val="000000"/>
        </w:rPr>
        <w:t xml:space="preserve"> </w:t>
      </w:r>
      <w:r w:rsidR="00AD615D">
        <w:rPr>
          <w:bCs/>
          <w:color w:val="000000"/>
        </w:rPr>
        <w:t>XXX</w:t>
      </w:r>
    </w:p>
    <w:p w:rsidR="009E19F1" w:rsidRPr="00AD615D" w:rsidRDefault="009E19F1" w:rsidP="009E19F1">
      <w:pPr>
        <w:pStyle w:val="Bezmezer"/>
        <w:rPr>
          <w:bCs/>
          <w:color w:val="000000"/>
        </w:rPr>
      </w:pPr>
      <w:r>
        <w:rPr>
          <w:b/>
          <w:bCs/>
          <w:color w:val="000000"/>
        </w:rPr>
        <w:t xml:space="preserve">bankovní </w:t>
      </w:r>
      <w:r w:rsidR="006603A8">
        <w:rPr>
          <w:b/>
          <w:bCs/>
          <w:color w:val="000000"/>
        </w:rPr>
        <w:t>spojení:</w:t>
      </w:r>
      <w:r w:rsidR="006603A8">
        <w:rPr>
          <w:b/>
          <w:bCs/>
          <w:color w:val="000000"/>
        </w:rPr>
        <w:tab/>
      </w:r>
      <w:r w:rsidR="00AD615D">
        <w:rPr>
          <w:bCs/>
          <w:color w:val="000000"/>
        </w:rPr>
        <w:t>XXX</w:t>
      </w:r>
    </w:p>
    <w:p w:rsidR="009E19F1" w:rsidRPr="00AD615D" w:rsidRDefault="006603A8" w:rsidP="009E19F1">
      <w:pPr>
        <w:pStyle w:val="Bezmezer"/>
        <w:rPr>
          <w:bCs/>
          <w:color w:val="000000"/>
        </w:rPr>
      </w:pPr>
      <w:r>
        <w:rPr>
          <w:b/>
          <w:bCs/>
          <w:color w:val="000000"/>
        </w:rPr>
        <w:t xml:space="preserve">číslo účtu:                </w:t>
      </w:r>
      <w:r>
        <w:rPr>
          <w:b/>
          <w:bCs/>
          <w:color w:val="000000"/>
        </w:rPr>
        <w:tab/>
      </w:r>
      <w:r w:rsidR="00AD615D">
        <w:rPr>
          <w:bCs/>
          <w:color w:val="000000"/>
        </w:rPr>
        <w:t>XXX</w:t>
      </w:r>
    </w:p>
    <w:p w:rsidR="009E19F1" w:rsidRDefault="009E19F1" w:rsidP="009E19F1">
      <w:pPr>
        <w:pStyle w:val="Bezmezer"/>
        <w:rPr>
          <w:b/>
          <w:color w:val="000000"/>
        </w:rPr>
      </w:pPr>
      <w:r>
        <w:rPr>
          <w:b/>
          <w:bCs/>
          <w:color w:val="000000"/>
        </w:rPr>
        <w:t>IČ:</w:t>
      </w:r>
      <w:r w:rsidR="006603A8">
        <w:rPr>
          <w:b/>
          <w:bCs/>
          <w:color w:val="000000"/>
        </w:rPr>
        <w:t xml:space="preserve">                       </w:t>
      </w:r>
      <w:r w:rsidR="006603A8">
        <w:rPr>
          <w:b/>
          <w:bCs/>
          <w:color w:val="000000"/>
        </w:rPr>
        <w:tab/>
      </w:r>
      <w:r w:rsidR="00F87639" w:rsidRPr="00AD615D">
        <w:rPr>
          <w:bCs/>
          <w:color w:val="000000"/>
        </w:rPr>
        <w:t xml:space="preserve"> 71946004</w:t>
      </w:r>
    </w:p>
    <w:p w:rsidR="009E19F1" w:rsidRDefault="009E19F1" w:rsidP="009E19F1">
      <w:pPr>
        <w:pStyle w:val="Bezmezer"/>
        <w:rPr>
          <w:b/>
          <w:bCs/>
          <w:color w:val="000000"/>
        </w:rPr>
      </w:pPr>
      <w:r>
        <w:rPr>
          <w:b/>
          <w:color w:val="000000"/>
        </w:rPr>
        <w:t xml:space="preserve">DIČ:                        </w:t>
      </w:r>
      <w:r>
        <w:rPr>
          <w:color w:val="000000"/>
        </w:rPr>
        <w:tab/>
      </w:r>
      <w:r w:rsidR="008062A4">
        <w:rPr>
          <w:color w:val="000000"/>
        </w:rPr>
        <w:t xml:space="preserve"> </w:t>
      </w:r>
      <w:r w:rsidR="00F87639">
        <w:rPr>
          <w:color w:val="000000"/>
        </w:rPr>
        <w:t>CZ71946004</w:t>
      </w:r>
    </w:p>
    <w:p w:rsidR="009E19F1" w:rsidRDefault="009E19F1" w:rsidP="009E19F1">
      <w:pPr>
        <w:pStyle w:val="Bezmezer"/>
        <w:rPr>
          <w:color w:val="000000"/>
        </w:rPr>
      </w:pPr>
      <w:r>
        <w:rPr>
          <w:b/>
          <w:bCs/>
          <w:color w:val="000000"/>
        </w:rPr>
        <w:t xml:space="preserve">plátce DPH:            </w:t>
      </w:r>
      <w:r>
        <w:rPr>
          <w:b/>
          <w:bCs/>
          <w:color w:val="000000"/>
        </w:rPr>
        <w:tab/>
      </w:r>
      <w:r w:rsidR="006603A8">
        <w:rPr>
          <w:bCs/>
          <w:color w:val="000000"/>
        </w:rPr>
        <w:t xml:space="preserve"> </w:t>
      </w:r>
      <w:r w:rsidR="00F87639">
        <w:rPr>
          <w:color w:val="000000"/>
        </w:rPr>
        <w:t>neplátce</w:t>
      </w:r>
    </w:p>
    <w:p w:rsidR="009E19F1" w:rsidRDefault="009E19F1" w:rsidP="009E19F1">
      <w:pPr>
        <w:pStyle w:val="Bezmezer"/>
        <w:rPr>
          <w:color w:val="000000"/>
        </w:rPr>
      </w:pPr>
      <w:r w:rsidRPr="00F2590E">
        <w:rPr>
          <w:color w:val="000000"/>
        </w:rPr>
        <w:t>(dále jen jako „</w:t>
      </w:r>
      <w:r>
        <w:rPr>
          <w:color w:val="000000"/>
        </w:rPr>
        <w:t>poskytovatel</w:t>
      </w:r>
      <w:r w:rsidRPr="00F2590E">
        <w:rPr>
          <w:color w:val="000000"/>
        </w:rPr>
        <w:t>“)</w:t>
      </w:r>
    </w:p>
    <w:p w:rsidR="009E19F1" w:rsidRDefault="009E19F1" w:rsidP="009E19F1">
      <w:pPr>
        <w:jc w:val="center"/>
        <w:rPr>
          <w:b/>
          <w:bCs/>
        </w:rPr>
      </w:pPr>
      <w:r>
        <w:rPr>
          <w:b/>
          <w:bCs/>
        </w:rPr>
        <w:t>Článek II.</w:t>
      </w:r>
    </w:p>
    <w:p w:rsidR="009E19F1" w:rsidRDefault="009E19F1" w:rsidP="009E19F1">
      <w:pPr>
        <w:spacing w:after="120"/>
        <w:jc w:val="center"/>
        <w:rPr>
          <w:b/>
        </w:rPr>
      </w:pPr>
      <w:r>
        <w:rPr>
          <w:b/>
          <w:bCs/>
        </w:rPr>
        <w:t>Předmět smlouvy</w:t>
      </w:r>
    </w:p>
    <w:p w:rsidR="009E19F1" w:rsidRPr="009F3C0F" w:rsidRDefault="009E19F1" w:rsidP="009E19F1">
      <w:pPr>
        <w:numPr>
          <w:ilvl w:val="0"/>
          <w:numId w:val="3"/>
        </w:numPr>
        <w:suppressAutoHyphens/>
        <w:spacing w:after="0" w:line="240" w:lineRule="auto"/>
        <w:ind w:left="357" w:hanging="357"/>
        <w:jc w:val="both"/>
      </w:pPr>
      <w:r w:rsidRPr="00E03BAB">
        <w:rPr>
          <w:b/>
        </w:rPr>
        <w:t xml:space="preserve">Poskytovatel se touto smlouvou zavazuje poskytnout objednateli ubytování pro účastníky </w:t>
      </w:r>
      <w:r w:rsidR="00F87639">
        <w:rPr>
          <w:b/>
        </w:rPr>
        <w:t xml:space="preserve">letního </w:t>
      </w:r>
      <w:r w:rsidR="009F3C0F">
        <w:rPr>
          <w:b/>
        </w:rPr>
        <w:t>tábora</w:t>
      </w:r>
      <w:r w:rsidR="008A13F4">
        <w:rPr>
          <w:b/>
        </w:rPr>
        <w:t xml:space="preserve"> JIZERKY 2019</w:t>
      </w:r>
      <w:r w:rsidR="009F3C0F">
        <w:rPr>
          <w:b/>
        </w:rPr>
        <w:t>, který se bude konat v:</w:t>
      </w:r>
    </w:p>
    <w:p w:rsidR="009F3C0F" w:rsidRDefault="009F3C0F" w:rsidP="009F3C0F">
      <w:pPr>
        <w:suppressAutoHyphens/>
        <w:spacing w:after="0" w:line="240" w:lineRule="auto"/>
        <w:jc w:val="both"/>
        <w:rPr>
          <w:b/>
        </w:rPr>
      </w:pPr>
    </w:p>
    <w:p w:rsidR="009F3C0F" w:rsidRDefault="00F87639" w:rsidP="009F3C0F">
      <w:pPr>
        <w:pStyle w:val="Odstavecseseznamem"/>
        <w:numPr>
          <w:ilvl w:val="0"/>
          <w:numId w:val="7"/>
        </w:numPr>
        <w:suppressAutoHyphens/>
        <w:spacing w:after="0" w:line="240" w:lineRule="auto"/>
        <w:jc w:val="both"/>
      </w:pPr>
      <w:r>
        <w:t>Penzion Hana, Albrechtice v Jizerských horách 629, 468 43</w:t>
      </w:r>
    </w:p>
    <w:p w:rsidR="009F3C0F" w:rsidRPr="00E03BAB" w:rsidRDefault="009F3C0F" w:rsidP="009F3C0F">
      <w:pPr>
        <w:pStyle w:val="Odstavecseseznamem"/>
        <w:suppressAutoHyphens/>
        <w:spacing w:after="0" w:line="240" w:lineRule="auto"/>
        <w:ind w:left="1077"/>
        <w:jc w:val="both"/>
      </w:pPr>
    </w:p>
    <w:p w:rsidR="009E19F1" w:rsidRDefault="009E19F1" w:rsidP="009E19F1">
      <w:pPr>
        <w:numPr>
          <w:ilvl w:val="0"/>
          <w:numId w:val="3"/>
        </w:numPr>
        <w:suppressAutoHyphens/>
        <w:spacing w:after="0" w:line="240" w:lineRule="auto"/>
        <w:ind w:left="357" w:hanging="357"/>
        <w:jc w:val="both"/>
        <w:rPr>
          <w:b/>
        </w:rPr>
      </w:pPr>
      <w:r>
        <w:rPr>
          <w:b/>
        </w:rPr>
        <w:t xml:space="preserve">Poskytovatel se dále zavazuje poskytnout objednateli </w:t>
      </w:r>
      <w:r w:rsidRPr="004E5D6A">
        <w:rPr>
          <w:b/>
        </w:rPr>
        <w:t>stravování formou plné penze a pitného režimu 24 hodin denně</w:t>
      </w:r>
      <w:r w:rsidR="00921167">
        <w:rPr>
          <w:b/>
        </w:rPr>
        <w:t xml:space="preserve"> po dobu konání táboru</w:t>
      </w:r>
      <w:r>
        <w:rPr>
          <w:b/>
        </w:rPr>
        <w:t xml:space="preserve"> dle odstavce 1.</w:t>
      </w:r>
    </w:p>
    <w:p w:rsidR="009F3C0F" w:rsidRDefault="009F3C0F" w:rsidP="009F3C0F">
      <w:pPr>
        <w:suppressAutoHyphens/>
        <w:spacing w:after="0" w:line="240" w:lineRule="auto"/>
        <w:ind w:left="357"/>
        <w:jc w:val="both"/>
        <w:rPr>
          <w:b/>
        </w:rPr>
      </w:pPr>
    </w:p>
    <w:p w:rsidR="009E19F1" w:rsidRDefault="009E19F1" w:rsidP="009E19F1">
      <w:pPr>
        <w:numPr>
          <w:ilvl w:val="0"/>
          <w:numId w:val="3"/>
        </w:numPr>
        <w:suppressAutoHyphens/>
        <w:spacing w:after="0" w:line="240" w:lineRule="auto"/>
        <w:ind w:left="357" w:hanging="357"/>
        <w:jc w:val="both"/>
        <w:rPr>
          <w:b/>
        </w:rPr>
      </w:pPr>
      <w:r>
        <w:rPr>
          <w:b/>
        </w:rPr>
        <w:t xml:space="preserve">Poskytovatel se dále zavazuje zajistit po dobu </w:t>
      </w:r>
      <w:r w:rsidR="00921167">
        <w:rPr>
          <w:b/>
        </w:rPr>
        <w:t>konání táboru</w:t>
      </w:r>
      <w:r w:rsidRPr="004E5D6A">
        <w:rPr>
          <w:b/>
        </w:rPr>
        <w:t xml:space="preserve"> dle odstavce 1</w:t>
      </w:r>
      <w:r>
        <w:rPr>
          <w:b/>
        </w:rPr>
        <w:t>:</w:t>
      </w:r>
    </w:p>
    <w:p w:rsidR="009F3C0F" w:rsidRDefault="009F3C0F" w:rsidP="009F3C0F">
      <w:pPr>
        <w:suppressAutoHyphens/>
        <w:spacing w:after="0" w:line="240" w:lineRule="auto"/>
        <w:jc w:val="both"/>
        <w:rPr>
          <w:b/>
        </w:rPr>
      </w:pPr>
    </w:p>
    <w:p w:rsidR="009F3C0F" w:rsidRDefault="00F87639" w:rsidP="009F3C0F">
      <w:pPr>
        <w:pStyle w:val="Odstavecseseznamem"/>
        <w:numPr>
          <w:ilvl w:val="0"/>
          <w:numId w:val="8"/>
        </w:numPr>
        <w:jc w:val="both"/>
      </w:pPr>
      <w:r>
        <w:t>ubytování ve 2 – 4</w:t>
      </w:r>
      <w:r w:rsidR="009F3C0F">
        <w:t xml:space="preserve"> lůžkových pokojích</w:t>
      </w:r>
      <w:r>
        <w:t>,</w:t>
      </w:r>
    </w:p>
    <w:p w:rsidR="009F3C0F" w:rsidRDefault="009E19F1" w:rsidP="009F3C0F">
      <w:pPr>
        <w:pStyle w:val="Odstavecseseznamem"/>
        <w:numPr>
          <w:ilvl w:val="0"/>
          <w:numId w:val="8"/>
        </w:numPr>
        <w:jc w:val="both"/>
      </w:pPr>
      <w:r>
        <w:t>bezplat</w:t>
      </w:r>
      <w:r w:rsidRPr="004E5D6A">
        <w:t>né využívání vnitřních a venkovních prostor are</w:t>
      </w:r>
      <w:r>
        <w:t>álu poskytovatele (ubytovacích prostor) objednatelem,</w:t>
      </w:r>
    </w:p>
    <w:p w:rsidR="009F3C0F" w:rsidRDefault="009F3C0F" w:rsidP="009F3C0F">
      <w:pPr>
        <w:pStyle w:val="Odstavecseseznamem"/>
        <w:numPr>
          <w:ilvl w:val="0"/>
          <w:numId w:val="8"/>
        </w:numPr>
        <w:jc w:val="both"/>
      </w:pPr>
      <w:r>
        <w:t>zajištění společenské místnosti pro podvečerní a večerní program,</w:t>
      </w:r>
    </w:p>
    <w:p w:rsidR="009E19F1" w:rsidRDefault="009E19F1" w:rsidP="009F3C0F">
      <w:pPr>
        <w:pStyle w:val="Odstavecseseznamem"/>
        <w:numPr>
          <w:ilvl w:val="0"/>
          <w:numId w:val="8"/>
        </w:numPr>
        <w:jc w:val="both"/>
      </w:pPr>
      <w:r>
        <w:t>předání ubytovacího prostoru objednateli ve stavu způsobilém pro řádné užívání a zajistit pravidelný úklid sociálních zařízení, společných prostor a jídelny,</w:t>
      </w:r>
    </w:p>
    <w:p w:rsidR="00947D6D" w:rsidRDefault="009F3C0F" w:rsidP="00947D6D">
      <w:pPr>
        <w:pStyle w:val="Odstavecseseznamem"/>
        <w:numPr>
          <w:ilvl w:val="0"/>
          <w:numId w:val="8"/>
        </w:numPr>
        <w:jc w:val="both"/>
      </w:pPr>
      <w:r>
        <w:t>zajištění místnosti (marodky) pro případ nemoci v dětském kolektivu,</w:t>
      </w:r>
    </w:p>
    <w:p w:rsidR="00947D6D" w:rsidRDefault="009E19F1" w:rsidP="00947D6D">
      <w:pPr>
        <w:pStyle w:val="Odstavecseseznamem"/>
        <w:numPr>
          <w:ilvl w:val="0"/>
          <w:numId w:val="8"/>
        </w:numPr>
        <w:jc w:val="both"/>
      </w:pPr>
      <w:r>
        <w:t>parkovací místo pro osobní automobil s přívěsem,</w:t>
      </w:r>
    </w:p>
    <w:p w:rsidR="009E19F1" w:rsidRDefault="009E19F1" w:rsidP="00947D6D">
      <w:pPr>
        <w:pStyle w:val="Odstavecseseznamem"/>
        <w:numPr>
          <w:ilvl w:val="0"/>
          <w:numId w:val="8"/>
        </w:numPr>
        <w:jc w:val="both"/>
      </w:pPr>
      <w:r w:rsidRPr="00E03BAB">
        <w:t>nerušený průběh tábora pro objednatele a jeho klienty, zejména zajistit ve vedlejších ubytovacích kapacitách dodržování nočního klidu,</w:t>
      </w:r>
    </w:p>
    <w:p w:rsidR="00852FA9" w:rsidRPr="00E03BAB" w:rsidRDefault="00852FA9" w:rsidP="00852FA9">
      <w:pPr>
        <w:pStyle w:val="Odstavecseseznamem"/>
        <w:ind w:left="717"/>
        <w:jc w:val="both"/>
      </w:pPr>
    </w:p>
    <w:p w:rsidR="009E19F1" w:rsidRDefault="009E19F1" w:rsidP="009E19F1">
      <w:pPr>
        <w:numPr>
          <w:ilvl w:val="0"/>
          <w:numId w:val="3"/>
        </w:numPr>
        <w:suppressAutoHyphens/>
        <w:spacing w:after="0" w:line="240" w:lineRule="auto"/>
        <w:ind w:left="357" w:hanging="357"/>
        <w:jc w:val="both"/>
        <w:rPr>
          <w:b/>
        </w:rPr>
      </w:pPr>
      <w:r>
        <w:rPr>
          <w:b/>
        </w:rPr>
        <w:lastRenderedPageBreak/>
        <w:t>Termín poskytování ubytování a</w:t>
      </w:r>
      <w:r w:rsidR="00F87639">
        <w:rPr>
          <w:b/>
        </w:rPr>
        <w:t xml:space="preserve"> služeb s ním spojených: od 1</w:t>
      </w:r>
      <w:r w:rsidR="00DF1DEF">
        <w:rPr>
          <w:b/>
        </w:rPr>
        <w:t>0</w:t>
      </w:r>
      <w:r w:rsidR="00F87639">
        <w:rPr>
          <w:b/>
        </w:rPr>
        <w:t xml:space="preserve">. </w:t>
      </w:r>
      <w:r w:rsidR="00DF1DEF">
        <w:rPr>
          <w:b/>
        </w:rPr>
        <w:t>8</w:t>
      </w:r>
      <w:r w:rsidR="00F87639">
        <w:rPr>
          <w:b/>
        </w:rPr>
        <w:t xml:space="preserve">. 2019 do </w:t>
      </w:r>
      <w:r w:rsidR="00DF1DEF">
        <w:rPr>
          <w:b/>
        </w:rPr>
        <w:t>17</w:t>
      </w:r>
      <w:r w:rsidR="00F87639">
        <w:rPr>
          <w:b/>
        </w:rPr>
        <w:t xml:space="preserve">. </w:t>
      </w:r>
      <w:r w:rsidR="00DF1DEF">
        <w:rPr>
          <w:b/>
        </w:rPr>
        <w:t>8</w:t>
      </w:r>
      <w:r w:rsidR="007961C1">
        <w:rPr>
          <w:b/>
        </w:rPr>
        <w:t>. 2019</w:t>
      </w:r>
      <w:r>
        <w:rPr>
          <w:b/>
        </w:rPr>
        <w:t>.</w:t>
      </w:r>
    </w:p>
    <w:p w:rsidR="007961C1" w:rsidRDefault="007961C1" w:rsidP="009E19F1">
      <w:pPr>
        <w:ind w:left="357"/>
        <w:jc w:val="both"/>
        <w:rPr>
          <w:b/>
        </w:rPr>
      </w:pPr>
    </w:p>
    <w:p w:rsidR="009E19F1" w:rsidRPr="001E7D81" w:rsidRDefault="007961C1" w:rsidP="009E19F1">
      <w:pPr>
        <w:ind w:left="357"/>
        <w:jc w:val="both"/>
        <w:rPr>
          <w:b/>
        </w:rPr>
      </w:pPr>
      <w:r>
        <w:rPr>
          <w:b/>
        </w:rPr>
        <w:t>Začátek pobytu</w:t>
      </w:r>
      <w:r w:rsidR="00F87639">
        <w:rPr>
          <w:b/>
        </w:rPr>
        <w:t xml:space="preserve"> od 12</w:t>
      </w:r>
      <w:r w:rsidR="009E19F1">
        <w:rPr>
          <w:b/>
        </w:rPr>
        <w:t xml:space="preserve"> hod. a ukončení pobytu do 10 hod. </w:t>
      </w:r>
      <w:r w:rsidR="009E19F1" w:rsidRPr="001E7D81">
        <w:rPr>
          <w:b/>
          <w:bCs/>
        </w:rPr>
        <w:t xml:space="preserve">Počet ubytovaných osob </w:t>
      </w:r>
      <w:r>
        <w:rPr>
          <w:b/>
          <w:bCs/>
        </w:rPr>
        <w:t>tábora</w:t>
      </w:r>
      <w:r w:rsidR="009E19F1" w:rsidRPr="001E7D81">
        <w:rPr>
          <w:b/>
          <w:bCs/>
        </w:rPr>
        <w:t xml:space="preserve"> pořádaných objednatelem: </w:t>
      </w:r>
    </w:p>
    <w:p w:rsidR="009E19F1" w:rsidRPr="007961C1" w:rsidRDefault="002452A6" w:rsidP="007961C1">
      <w:pPr>
        <w:ind w:left="357"/>
        <w:jc w:val="both"/>
        <w:rPr>
          <w:bCs/>
        </w:rPr>
      </w:pPr>
      <w:r w:rsidRPr="00253024">
        <w:rPr>
          <w:b/>
          <w:bCs/>
        </w:rPr>
        <w:t>2</w:t>
      </w:r>
      <w:r w:rsidR="00253024" w:rsidRPr="00253024">
        <w:rPr>
          <w:b/>
          <w:bCs/>
        </w:rPr>
        <w:t>6</w:t>
      </w:r>
      <w:r w:rsidR="007961C1" w:rsidRPr="00253024">
        <w:rPr>
          <w:b/>
          <w:bCs/>
        </w:rPr>
        <w:t xml:space="preserve"> dětí, </w:t>
      </w:r>
      <w:r w:rsidR="00253024" w:rsidRPr="00253024">
        <w:rPr>
          <w:b/>
          <w:bCs/>
        </w:rPr>
        <w:t>4</w:t>
      </w:r>
      <w:r w:rsidR="007961C1" w:rsidRPr="00253024">
        <w:rPr>
          <w:b/>
          <w:bCs/>
        </w:rPr>
        <w:t xml:space="preserve"> členové</w:t>
      </w:r>
      <w:r w:rsidR="007961C1">
        <w:rPr>
          <w:bCs/>
        </w:rPr>
        <w:t xml:space="preserve"> pedagogického doprovodu, </w:t>
      </w:r>
      <w:r w:rsidR="009E19F1">
        <w:t>kdy celkový počet ubytovaných osob (klientů objednatele a členů pedagogického doprovodu) může být v závislosti na počtu přihlášených ze strany objednavatele navýšen</w:t>
      </w:r>
      <w:r w:rsidR="00F87639">
        <w:t xml:space="preserve"> do celkového počtu </w:t>
      </w:r>
      <w:r w:rsidR="00085612">
        <w:t>3</w:t>
      </w:r>
      <w:r w:rsidR="00253024">
        <w:t>2</w:t>
      </w:r>
      <w:r w:rsidR="007961C1">
        <w:t xml:space="preserve"> osob</w:t>
      </w:r>
      <w:r w:rsidR="009E19F1">
        <w:t>. Objednatel je povinen tuto skutečnost sdělit poskytovali nejpozději do 14 dnů před ujednaným termínem ubytování.</w:t>
      </w:r>
    </w:p>
    <w:p w:rsidR="009E19F1" w:rsidRDefault="009E19F1" w:rsidP="009E19F1">
      <w:pPr>
        <w:numPr>
          <w:ilvl w:val="0"/>
          <w:numId w:val="3"/>
        </w:numPr>
        <w:suppressAutoHyphens/>
        <w:spacing w:after="0" w:line="240" w:lineRule="auto"/>
        <w:ind w:left="357" w:hanging="357"/>
        <w:jc w:val="both"/>
      </w:pPr>
      <w:r w:rsidRPr="002235AB">
        <w:rPr>
          <w:b/>
        </w:rPr>
        <w:t>Stravo</w:t>
      </w:r>
      <w:r w:rsidR="00F87639">
        <w:rPr>
          <w:b/>
        </w:rPr>
        <w:t>vání začíná dnem příjezdu obědem, končí snídaní</w:t>
      </w:r>
      <w:r w:rsidRPr="002235AB">
        <w:rPr>
          <w:b/>
        </w:rPr>
        <w:t xml:space="preserve"> v den odjezdu. </w:t>
      </w:r>
    </w:p>
    <w:p w:rsidR="009E19F1" w:rsidRDefault="009E19F1" w:rsidP="009E19F1">
      <w:pPr>
        <w:ind w:left="357" w:hanging="357"/>
        <w:jc w:val="both"/>
      </w:pPr>
    </w:p>
    <w:p w:rsidR="009E19F1" w:rsidRDefault="00F87639" w:rsidP="009E19F1">
      <w:pPr>
        <w:jc w:val="center"/>
        <w:rPr>
          <w:b/>
          <w:bCs/>
        </w:rPr>
      </w:pPr>
      <w:r w:rsidRPr="00E04CC4">
        <w:rPr>
          <w:b/>
          <w:bCs/>
        </w:rPr>
        <w:t>Č</w:t>
      </w:r>
      <w:r w:rsidR="009E19F1">
        <w:rPr>
          <w:b/>
          <w:bCs/>
        </w:rPr>
        <w:t>lánek III.</w:t>
      </w:r>
    </w:p>
    <w:p w:rsidR="009E19F1" w:rsidRDefault="009E19F1" w:rsidP="009E19F1">
      <w:pPr>
        <w:spacing w:after="120"/>
        <w:jc w:val="center"/>
        <w:rPr>
          <w:color w:val="FF0000"/>
        </w:rPr>
      </w:pPr>
      <w:r>
        <w:rPr>
          <w:b/>
          <w:bCs/>
        </w:rPr>
        <w:t>Cena za poskytnuté služby</w:t>
      </w:r>
    </w:p>
    <w:p w:rsidR="009E19F1" w:rsidRPr="00325C62" w:rsidRDefault="009E19F1" w:rsidP="009E19F1">
      <w:pPr>
        <w:numPr>
          <w:ilvl w:val="0"/>
          <w:numId w:val="5"/>
        </w:numPr>
        <w:suppressAutoHyphens/>
        <w:spacing w:after="0" w:line="240" w:lineRule="auto"/>
        <w:ind w:left="357" w:hanging="357"/>
        <w:jc w:val="both"/>
      </w:pPr>
      <w:r w:rsidRPr="00325C62">
        <w:t xml:space="preserve">Cena za služby vymezené v čl. II. je smluvní a činí </w:t>
      </w:r>
      <w:r w:rsidR="00F87639">
        <w:rPr>
          <w:b/>
        </w:rPr>
        <w:t>3</w:t>
      </w:r>
      <w:r w:rsidR="008A13F4">
        <w:rPr>
          <w:b/>
        </w:rPr>
        <w:t>5</w:t>
      </w:r>
      <w:r w:rsidR="007961C1">
        <w:rPr>
          <w:b/>
        </w:rPr>
        <w:t>0</w:t>
      </w:r>
      <w:r w:rsidRPr="00325C62">
        <w:rPr>
          <w:b/>
        </w:rPr>
        <w:t xml:space="preserve">,- Kč/den </w:t>
      </w:r>
      <w:r w:rsidRPr="00325C62">
        <w:t>(vč. DPH) po celou dobu pobytu</w:t>
      </w:r>
      <w:r w:rsidRPr="00325C62">
        <w:rPr>
          <w:b/>
        </w:rPr>
        <w:t xml:space="preserve"> </w:t>
      </w:r>
      <w:r w:rsidRPr="00325C62">
        <w:t>za každého ubytovaného klient</w:t>
      </w:r>
      <w:r w:rsidR="00837D30">
        <w:t>a objednatele dle čl. II odst.</w:t>
      </w:r>
      <w:r w:rsidR="00837D30" w:rsidRPr="00253024">
        <w:t xml:space="preserve"> 4</w:t>
      </w:r>
      <w:r w:rsidRPr="00253024">
        <w:t xml:space="preserve"> </w:t>
      </w:r>
      <w:r w:rsidRPr="00325C62">
        <w:t>této smlouvy.</w:t>
      </w:r>
      <w:r w:rsidR="008A13F4">
        <w:t xml:space="preserve"> </w:t>
      </w:r>
    </w:p>
    <w:p w:rsidR="009E19F1" w:rsidRDefault="009E19F1" w:rsidP="009E19F1">
      <w:pPr>
        <w:numPr>
          <w:ilvl w:val="0"/>
          <w:numId w:val="5"/>
        </w:numPr>
        <w:suppressAutoHyphens/>
        <w:spacing w:after="0" w:line="240" w:lineRule="auto"/>
        <w:ind w:left="357" w:hanging="357"/>
        <w:jc w:val="both"/>
      </w:pPr>
      <w:r>
        <w:t>Podpisem této smlouvy se stává výše ujednaná cena za služby závaznou. Jakékoli další požadavky na poskytnutí služeb poskytovatelem je objednatel povinen učinit vůči poskytovateli předem písemně a poskytovatel je povinen je objednateli bez zbytečného odkladu písemně potvrdit. Cena za tyto další služby, touto smlouvou nevymezené, bude určena ujednáním stran, případně jako cena obvyklá.</w:t>
      </w:r>
    </w:p>
    <w:p w:rsidR="009E19F1" w:rsidRPr="000C46A8" w:rsidRDefault="009E19F1" w:rsidP="009E19F1">
      <w:pPr>
        <w:numPr>
          <w:ilvl w:val="0"/>
          <w:numId w:val="5"/>
        </w:numPr>
        <w:suppressAutoHyphens/>
        <w:spacing w:after="0" w:line="240" w:lineRule="auto"/>
        <w:ind w:left="357" w:hanging="357"/>
        <w:jc w:val="both"/>
      </w:pPr>
      <w:r w:rsidRPr="000C46A8">
        <w:t>V ceně za služby vymezené v odst. 1 a 2 je již zahrnut místní (rekreační) poplatek. V případě členů pedagogického doprovodu nese náklady na místní (rekreační) poplatek poskytovatel.</w:t>
      </w:r>
    </w:p>
    <w:p w:rsidR="009E19F1" w:rsidRPr="000C46A8" w:rsidRDefault="009E19F1" w:rsidP="009E19F1">
      <w:pPr>
        <w:numPr>
          <w:ilvl w:val="0"/>
          <w:numId w:val="5"/>
        </w:numPr>
        <w:suppressAutoHyphens/>
        <w:spacing w:after="0" w:line="240" w:lineRule="auto"/>
        <w:ind w:left="357" w:hanging="357"/>
        <w:jc w:val="both"/>
      </w:pPr>
      <w:r w:rsidRPr="000C46A8">
        <w:t xml:space="preserve">V ceně za služby vymezené v odst. 1 a 2 je zahrnuto stravování, které </w:t>
      </w:r>
      <w:r>
        <w:t>zahrnuje</w:t>
      </w:r>
      <w:r w:rsidRPr="000C46A8">
        <w:t xml:space="preserve"> snídan</w:t>
      </w:r>
      <w:r>
        <w:t>i</w:t>
      </w:r>
      <w:r w:rsidR="002524A4">
        <w:t xml:space="preserve"> </w:t>
      </w:r>
      <w:r w:rsidR="00F87639">
        <w:t>+ svačinu</w:t>
      </w:r>
      <w:r w:rsidRPr="000C46A8">
        <w:t>+ oběd (</w:t>
      </w:r>
      <w:r w:rsidR="002524A4">
        <w:t xml:space="preserve">polévka + hlavní jídlo) </w:t>
      </w:r>
      <w:r w:rsidRPr="000C46A8">
        <w:t xml:space="preserve"> +</w:t>
      </w:r>
      <w:r w:rsidR="00F87639">
        <w:t xml:space="preserve"> svačinu +</w:t>
      </w:r>
      <w:r w:rsidRPr="000C46A8">
        <w:t xml:space="preserve"> veče</w:t>
      </w:r>
      <w:r>
        <w:t>ři</w:t>
      </w:r>
      <w:r w:rsidRPr="000C46A8">
        <w:t xml:space="preserve"> a pitný režim.</w:t>
      </w:r>
    </w:p>
    <w:p w:rsidR="009E19F1" w:rsidRDefault="009E19F1" w:rsidP="009E19F1">
      <w:pPr>
        <w:ind w:left="357"/>
        <w:jc w:val="both"/>
      </w:pPr>
    </w:p>
    <w:p w:rsidR="009E19F1" w:rsidRPr="00E04CC4" w:rsidRDefault="009E19F1" w:rsidP="009E19F1">
      <w:pPr>
        <w:spacing w:before="120"/>
        <w:jc w:val="center"/>
        <w:rPr>
          <w:b/>
          <w:bCs/>
        </w:rPr>
      </w:pPr>
      <w:r w:rsidRPr="00E04CC4">
        <w:rPr>
          <w:b/>
          <w:bCs/>
        </w:rPr>
        <w:t>Článek IV.</w:t>
      </w:r>
    </w:p>
    <w:p w:rsidR="009E19F1" w:rsidRPr="00E04CC4" w:rsidRDefault="009E19F1" w:rsidP="009E19F1">
      <w:pPr>
        <w:spacing w:after="120"/>
        <w:jc w:val="center"/>
      </w:pPr>
      <w:r w:rsidRPr="00E04CC4">
        <w:rPr>
          <w:b/>
          <w:bCs/>
        </w:rPr>
        <w:t>Práva a povinnosti smluvních stran</w:t>
      </w:r>
    </w:p>
    <w:p w:rsidR="009E19F1" w:rsidRPr="00E04CC4" w:rsidRDefault="009E19F1" w:rsidP="009E19F1">
      <w:pPr>
        <w:numPr>
          <w:ilvl w:val="0"/>
          <w:numId w:val="1"/>
        </w:numPr>
        <w:suppressAutoHyphens/>
        <w:spacing w:after="0" w:line="240" w:lineRule="auto"/>
        <w:ind w:left="357" w:hanging="357"/>
        <w:jc w:val="both"/>
        <w:rPr>
          <w:color w:val="FF0000"/>
        </w:rPr>
      </w:pPr>
      <w:r w:rsidRPr="00E04CC4">
        <w:t>Případné škody, které klienti objednavatele poskytovateli způsobí, budou, bude-li to z povahy věci možné, řešeny přímo na místě. Úhrada případných škod způsobených objednatelem, bude řešena jeho pojistkou nebo pojištěním rodičů klientů objednatele.</w:t>
      </w:r>
    </w:p>
    <w:p w:rsidR="009E19F1" w:rsidRPr="00D82EFD" w:rsidRDefault="009E19F1" w:rsidP="009E19F1">
      <w:pPr>
        <w:numPr>
          <w:ilvl w:val="0"/>
          <w:numId w:val="1"/>
        </w:numPr>
        <w:suppressAutoHyphens/>
        <w:spacing w:after="0" w:line="240" w:lineRule="auto"/>
        <w:ind w:left="357" w:hanging="357"/>
        <w:jc w:val="both"/>
      </w:pPr>
      <w:r w:rsidRPr="00D82EFD">
        <w:t xml:space="preserve">Poskytovatel se zavazuje předat objednateli do </w:t>
      </w:r>
      <w:r w:rsidR="00DF1DEF" w:rsidRPr="00253024">
        <w:t>2</w:t>
      </w:r>
      <w:r w:rsidR="00F87639" w:rsidRPr="00253024">
        <w:t>0. 7</w:t>
      </w:r>
      <w:r w:rsidRPr="00253024">
        <w:t>. 201</w:t>
      </w:r>
      <w:r w:rsidR="002524A4" w:rsidRPr="00253024">
        <w:t>9</w:t>
      </w:r>
      <w:r w:rsidRPr="00D82EFD">
        <w:t xml:space="preserve"> rozpis kapacity vícelůžk</w:t>
      </w:r>
      <w:r w:rsidR="002524A4">
        <w:t>ových pokojů</w:t>
      </w:r>
      <w:r w:rsidRPr="00D82EFD">
        <w:t xml:space="preserve">, kde budou osoby v souladu s čl. II smlouvy ubytovány, přičemž rozpis pokojů bude obsahovat počet lůžek a patro, ve kterém se daný pokoj nachází. </w:t>
      </w:r>
    </w:p>
    <w:p w:rsidR="009E19F1" w:rsidRDefault="009E19F1" w:rsidP="009E19F1">
      <w:pPr>
        <w:numPr>
          <w:ilvl w:val="0"/>
          <w:numId w:val="1"/>
        </w:numPr>
        <w:suppressAutoHyphens/>
        <w:spacing w:after="0" w:line="240" w:lineRule="auto"/>
        <w:ind w:left="357" w:hanging="357"/>
        <w:jc w:val="both"/>
      </w:pPr>
      <w:r w:rsidRPr="00E04CC4">
        <w:t>Ubytování a stravování bude poskytnuto výhradně v</w:t>
      </w:r>
      <w:r>
        <w:t> </w:t>
      </w:r>
      <w:r w:rsidRPr="00E04CC4">
        <w:t>objektech</w:t>
      </w:r>
      <w:r>
        <w:t xml:space="preserve"> a prostorách</w:t>
      </w:r>
      <w:r w:rsidRPr="00E04CC4">
        <w:t xml:space="preserve">, které jsou k tomu stavebně určeny a splňují veškeré požadavky </w:t>
      </w:r>
      <w:r>
        <w:t>kladené na ně</w:t>
      </w:r>
      <w:r w:rsidRPr="00E04CC4">
        <w:t xml:space="preserve"> právními předpisy, zejména předpisy upravujícími bezpečnost práce a ochranu zdraví a předpisy hygienick</w:t>
      </w:r>
      <w:r>
        <w:t>ými</w:t>
      </w:r>
      <w:r w:rsidRPr="00E04CC4">
        <w:t>.</w:t>
      </w:r>
    </w:p>
    <w:p w:rsidR="009E19F1" w:rsidRPr="00C46688" w:rsidRDefault="009E19F1" w:rsidP="009E19F1">
      <w:pPr>
        <w:numPr>
          <w:ilvl w:val="0"/>
          <w:numId w:val="1"/>
        </w:numPr>
        <w:suppressAutoHyphens/>
        <w:spacing w:after="0" w:line="240" w:lineRule="auto"/>
        <w:ind w:left="357" w:hanging="357"/>
        <w:jc w:val="both"/>
      </w:pPr>
      <w:r w:rsidRPr="00C46688">
        <w:t>Poskytovatel se zavazuje dodržovat vyhlášku č. 106/2001 Sb., o hygienických požadavcích na zotavovací akce pro děti.</w:t>
      </w:r>
    </w:p>
    <w:p w:rsidR="009E19F1" w:rsidRPr="00E04CC4" w:rsidRDefault="009E19F1" w:rsidP="009E19F1">
      <w:pPr>
        <w:numPr>
          <w:ilvl w:val="0"/>
          <w:numId w:val="1"/>
        </w:numPr>
        <w:suppressAutoHyphens/>
        <w:spacing w:after="0" w:line="240" w:lineRule="auto"/>
        <w:ind w:left="357" w:hanging="357"/>
        <w:jc w:val="both"/>
      </w:pPr>
      <w:r w:rsidRPr="00E04CC4">
        <w:t xml:space="preserve">Poskytovatel se zavazuje </w:t>
      </w:r>
      <w:r>
        <w:t>zajistit dodržování</w:t>
      </w:r>
      <w:r w:rsidRPr="00E04CC4">
        <w:t xml:space="preserve"> zákaz</w:t>
      </w:r>
      <w:r>
        <w:t>u</w:t>
      </w:r>
      <w:r w:rsidRPr="00E04CC4">
        <w:t xml:space="preserve"> kouření ve všech prostorách, které budou využívat </w:t>
      </w:r>
      <w:r>
        <w:t>ubytované osoby objednatele</w:t>
      </w:r>
      <w:r w:rsidRPr="00E04CC4">
        <w:t xml:space="preserve">.  </w:t>
      </w:r>
    </w:p>
    <w:p w:rsidR="009E19F1" w:rsidRDefault="009E19F1" w:rsidP="009E19F1">
      <w:pPr>
        <w:numPr>
          <w:ilvl w:val="0"/>
          <w:numId w:val="1"/>
        </w:numPr>
        <w:suppressAutoHyphens/>
        <w:spacing w:after="0" w:line="240" w:lineRule="auto"/>
        <w:ind w:left="357" w:hanging="357"/>
        <w:jc w:val="both"/>
      </w:pPr>
      <w:r w:rsidRPr="00D526DC">
        <w:t>Poskytovatel konstatuje, že všichni jeho zaměstnanci</w:t>
      </w:r>
      <w:r>
        <w:t>, případně další pracovníci</w:t>
      </w:r>
      <w:r w:rsidRPr="00D526DC">
        <w:t xml:space="preserve">, </w:t>
      </w:r>
      <w:r>
        <w:t xml:space="preserve">jejichž prostřednictvím bude zajišťovat objednateli poskytování </w:t>
      </w:r>
      <w:r w:rsidRPr="00D526DC">
        <w:t xml:space="preserve">ubytovacích a stravovacích </w:t>
      </w:r>
      <w:r>
        <w:t>služeb</w:t>
      </w:r>
      <w:r w:rsidRPr="00D526DC">
        <w:t xml:space="preserve">, jsou zdravotně i kvalifikačně způsobilí k výkonu </w:t>
      </w:r>
      <w:r>
        <w:t xml:space="preserve">těchto </w:t>
      </w:r>
      <w:r w:rsidRPr="00D526DC">
        <w:t xml:space="preserve">činností a nikdo z nich nebyl </w:t>
      </w:r>
      <w:r>
        <w:t>ani</w:t>
      </w:r>
      <w:r w:rsidRPr="00D526DC">
        <w:t xml:space="preserve"> v současné době není trestně stíhán za zneužívání dětí a mladistvých.</w:t>
      </w:r>
    </w:p>
    <w:p w:rsidR="009E19F1" w:rsidRPr="00C46688" w:rsidRDefault="009E19F1" w:rsidP="009E19F1">
      <w:pPr>
        <w:numPr>
          <w:ilvl w:val="0"/>
          <w:numId w:val="1"/>
        </w:numPr>
        <w:suppressAutoHyphens/>
        <w:spacing w:after="0" w:line="240" w:lineRule="auto"/>
        <w:ind w:left="357" w:hanging="357"/>
        <w:jc w:val="both"/>
      </w:pPr>
      <w:r w:rsidRPr="00C46688">
        <w:t>Poskytovatel se zavazuje zaslat objedna</w:t>
      </w:r>
      <w:r w:rsidR="00F87639">
        <w:t xml:space="preserve">teli jídelníček nejpozději do </w:t>
      </w:r>
      <w:r w:rsidR="00DF1DEF">
        <w:t>20</w:t>
      </w:r>
      <w:r w:rsidR="00F87639">
        <w:t>. 7</w:t>
      </w:r>
      <w:r w:rsidR="002524A4">
        <w:t>. 2019</w:t>
      </w:r>
      <w:r w:rsidRPr="00C46688">
        <w:t xml:space="preserve">, a to e-mailem na adresu objednatele uvedenou v čl. I smlouvy. </w:t>
      </w:r>
    </w:p>
    <w:p w:rsidR="009E19F1" w:rsidRPr="00C46688" w:rsidRDefault="009E19F1" w:rsidP="009E19F1">
      <w:pPr>
        <w:numPr>
          <w:ilvl w:val="0"/>
          <w:numId w:val="1"/>
        </w:numPr>
        <w:suppressAutoHyphens/>
        <w:spacing w:after="0" w:line="240" w:lineRule="auto"/>
        <w:ind w:left="357" w:hanging="357"/>
        <w:jc w:val="both"/>
      </w:pPr>
      <w:r w:rsidRPr="00C46688">
        <w:t>Bude dodržována vyhláška č. 106/2001 Sb.</w:t>
      </w:r>
    </w:p>
    <w:p w:rsidR="009E19F1" w:rsidRPr="00C46688" w:rsidRDefault="009E19F1" w:rsidP="009E19F1">
      <w:pPr>
        <w:numPr>
          <w:ilvl w:val="0"/>
          <w:numId w:val="1"/>
        </w:numPr>
        <w:suppressAutoHyphens/>
        <w:spacing w:after="0" w:line="240" w:lineRule="auto"/>
        <w:ind w:left="357" w:hanging="357"/>
        <w:jc w:val="both"/>
      </w:pPr>
      <w:r w:rsidRPr="00C46688">
        <w:t xml:space="preserve">V případě připomínek ke stravování či ubytování, popřípadě k dalším ujednaným službám, je objednatel povinen informovat o nich vedoucího provozu poskytovatele a </w:t>
      </w:r>
      <w:r>
        <w:t>v případě připomínek ke stravová</w:t>
      </w:r>
      <w:r w:rsidRPr="00C46688">
        <w:t xml:space="preserve">ní také šéfkuchaře, a to neprodleně při průběhu akce. </w:t>
      </w:r>
    </w:p>
    <w:p w:rsidR="009E19F1" w:rsidRPr="0078191F" w:rsidRDefault="009E19F1" w:rsidP="009E19F1">
      <w:pPr>
        <w:numPr>
          <w:ilvl w:val="0"/>
          <w:numId w:val="1"/>
        </w:numPr>
        <w:suppressAutoHyphens/>
        <w:spacing w:after="0" w:line="240" w:lineRule="auto"/>
        <w:ind w:left="357" w:hanging="357"/>
        <w:jc w:val="both"/>
      </w:pPr>
      <w:r w:rsidRPr="0078191F">
        <w:t>Poskytovatel je povinen zajistit si řádné pojištění proti všem rizikům plynoucím z provozování jeho činnosti a zároveň prohlašuje, že má uzavřené pojištění odpovědnosti za škodu způsobenou provozováním své podnikatelské činnosti.</w:t>
      </w:r>
    </w:p>
    <w:p w:rsidR="009E19F1" w:rsidRPr="0078191F" w:rsidRDefault="009E19F1" w:rsidP="009E19F1">
      <w:pPr>
        <w:numPr>
          <w:ilvl w:val="0"/>
          <w:numId w:val="1"/>
        </w:numPr>
        <w:suppressAutoHyphens/>
        <w:spacing w:after="0" w:line="240" w:lineRule="auto"/>
        <w:ind w:left="357" w:hanging="357"/>
        <w:jc w:val="both"/>
      </w:pPr>
      <w:r w:rsidRPr="0078191F">
        <w:t>Poskytovatel prohlašuje a je odpovědný za to, že:</w:t>
      </w:r>
    </w:p>
    <w:p w:rsidR="009E19F1" w:rsidRPr="0078191F" w:rsidRDefault="009E19F1" w:rsidP="009E19F1">
      <w:pPr>
        <w:numPr>
          <w:ilvl w:val="0"/>
          <w:numId w:val="6"/>
        </w:numPr>
        <w:suppressAutoHyphens/>
        <w:spacing w:after="0" w:line="240" w:lineRule="auto"/>
        <w:jc w:val="both"/>
      </w:pPr>
      <w:r w:rsidRPr="0078191F">
        <w:t xml:space="preserve">všechny objekty, prostory a zařízení poskytovatele splňují požadavky požární </w:t>
      </w:r>
      <w:r>
        <w:t>ochrany</w:t>
      </w:r>
      <w:r w:rsidRPr="0078191F">
        <w:t>, zejména jsou řádně a dostatečně vybaveny hasicími přístroji,</w:t>
      </w:r>
    </w:p>
    <w:p w:rsidR="009E19F1" w:rsidRPr="0078191F" w:rsidRDefault="009E19F1" w:rsidP="009E19F1">
      <w:pPr>
        <w:numPr>
          <w:ilvl w:val="0"/>
          <w:numId w:val="6"/>
        </w:numPr>
        <w:suppressAutoHyphens/>
        <w:spacing w:after="0" w:line="240" w:lineRule="auto"/>
        <w:jc w:val="both"/>
      </w:pPr>
      <w:r w:rsidRPr="0078191F">
        <w:t>ve všech objektech, prostorách a zařízeních, které bude objednatel využívat, jsou řádně provedeny revize příslušných zařízení a elektrických spotřebičů,</w:t>
      </w:r>
    </w:p>
    <w:p w:rsidR="009E19F1" w:rsidRPr="0078191F" w:rsidRDefault="009E19F1" w:rsidP="009E19F1">
      <w:pPr>
        <w:numPr>
          <w:ilvl w:val="0"/>
          <w:numId w:val="6"/>
        </w:numPr>
        <w:suppressAutoHyphens/>
        <w:spacing w:after="0" w:line="240" w:lineRule="auto"/>
        <w:jc w:val="both"/>
      </w:pPr>
      <w:r w:rsidRPr="0078191F">
        <w:lastRenderedPageBreak/>
        <w:t>evakuační cesty a východy vyhovují požadavkům požární ochrany,</w:t>
      </w:r>
    </w:p>
    <w:p w:rsidR="009E19F1" w:rsidRPr="00793D35" w:rsidRDefault="009E19F1" w:rsidP="009E19F1">
      <w:pPr>
        <w:numPr>
          <w:ilvl w:val="0"/>
          <w:numId w:val="6"/>
        </w:numPr>
        <w:suppressAutoHyphens/>
        <w:spacing w:after="0" w:line="240" w:lineRule="auto"/>
        <w:jc w:val="both"/>
      </w:pPr>
      <w:r w:rsidRPr="00793D35">
        <w:t>z hlediska výskytu škodlivin v ovzduší v ubytovacích a stravovacích objektech poskytovatele (např. radon, formaldehyd, apod.) tyto vyhovují veškerým hygienickým normám,</w:t>
      </w:r>
    </w:p>
    <w:p w:rsidR="009E19F1" w:rsidRPr="00793D35" w:rsidRDefault="009E19F1" w:rsidP="009E19F1">
      <w:pPr>
        <w:numPr>
          <w:ilvl w:val="0"/>
          <w:numId w:val="6"/>
        </w:numPr>
        <w:suppressAutoHyphens/>
        <w:spacing w:after="0" w:line="240" w:lineRule="auto"/>
        <w:jc w:val="both"/>
      </w:pPr>
      <w:r w:rsidRPr="00793D35">
        <w:t>veškeré přístroje a zdroje pitné vody užívané poskytovatelem vyhovují normám hygienických předpisů,</w:t>
      </w:r>
    </w:p>
    <w:p w:rsidR="009E19F1" w:rsidRPr="00793D35" w:rsidRDefault="009E19F1" w:rsidP="009E19F1">
      <w:pPr>
        <w:numPr>
          <w:ilvl w:val="0"/>
          <w:numId w:val="6"/>
        </w:numPr>
        <w:suppressAutoHyphens/>
        <w:spacing w:after="0" w:line="240" w:lineRule="auto"/>
        <w:jc w:val="both"/>
      </w:pPr>
      <w:r w:rsidRPr="00793D35">
        <w:t>veškeré  objekty, prostory a zařízení poskytovatele, které bude objednatel užívat, jsou větratelné,</w:t>
      </w:r>
    </w:p>
    <w:p w:rsidR="009E19F1" w:rsidRPr="00793D35" w:rsidRDefault="009E19F1" w:rsidP="009E19F1">
      <w:pPr>
        <w:numPr>
          <w:ilvl w:val="0"/>
          <w:numId w:val="6"/>
        </w:numPr>
        <w:suppressAutoHyphens/>
        <w:spacing w:after="0" w:line="240" w:lineRule="auto"/>
        <w:jc w:val="both"/>
      </w:pPr>
      <w:r w:rsidRPr="00793D35">
        <w:t>veškeré životu nebezpečné látky a přístroje, zejména chemikálie, žíraviny, jedy, hořlaviny, zábavná pyrotechnika, zbraně, střelivo, elektrické ruční nářadí, apod., jsou řádně uloženy a uskladně</w:t>
      </w:r>
      <w:r>
        <w:t>n</w:t>
      </w:r>
      <w:r w:rsidRPr="00793D35">
        <w:t>y tak, že je vyloučeno jejich zneužití či ohrožení u</w:t>
      </w:r>
      <w:r>
        <w:t>bytovaných oso</w:t>
      </w:r>
      <w:r w:rsidRPr="00793D35">
        <w:t>, především</w:t>
      </w:r>
      <w:r>
        <w:t>,</w:t>
      </w:r>
      <w:r w:rsidRPr="00793D35">
        <w:t xml:space="preserve"> že k nim v žádném případě není možný přístup nepovolaným osobám a jsou uskladněny v uzamčeném prostoru.</w:t>
      </w:r>
    </w:p>
    <w:p w:rsidR="009E19F1" w:rsidRPr="00735B54" w:rsidRDefault="009E19F1" w:rsidP="009E19F1">
      <w:pPr>
        <w:numPr>
          <w:ilvl w:val="0"/>
          <w:numId w:val="1"/>
        </w:numPr>
        <w:suppressAutoHyphens/>
        <w:spacing w:after="0" w:line="240" w:lineRule="auto"/>
        <w:ind w:left="357" w:hanging="357"/>
        <w:jc w:val="both"/>
        <w:rPr>
          <w:b/>
          <w:bCs/>
        </w:rPr>
      </w:pPr>
      <w:r w:rsidRPr="00735B54">
        <w:t>Poskytovatel se zavazuje seznámit ubytované osoby objednatele neprodleně po příjezdu a ubytování v objektu s předpisy bezpečnosti práce, požární ochrany a hygieny, které jsou v objektu poskytovatele stanoveny (např. evakuační plán, požární poplachová směrnice, rozmístění hasicích přístrojů, traumatologický plán).</w:t>
      </w:r>
    </w:p>
    <w:p w:rsidR="009E19F1" w:rsidRDefault="009E19F1" w:rsidP="009E19F1">
      <w:pPr>
        <w:jc w:val="center"/>
        <w:rPr>
          <w:b/>
          <w:bCs/>
        </w:rPr>
      </w:pPr>
      <w:r>
        <w:rPr>
          <w:b/>
          <w:bCs/>
        </w:rPr>
        <w:t>Článek V.</w:t>
      </w:r>
    </w:p>
    <w:p w:rsidR="009E19F1" w:rsidRDefault="009E19F1" w:rsidP="009E19F1">
      <w:pPr>
        <w:spacing w:after="120"/>
        <w:jc w:val="center"/>
        <w:rPr>
          <w:color w:val="FF0000"/>
        </w:rPr>
      </w:pPr>
      <w:r>
        <w:rPr>
          <w:b/>
          <w:bCs/>
        </w:rPr>
        <w:t>Fakturační podmínky</w:t>
      </w:r>
    </w:p>
    <w:p w:rsidR="009E19F1" w:rsidRPr="00D82EFD" w:rsidRDefault="009E19F1" w:rsidP="009E19F1">
      <w:pPr>
        <w:numPr>
          <w:ilvl w:val="0"/>
          <w:numId w:val="4"/>
        </w:numPr>
        <w:suppressAutoHyphens/>
        <w:spacing w:after="0" w:line="240" w:lineRule="auto"/>
        <w:ind w:left="357" w:hanging="357"/>
        <w:jc w:val="both"/>
      </w:pPr>
      <w:r w:rsidRPr="00D82EFD">
        <w:t xml:space="preserve">Základní cena za pobyt je </w:t>
      </w:r>
      <w:r w:rsidR="00253024">
        <w:rPr>
          <w:b/>
        </w:rPr>
        <w:t>73</w:t>
      </w:r>
      <w:r w:rsidR="008A13F4" w:rsidRPr="00DF1DEF">
        <w:rPr>
          <w:b/>
        </w:rPr>
        <w:t xml:space="preserve"> </w:t>
      </w:r>
      <w:r w:rsidR="00253024">
        <w:rPr>
          <w:b/>
        </w:rPr>
        <w:t>50</w:t>
      </w:r>
      <w:r w:rsidR="00DF1DEF" w:rsidRPr="00DF1DEF">
        <w:rPr>
          <w:b/>
        </w:rPr>
        <w:t>0</w:t>
      </w:r>
      <w:r w:rsidRPr="00D82EFD">
        <w:rPr>
          <w:b/>
        </w:rPr>
        <w:t>,- Kč</w:t>
      </w:r>
      <w:r w:rsidR="008A13F4">
        <w:t xml:space="preserve"> (</w:t>
      </w:r>
      <w:r w:rsidR="00253024">
        <w:t>sedmdes</w:t>
      </w:r>
      <w:r w:rsidR="00DF1DEF">
        <w:t xml:space="preserve">át </w:t>
      </w:r>
      <w:r w:rsidR="00253024">
        <w:t>tři</w:t>
      </w:r>
      <w:r w:rsidR="00DF1DEF">
        <w:t xml:space="preserve"> </w:t>
      </w:r>
      <w:r w:rsidR="002524A4">
        <w:t>tisí</w:t>
      </w:r>
      <w:r w:rsidR="008A13F4">
        <w:t>c</w:t>
      </w:r>
      <w:r w:rsidR="00DF1DEF">
        <w:t xml:space="preserve"> </w:t>
      </w:r>
      <w:r w:rsidR="00253024">
        <w:t>pět se</w:t>
      </w:r>
      <w:r w:rsidR="008A13F4">
        <w:t>t korun českých) a zahrnuje 2</w:t>
      </w:r>
      <w:r w:rsidR="00253024">
        <w:t>6</w:t>
      </w:r>
      <w:r w:rsidR="002524A4">
        <w:t xml:space="preserve"> dětí a </w:t>
      </w:r>
      <w:r w:rsidR="00253024">
        <w:t>4</w:t>
      </w:r>
      <w:r w:rsidR="002524A4">
        <w:t xml:space="preserve"> vedoucí,</w:t>
      </w:r>
      <w:r w:rsidR="008A13F4">
        <w:t xml:space="preserve"> </w:t>
      </w:r>
      <w:r w:rsidRPr="00D82EFD">
        <w:t>přičemž cena může být navýšena či ponížena dle skutečného počtu klientů objednatele.</w:t>
      </w:r>
    </w:p>
    <w:p w:rsidR="007941D8" w:rsidRDefault="009E19F1" w:rsidP="009E19F1">
      <w:pPr>
        <w:numPr>
          <w:ilvl w:val="0"/>
          <w:numId w:val="4"/>
        </w:numPr>
        <w:suppressAutoHyphens/>
        <w:spacing w:after="0" w:line="240" w:lineRule="auto"/>
        <w:ind w:left="357" w:hanging="357"/>
        <w:jc w:val="both"/>
      </w:pPr>
      <w:r w:rsidRPr="00D82EFD">
        <w:t>Objednatel se zavazuje uhradit poskytovateli zálohu za ujednané služby ve výši</w:t>
      </w:r>
      <w:r w:rsidR="008A13F4">
        <w:rPr>
          <w:b/>
        </w:rPr>
        <w:t xml:space="preserve"> 20</w:t>
      </w:r>
      <w:r w:rsidR="002524A4">
        <w:rPr>
          <w:b/>
        </w:rPr>
        <w:t xml:space="preserve"> 000</w:t>
      </w:r>
      <w:r w:rsidRPr="00D82EFD">
        <w:rPr>
          <w:b/>
        </w:rPr>
        <w:t>,- Kč</w:t>
      </w:r>
      <w:r w:rsidR="008A13F4">
        <w:t xml:space="preserve"> (dvacet</w:t>
      </w:r>
      <w:r w:rsidRPr="00D82EFD">
        <w:t xml:space="preserve"> tisíc korun českých), a to do 14 dnů ode dne obdržení řádně vystavené zálohové faktury.</w:t>
      </w:r>
      <w:r w:rsidR="007941D8">
        <w:t xml:space="preserve"> Zálohová faktura bude </w:t>
      </w:r>
    </w:p>
    <w:p w:rsidR="009E19F1" w:rsidRPr="00D82EFD" w:rsidRDefault="00062FF1" w:rsidP="007941D8">
      <w:pPr>
        <w:suppressAutoHyphens/>
        <w:spacing w:after="0" w:line="240" w:lineRule="auto"/>
        <w:ind w:left="357"/>
        <w:jc w:val="both"/>
      </w:pPr>
      <w:r>
        <w:t>v</w:t>
      </w:r>
      <w:r w:rsidR="007941D8">
        <w:t>ystavena</w:t>
      </w:r>
      <w:r>
        <w:t xml:space="preserve"> poskytovatelem</w:t>
      </w:r>
      <w:r w:rsidR="007941D8">
        <w:t xml:space="preserve"> </w:t>
      </w:r>
      <w:r>
        <w:t xml:space="preserve">na bankovní účet poskytovatele, </w:t>
      </w:r>
      <w:r w:rsidRPr="00253024">
        <w:t xml:space="preserve">a to </w:t>
      </w:r>
      <w:r w:rsidR="007F0FAE" w:rsidRPr="00253024">
        <w:t>nejdříve 3 měsíce před konáním</w:t>
      </w:r>
      <w:r w:rsidR="007941D8" w:rsidRPr="00253024">
        <w:t xml:space="preserve"> tábora</w:t>
      </w:r>
      <w:r w:rsidR="009E19F1" w:rsidRPr="00D82EFD">
        <w:t>.</w:t>
      </w:r>
    </w:p>
    <w:p w:rsidR="009E19F1" w:rsidRDefault="009E19F1" w:rsidP="009E19F1">
      <w:pPr>
        <w:numPr>
          <w:ilvl w:val="0"/>
          <w:numId w:val="4"/>
        </w:numPr>
        <w:suppressAutoHyphens/>
        <w:spacing w:after="0" w:line="240" w:lineRule="auto"/>
        <w:ind w:left="357" w:hanging="357"/>
        <w:jc w:val="both"/>
        <w:rPr>
          <w:b/>
          <w:bCs/>
        </w:rPr>
      </w:pPr>
      <w:r>
        <w:t xml:space="preserve">Po ukončení pobytu bude poskytovatelem provedeno vyúčtování podle skutečného počtu ubytovaných osob. Doplatek ceny za ujednané služby bude poskytovateli uhrazen do </w:t>
      </w:r>
      <w:r w:rsidRPr="00325C62">
        <w:t>14</w:t>
      </w:r>
      <w:r>
        <w:t xml:space="preserve"> dnů ode dne obdržení řádně vystavené doplatkové faktury. Doplatková faktura bude vystavena poskytovatelem na bankovní účet poskytovatele bez zbytečného odkladu po ukončení pobytu. Podkladem pro vystavení doplatkové faktury bude přehled skutečného počtu ubytovaných osob a čerpaných služeb. Tento přehled bude vyhotoven a potvrzen hlavním táborovým vedoucím objednatele a správcem objektu.</w:t>
      </w:r>
    </w:p>
    <w:p w:rsidR="009E19F1" w:rsidRDefault="009E19F1" w:rsidP="009E19F1">
      <w:pPr>
        <w:jc w:val="center"/>
        <w:rPr>
          <w:b/>
          <w:bCs/>
        </w:rPr>
      </w:pPr>
    </w:p>
    <w:p w:rsidR="009E19F1" w:rsidRDefault="009E19F1" w:rsidP="009E19F1">
      <w:pPr>
        <w:jc w:val="center"/>
        <w:rPr>
          <w:b/>
          <w:bCs/>
        </w:rPr>
      </w:pPr>
      <w:r>
        <w:rPr>
          <w:b/>
          <w:bCs/>
        </w:rPr>
        <w:t>Článek VI.</w:t>
      </w:r>
    </w:p>
    <w:p w:rsidR="009E19F1" w:rsidRDefault="009E19F1" w:rsidP="009E19F1">
      <w:pPr>
        <w:spacing w:after="120"/>
        <w:jc w:val="center"/>
      </w:pPr>
      <w:r>
        <w:rPr>
          <w:b/>
          <w:bCs/>
        </w:rPr>
        <w:t>Závěrečná ustanovení</w:t>
      </w:r>
    </w:p>
    <w:p w:rsidR="009E19F1" w:rsidRDefault="009E19F1" w:rsidP="009E19F1">
      <w:pPr>
        <w:numPr>
          <w:ilvl w:val="0"/>
          <w:numId w:val="2"/>
        </w:numPr>
        <w:suppressAutoHyphens/>
        <w:spacing w:after="0" w:line="240" w:lineRule="auto"/>
        <w:ind w:left="357" w:hanging="357"/>
        <w:jc w:val="both"/>
      </w:pPr>
      <w:r>
        <w:t xml:space="preserve">Veškeré změny nebo dodatky k této smlouvě, mimo případy touto smlouvou výslovně upravené, jsou platné pouze tehdy, pokud jsou oboustranně písemně potvrzeny. </w:t>
      </w:r>
      <w:r w:rsidRPr="00427A15">
        <w:t xml:space="preserve">Tato </w:t>
      </w:r>
      <w:r>
        <w:t>s</w:t>
      </w:r>
      <w:r w:rsidRPr="00427A15">
        <w:t xml:space="preserve">mlouva nahrazuje všechna dřívější písemná nebo ústní prohlášení smluvních stran v souvislosti s jednáním o této </w:t>
      </w:r>
      <w:r>
        <w:t>s</w:t>
      </w:r>
      <w:r w:rsidRPr="00427A15">
        <w:t>mlouvě. Žádná</w:t>
      </w:r>
      <w:r>
        <w:t xml:space="preserve"> </w:t>
      </w:r>
      <w:r w:rsidRPr="00427A15">
        <w:t xml:space="preserve">vedlejší ústní ujednání k této </w:t>
      </w:r>
      <w:r>
        <w:t>s</w:t>
      </w:r>
      <w:r w:rsidRPr="00427A15">
        <w:t>mlouvě nebyla učiněna.</w:t>
      </w:r>
      <w:r>
        <w:t xml:space="preserve"> </w:t>
      </w:r>
    </w:p>
    <w:p w:rsidR="008062A4" w:rsidRDefault="009E19F1" w:rsidP="008062A4">
      <w:pPr>
        <w:numPr>
          <w:ilvl w:val="0"/>
          <w:numId w:val="2"/>
        </w:numPr>
        <w:suppressAutoHyphens/>
        <w:spacing w:after="0" w:line="240" w:lineRule="auto"/>
        <w:ind w:left="357" w:hanging="357"/>
        <w:jc w:val="both"/>
      </w:pPr>
      <w:r>
        <w:t>Tato smlouva nabývá platnosti a účinnosti podpisem obou smluvních stran.</w:t>
      </w:r>
    </w:p>
    <w:p w:rsidR="008062A4" w:rsidRPr="008062A4" w:rsidRDefault="008062A4" w:rsidP="008062A4">
      <w:pPr>
        <w:numPr>
          <w:ilvl w:val="0"/>
          <w:numId w:val="2"/>
        </w:numPr>
        <w:suppressAutoHyphens/>
        <w:spacing w:after="0" w:line="240" w:lineRule="auto"/>
        <w:ind w:left="357" w:hanging="357"/>
        <w:jc w:val="both"/>
      </w:pPr>
      <w:r>
        <w:t>Smluvní strany výslovně sjednávají, že uveřejnění této smlouvy v registru smluv dle zákona č. 340/2015 Sb. o zvláštních podmínkách účinnosti některých smluv (zákon o registru smluv) zajistí Dům dětí a mládeže Modřany</w:t>
      </w:r>
      <w:r w:rsidR="00253024">
        <w:t>.</w:t>
      </w:r>
    </w:p>
    <w:p w:rsidR="009E19F1" w:rsidRDefault="009E19F1" w:rsidP="009E19F1">
      <w:pPr>
        <w:numPr>
          <w:ilvl w:val="0"/>
          <w:numId w:val="2"/>
        </w:numPr>
        <w:suppressAutoHyphens/>
        <w:spacing w:after="0" w:line="240" w:lineRule="auto"/>
        <w:ind w:left="357" w:hanging="357"/>
        <w:jc w:val="both"/>
        <w:rPr>
          <w:color w:val="FF0000"/>
        </w:rPr>
      </w:pPr>
      <w:r>
        <w:t>Smlouva je sepsána ve dvou identických vyhotoveních, z nichž každá smluvní strana obdrží po jednom vyhotovení.</w:t>
      </w:r>
    </w:p>
    <w:p w:rsidR="009E19F1" w:rsidRPr="00427A15" w:rsidRDefault="009E19F1" w:rsidP="009E19F1">
      <w:pPr>
        <w:numPr>
          <w:ilvl w:val="0"/>
          <w:numId w:val="2"/>
        </w:numPr>
        <w:suppressAutoHyphens/>
        <w:spacing w:after="0" w:line="240" w:lineRule="auto"/>
        <w:ind w:left="357" w:hanging="357"/>
        <w:jc w:val="both"/>
      </w:pPr>
      <w:r w:rsidRPr="00427A15">
        <w:t xml:space="preserve">Smluvní strany prohlašují, že si tuto </w:t>
      </w:r>
      <w:r>
        <w:t>s</w:t>
      </w:r>
      <w:r w:rsidRPr="00427A15">
        <w:t>mlouvu přečetly, že odpovídá jejich svobodné a vážné vůli a že nebyla uzavřena v tísni nebo za nápadně nevýhodných podmínek. Na důkaz toho k ní připojují své podpisy.</w:t>
      </w:r>
    </w:p>
    <w:p w:rsidR="009E19F1" w:rsidRPr="00427A15" w:rsidRDefault="009E19F1" w:rsidP="009E19F1">
      <w:pPr>
        <w:numPr>
          <w:ilvl w:val="0"/>
          <w:numId w:val="2"/>
        </w:numPr>
        <w:suppressAutoHyphens/>
        <w:spacing w:after="0" w:line="240" w:lineRule="auto"/>
        <w:ind w:left="357" w:hanging="357"/>
        <w:jc w:val="both"/>
      </w:pPr>
      <w:r w:rsidRPr="00427A15">
        <w:t>Jsou-li nebo stanou-li se některá ustanovení této smlouvy zcela nebo zčásti neplatná či zdánlivá, nebo pokud by některá ustanovení chyběla, není tím dotčena platnost zbývajících ustanovení. Místo neplatného či zdánlivého ustanovení platí za dohodnuté takové ustanovení, které se co nejvíce přibližuje smyslu a účelu této smlouvy.</w:t>
      </w:r>
    </w:p>
    <w:p w:rsidR="009E19F1" w:rsidRPr="00D82EFD" w:rsidRDefault="009E19F1" w:rsidP="009E19F1">
      <w:pPr>
        <w:numPr>
          <w:ilvl w:val="0"/>
          <w:numId w:val="2"/>
        </w:numPr>
        <w:suppressAutoHyphens/>
        <w:spacing w:after="0" w:line="240" w:lineRule="auto"/>
        <w:ind w:left="357" w:hanging="357"/>
        <w:jc w:val="both"/>
      </w:pPr>
      <w:r w:rsidRPr="00D82EFD">
        <w:t>Pro řešení sporů vyplývajících z této smlouvy se sjednává příslušnost Obvodního soudu pro Prahu 4.</w:t>
      </w:r>
    </w:p>
    <w:p w:rsidR="009E19F1" w:rsidRDefault="009E19F1" w:rsidP="009E19F1">
      <w:pPr>
        <w:rPr>
          <w:color w:val="FF0000"/>
        </w:rPr>
      </w:pPr>
    </w:p>
    <w:p w:rsidR="009E19F1" w:rsidRDefault="009E19F1" w:rsidP="009E19F1">
      <w:pPr>
        <w:ind w:left="360"/>
      </w:pPr>
      <w:r>
        <w:t>V</w:t>
      </w:r>
      <w:r w:rsidR="00921167">
        <w:t> Albrechticích v Jizerských horách</w:t>
      </w:r>
      <w:r w:rsidR="00852FA9">
        <w:t xml:space="preserve"> dne </w:t>
      </w:r>
      <w:r w:rsidR="00921167">
        <w:t xml:space="preserve">                                            </w:t>
      </w:r>
      <w:r>
        <w:t xml:space="preserve">   V Praze dne </w:t>
      </w:r>
    </w:p>
    <w:p w:rsidR="009E19F1" w:rsidRDefault="009E19F1" w:rsidP="009E19F1">
      <w:pPr>
        <w:ind w:left="360"/>
      </w:pPr>
    </w:p>
    <w:p w:rsidR="009E19F1" w:rsidRDefault="009E19F1" w:rsidP="009E19F1">
      <w:pPr>
        <w:ind w:left="360"/>
      </w:pPr>
    </w:p>
    <w:p w:rsidR="009E19F1" w:rsidRDefault="009E19F1" w:rsidP="009E19F1">
      <w:r>
        <w:t xml:space="preserve">        za poskytovatele</w:t>
      </w:r>
      <w:r>
        <w:tab/>
      </w:r>
      <w:r>
        <w:tab/>
      </w:r>
      <w:r>
        <w:tab/>
      </w:r>
      <w:r>
        <w:tab/>
      </w:r>
      <w:r>
        <w:tab/>
      </w:r>
      <w:r>
        <w:tab/>
        <w:t xml:space="preserve">             za objednatele </w:t>
      </w:r>
    </w:p>
    <w:p w:rsidR="000D14B3" w:rsidRPr="000D14B3" w:rsidRDefault="00F87639" w:rsidP="009E19F1">
      <w:pPr>
        <w:ind w:left="360"/>
      </w:pPr>
      <w:r>
        <w:t xml:space="preserve">  </w:t>
      </w:r>
      <w:r w:rsidR="006603A8">
        <w:tab/>
      </w:r>
      <w:r w:rsidR="009E19F1">
        <w:t xml:space="preserve">                                                                                </w:t>
      </w:r>
    </w:p>
    <w:sectPr w:rsidR="000D14B3" w:rsidRPr="000D14B3" w:rsidSect="009E19F1">
      <w:headerReference w:type="first" r:id="rId7"/>
      <w:pgSz w:w="11906" w:h="16838"/>
      <w:pgMar w:top="1560" w:right="1417" w:bottom="1417"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C59" w:rsidRDefault="00474C59" w:rsidP="004258E9">
      <w:pPr>
        <w:spacing w:after="0" w:line="240" w:lineRule="auto"/>
      </w:pPr>
      <w:r>
        <w:separator/>
      </w:r>
    </w:p>
  </w:endnote>
  <w:endnote w:type="continuationSeparator" w:id="0">
    <w:p w:rsidR="00474C59" w:rsidRDefault="00474C59" w:rsidP="0042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C59" w:rsidRDefault="00474C59" w:rsidP="004258E9">
      <w:pPr>
        <w:spacing w:after="0" w:line="240" w:lineRule="auto"/>
      </w:pPr>
      <w:r>
        <w:separator/>
      </w:r>
    </w:p>
  </w:footnote>
  <w:footnote w:type="continuationSeparator" w:id="0">
    <w:p w:rsidR="00474C59" w:rsidRDefault="00474C59" w:rsidP="00425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8E9" w:rsidRDefault="004258E9" w:rsidP="009E19F1">
    <w:pPr>
      <w:pStyle w:val="Zhlav"/>
      <w:tabs>
        <w:tab w:val="clear" w:pos="4536"/>
        <w:tab w:val="clear" w:pos="9072"/>
        <w:tab w:val="left" w:pos="3135"/>
      </w:tabs>
    </w:pPr>
    <w:r>
      <w:rPr>
        <w:noProof/>
        <w:lang w:eastAsia="cs-CZ"/>
      </w:rPr>
      <w:drawing>
        <wp:anchor distT="0" distB="0" distL="114300" distR="114300" simplePos="0" relativeHeight="251659264" behindDoc="0" locked="1" layoutInCell="1" allowOverlap="0" wp14:anchorId="6F4DEEEA" wp14:editId="1BD37574">
          <wp:simplePos x="0" y="0"/>
          <wp:positionH relativeFrom="leftMargin">
            <wp:posOffset>610870</wp:posOffset>
          </wp:positionH>
          <wp:positionV relativeFrom="topMargin">
            <wp:posOffset>534670</wp:posOffset>
          </wp:positionV>
          <wp:extent cx="467995" cy="539750"/>
          <wp:effectExtent l="0" t="0" r="8255"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mf"/>
                  <pic:cNvPicPr/>
                </pic:nvPicPr>
                <pic:blipFill>
                  <a:blip r:embed="rId1">
                    <a:extLst>
                      <a:ext uri="{28A0092B-C50C-407E-A947-70E740481C1C}">
                        <a14:useLocalDpi xmlns:a14="http://schemas.microsoft.com/office/drawing/2010/main" val="0"/>
                      </a:ext>
                    </a:extLst>
                  </a:blip>
                  <a:stretch>
                    <a:fillRect/>
                  </a:stretch>
                </pic:blipFill>
                <pic:spPr>
                  <a:xfrm>
                    <a:off x="0" y="0"/>
                    <a:ext cx="467995" cy="539750"/>
                  </a:xfrm>
                  <a:prstGeom prst="rect">
                    <a:avLst/>
                  </a:prstGeom>
                </pic:spPr>
              </pic:pic>
            </a:graphicData>
          </a:graphic>
          <wp14:sizeRelH relativeFrom="margin">
            <wp14:pctWidth>0</wp14:pctWidth>
          </wp14:sizeRelH>
          <wp14:sizeRelV relativeFrom="margin">
            <wp14:pctHeight>0</wp14:pctHeight>
          </wp14:sizeRelV>
        </wp:anchor>
      </w:drawing>
    </w:r>
    <w:r w:rsidR="009E19F1">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9716BB16"/>
    <w:name w:val="WW8Num2"/>
    <w:lvl w:ilvl="0">
      <w:start w:val="1"/>
      <w:numFmt w:val="decimal"/>
      <w:lvlText w:val="%1."/>
      <w:lvlJc w:val="left"/>
      <w:pPr>
        <w:tabs>
          <w:tab w:val="num" w:pos="0"/>
        </w:tabs>
        <w:ind w:left="720" w:hanging="360"/>
      </w:pPr>
      <w:rPr>
        <w:rFonts w:hint="default"/>
        <w:b/>
        <w:bCs/>
        <w:color w:val="auto"/>
      </w:rPr>
    </w:lvl>
  </w:abstractNum>
  <w:abstractNum w:abstractNumId="1" w15:restartNumberingAfterBreak="0">
    <w:nsid w:val="00000003"/>
    <w:multiLevelType w:val="singleLevel"/>
    <w:tmpl w:val="97681502"/>
    <w:name w:val="WW8Num3"/>
    <w:lvl w:ilvl="0">
      <w:start w:val="1"/>
      <w:numFmt w:val="decimal"/>
      <w:lvlText w:val="%1."/>
      <w:lvlJc w:val="left"/>
      <w:pPr>
        <w:tabs>
          <w:tab w:val="num" w:pos="0"/>
        </w:tabs>
        <w:ind w:left="720" w:hanging="360"/>
      </w:pPr>
      <w:rPr>
        <w:rFonts w:hint="default"/>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b/>
        <w:bCs/>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bCs/>
      </w:rPr>
    </w:lvl>
  </w:abstractNum>
  <w:abstractNum w:abstractNumId="4" w15:restartNumberingAfterBreak="0">
    <w:nsid w:val="00000006"/>
    <w:multiLevelType w:val="singleLevel"/>
    <w:tmpl w:val="6D44455A"/>
    <w:name w:val="WW8Num6"/>
    <w:lvl w:ilvl="0">
      <w:start w:val="1"/>
      <w:numFmt w:val="decimal"/>
      <w:lvlText w:val="%1."/>
      <w:lvlJc w:val="left"/>
      <w:pPr>
        <w:tabs>
          <w:tab w:val="num" w:pos="0"/>
        </w:tabs>
        <w:ind w:left="720" w:hanging="360"/>
      </w:pPr>
      <w:rPr>
        <w:rFonts w:hint="default"/>
        <w:b/>
      </w:rPr>
    </w:lvl>
  </w:abstractNum>
  <w:abstractNum w:abstractNumId="5"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hint="default"/>
      </w:rPr>
    </w:lvl>
  </w:abstractNum>
  <w:abstractNum w:abstractNumId="6" w15:restartNumberingAfterBreak="0">
    <w:nsid w:val="494F1A7A"/>
    <w:multiLevelType w:val="hybridMultilevel"/>
    <w:tmpl w:val="D3DEA6C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5F934664"/>
    <w:multiLevelType w:val="hybridMultilevel"/>
    <w:tmpl w:val="385477F2"/>
    <w:lvl w:ilvl="0" w:tplc="00A8890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ocumentProtection w:edit="readOnly" w:enforcement="1" w:cryptProviderType="rsaAES" w:cryptAlgorithmClass="hash" w:cryptAlgorithmType="typeAny" w:cryptAlgorithmSid="14" w:cryptSpinCount="100000" w:hash="GttHTXmtHuUnAS6FRsp2I6C0lsnsxwx+Eh112IV1VfWAlpLgfGsS/BU3DOdM1HU4eVLx3zg43AEqdle3P7LmpQ==" w:salt="jLvPy6R75Q3+g7jAA6Jjw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1F"/>
    <w:rsid w:val="00005768"/>
    <w:rsid w:val="00014188"/>
    <w:rsid w:val="00031D51"/>
    <w:rsid w:val="00062FF1"/>
    <w:rsid w:val="00085612"/>
    <w:rsid w:val="000C1760"/>
    <w:rsid w:val="000C18BE"/>
    <w:rsid w:val="000D14B3"/>
    <w:rsid w:val="000D5A13"/>
    <w:rsid w:val="000D67A1"/>
    <w:rsid w:val="00144508"/>
    <w:rsid w:val="001836DF"/>
    <w:rsid w:val="001921E4"/>
    <w:rsid w:val="001A63FE"/>
    <w:rsid w:val="00243E6B"/>
    <w:rsid w:val="002452A6"/>
    <w:rsid w:val="002524A4"/>
    <w:rsid w:val="00253024"/>
    <w:rsid w:val="003024F6"/>
    <w:rsid w:val="00345D21"/>
    <w:rsid w:val="003757FB"/>
    <w:rsid w:val="003857FE"/>
    <w:rsid w:val="0038621F"/>
    <w:rsid w:val="00387EF5"/>
    <w:rsid w:val="003F1FAD"/>
    <w:rsid w:val="004258E9"/>
    <w:rsid w:val="00433329"/>
    <w:rsid w:val="00472B95"/>
    <w:rsid w:val="00474C59"/>
    <w:rsid w:val="004E7A1F"/>
    <w:rsid w:val="0053314D"/>
    <w:rsid w:val="00594463"/>
    <w:rsid w:val="00640A0E"/>
    <w:rsid w:val="006603A8"/>
    <w:rsid w:val="006A7284"/>
    <w:rsid w:val="006F2983"/>
    <w:rsid w:val="006F3852"/>
    <w:rsid w:val="007027DE"/>
    <w:rsid w:val="007941D8"/>
    <w:rsid w:val="007961C1"/>
    <w:rsid w:val="007B616D"/>
    <w:rsid w:val="007F0FAE"/>
    <w:rsid w:val="008062A4"/>
    <w:rsid w:val="00837812"/>
    <w:rsid w:val="00837D30"/>
    <w:rsid w:val="00852FA9"/>
    <w:rsid w:val="00897C67"/>
    <w:rsid w:val="008A012B"/>
    <w:rsid w:val="008A13F4"/>
    <w:rsid w:val="008C7F7E"/>
    <w:rsid w:val="008F4147"/>
    <w:rsid w:val="00921167"/>
    <w:rsid w:val="00947D6D"/>
    <w:rsid w:val="009A3A20"/>
    <w:rsid w:val="009E19F1"/>
    <w:rsid w:val="009F3C0F"/>
    <w:rsid w:val="00A36ED0"/>
    <w:rsid w:val="00A6524D"/>
    <w:rsid w:val="00AA2C9D"/>
    <w:rsid w:val="00AD615D"/>
    <w:rsid w:val="00B219FD"/>
    <w:rsid w:val="00C401C7"/>
    <w:rsid w:val="00C614F1"/>
    <w:rsid w:val="00D91A75"/>
    <w:rsid w:val="00DA01D5"/>
    <w:rsid w:val="00DF1DEF"/>
    <w:rsid w:val="00DF6834"/>
    <w:rsid w:val="00E243CF"/>
    <w:rsid w:val="00F17AA7"/>
    <w:rsid w:val="00F23820"/>
    <w:rsid w:val="00F40C4B"/>
    <w:rsid w:val="00F87639"/>
    <w:rsid w:val="00FA4929"/>
    <w:rsid w:val="00FC0038"/>
    <w:rsid w:val="00FE27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6F1230-73B6-481C-9E9C-3267EA88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67A1"/>
    <w:rPr>
      <w:rFonts w:ascii="Arial" w:hAnsi="Arial"/>
      <w:sz w:val="19"/>
    </w:rPr>
  </w:style>
  <w:style w:type="paragraph" w:styleId="Nadpis1">
    <w:name w:val="heading 1"/>
    <w:basedOn w:val="Normln"/>
    <w:next w:val="Normln"/>
    <w:link w:val="Nadpis1Char"/>
    <w:uiPriority w:val="9"/>
    <w:qFormat/>
    <w:rsid w:val="008A012B"/>
    <w:pPr>
      <w:keepNext/>
      <w:keepLines/>
      <w:spacing w:before="240" w:after="0"/>
      <w:outlineLvl w:val="0"/>
    </w:pPr>
    <w:rPr>
      <w:rFonts w:eastAsiaTheme="majorEastAsia" w:cstheme="majorBidi"/>
      <w:sz w:val="36"/>
      <w:szCs w:val="36"/>
    </w:rPr>
  </w:style>
  <w:style w:type="paragraph" w:styleId="Nadpis2">
    <w:name w:val="heading 2"/>
    <w:basedOn w:val="Normln"/>
    <w:next w:val="Normln"/>
    <w:link w:val="Nadpis2Char"/>
    <w:uiPriority w:val="9"/>
    <w:unhideWhenUsed/>
    <w:qFormat/>
    <w:rsid w:val="006A7284"/>
    <w:pPr>
      <w:keepNext/>
      <w:keepLines/>
      <w:spacing w:before="160" w:after="0"/>
      <w:outlineLvl w:val="1"/>
    </w:pPr>
    <w:rPr>
      <w:rFonts w:eastAsiaTheme="majorEastAsia" w:cstheme="majorBidi"/>
      <w:sz w:val="28"/>
      <w:szCs w:val="28"/>
    </w:rPr>
  </w:style>
  <w:style w:type="paragraph" w:styleId="Nadpis3">
    <w:name w:val="heading 3"/>
    <w:basedOn w:val="Normln"/>
    <w:next w:val="Normln"/>
    <w:link w:val="Nadpis3Char"/>
    <w:uiPriority w:val="9"/>
    <w:unhideWhenUsed/>
    <w:qFormat/>
    <w:rsid w:val="004E7A1F"/>
    <w:pPr>
      <w:keepNext/>
      <w:keepLines/>
      <w:spacing w:before="40" w:after="0"/>
      <w:outlineLvl w:val="2"/>
    </w:pPr>
    <w:rPr>
      <w:rFonts w:eastAsiaTheme="majorEastAsia" w:cstheme="majorBid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D67A1"/>
    <w:pPr>
      <w:spacing w:after="0"/>
    </w:pPr>
    <w:rPr>
      <w:rFonts w:ascii="Arial" w:hAnsi="Arial"/>
      <w:sz w:val="19"/>
    </w:rPr>
  </w:style>
  <w:style w:type="character" w:customStyle="1" w:styleId="Nadpis1Char">
    <w:name w:val="Nadpis 1 Char"/>
    <w:basedOn w:val="Standardnpsmoodstavce"/>
    <w:link w:val="Nadpis1"/>
    <w:uiPriority w:val="9"/>
    <w:rsid w:val="008A012B"/>
    <w:rPr>
      <w:rFonts w:ascii="Arial" w:eastAsiaTheme="majorEastAsia" w:hAnsi="Arial" w:cstheme="majorBidi"/>
      <w:sz w:val="36"/>
      <w:szCs w:val="36"/>
    </w:rPr>
  </w:style>
  <w:style w:type="character" w:customStyle="1" w:styleId="Nadpis2Char">
    <w:name w:val="Nadpis 2 Char"/>
    <w:basedOn w:val="Standardnpsmoodstavce"/>
    <w:link w:val="Nadpis2"/>
    <w:uiPriority w:val="9"/>
    <w:rsid w:val="006A7284"/>
    <w:rPr>
      <w:rFonts w:ascii="Arial" w:eastAsiaTheme="majorEastAsia" w:hAnsi="Arial" w:cstheme="majorBidi"/>
      <w:sz w:val="28"/>
      <w:szCs w:val="28"/>
    </w:rPr>
  </w:style>
  <w:style w:type="character" w:customStyle="1" w:styleId="Nadpis3Char">
    <w:name w:val="Nadpis 3 Char"/>
    <w:basedOn w:val="Standardnpsmoodstavce"/>
    <w:link w:val="Nadpis3"/>
    <w:uiPriority w:val="9"/>
    <w:rsid w:val="004E7A1F"/>
    <w:rPr>
      <w:rFonts w:ascii="Arial" w:eastAsiaTheme="majorEastAsia" w:hAnsi="Arial" w:cstheme="majorBidi"/>
      <w:sz w:val="24"/>
      <w:szCs w:val="24"/>
    </w:rPr>
  </w:style>
  <w:style w:type="character" w:styleId="Odkazjemn">
    <w:name w:val="Subtle Reference"/>
    <w:basedOn w:val="Standardnpsmoodstavce"/>
    <w:uiPriority w:val="31"/>
    <w:qFormat/>
    <w:rsid w:val="00F40C4B"/>
    <w:rPr>
      <w:smallCaps/>
      <w:color w:val="5A5A5A" w:themeColor="text1" w:themeTint="A5"/>
    </w:rPr>
  </w:style>
  <w:style w:type="character" w:styleId="Siln">
    <w:name w:val="Strong"/>
    <w:basedOn w:val="Standardnpsmoodstavce"/>
    <w:uiPriority w:val="22"/>
    <w:qFormat/>
    <w:rsid w:val="00F40C4B"/>
    <w:rPr>
      <w:b/>
      <w:bCs/>
    </w:rPr>
  </w:style>
  <w:style w:type="paragraph" w:styleId="Zhlav">
    <w:name w:val="header"/>
    <w:basedOn w:val="Normln"/>
    <w:link w:val="ZhlavChar"/>
    <w:uiPriority w:val="99"/>
    <w:unhideWhenUsed/>
    <w:rsid w:val="004258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58E9"/>
    <w:rPr>
      <w:rFonts w:ascii="Arial" w:hAnsi="Arial"/>
      <w:sz w:val="19"/>
    </w:rPr>
  </w:style>
  <w:style w:type="paragraph" w:styleId="Zpat">
    <w:name w:val="footer"/>
    <w:basedOn w:val="Normln"/>
    <w:link w:val="ZpatChar"/>
    <w:uiPriority w:val="99"/>
    <w:unhideWhenUsed/>
    <w:rsid w:val="004258E9"/>
    <w:pPr>
      <w:tabs>
        <w:tab w:val="center" w:pos="4536"/>
        <w:tab w:val="right" w:pos="9072"/>
      </w:tabs>
      <w:spacing w:after="0" w:line="240" w:lineRule="auto"/>
    </w:pPr>
  </w:style>
  <w:style w:type="character" w:customStyle="1" w:styleId="ZpatChar">
    <w:name w:val="Zápatí Char"/>
    <w:basedOn w:val="Standardnpsmoodstavce"/>
    <w:link w:val="Zpat"/>
    <w:uiPriority w:val="99"/>
    <w:rsid w:val="004258E9"/>
    <w:rPr>
      <w:rFonts w:ascii="Arial" w:hAnsi="Arial"/>
      <w:sz w:val="19"/>
    </w:rPr>
  </w:style>
  <w:style w:type="character" w:styleId="Hypertextovodkaz">
    <w:name w:val="Hyperlink"/>
    <w:basedOn w:val="Standardnpsmoodstavce"/>
    <w:uiPriority w:val="99"/>
    <w:unhideWhenUsed/>
    <w:rsid w:val="000D14B3"/>
    <w:rPr>
      <w:color w:val="0563C1" w:themeColor="hyperlink"/>
      <w:u w:val="single"/>
    </w:rPr>
  </w:style>
  <w:style w:type="paragraph" w:styleId="Normlnweb">
    <w:name w:val="Normal (Web)"/>
    <w:basedOn w:val="Normln"/>
    <w:rsid w:val="009E19F1"/>
    <w:pPr>
      <w:suppressAutoHyphens/>
      <w:spacing w:before="280" w:after="280" w:line="240" w:lineRule="auto"/>
    </w:pPr>
    <w:rPr>
      <w:rFonts w:ascii="Times New Roman" w:eastAsia="Times New Roman" w:hAnsi="Times New Roman" w:cs="Times New Roman"/>
      <w:sz w:val="24"/>
      <w:szCs w:val="24"/>
      <w:lang w:eastAsia="zh-CN"/>
    </w:rPr>
  </w:style>
  <w:style w:type="paragraph" w:styleId="Odstavecseseznamem">
    <w:name w:val="List Paragraph"/>
    <w:basedOn w:val="Normln"/>
    <w:uiPriority w:val="34"/>
    <w:qFormat/>
    <w:rsid w:val="009F3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3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1431</Words>
  <Characters>8443</Characters>
  <Application>Microsoft Office Word</Application>
  <DocSecurity>8</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NUV</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Velický Jan</dc:creator>
  <cp:keywords/>
  <dc:description/>
  <cp:lastModifiedBy>Uživatel systému Windows</cp:lastModifiedBy>
  <cp:revision>2</cp:revision>
  <dcterms:created xsi:type="dcterms:W3CDTF">2019-06-12T08:31:00Z</dcterms:created>
  <dcterms:modified xsi:type="dcterms:W3CDTF">2019-06-12T08:31:00Z</dcterms:modified>
</cp:coreProperties>
</file>