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D76F83">
        <w:rPr>
          <w:rFonts w:ascii="Garamond" w:hAnsi="Garamond"/>
        </w:rPr>
        <w:t>1</w:t>
      </w:r>
      <w:r w:rsidR="00130883">
        <w:rPr>
          <w:rFonts w:ascii="Garamond" w:hAnsi="Garamond"/>
        </w:rPr>
        <w:t>76</w:t>
      </w:r>
      <w:r w:rsidR="00160102">
        <w:rPr>
          <w:rFonts w:ascii="Garamond" w:hAnsi="Garamond"/>
        </w:rPr>
        <w:t xml:space="preserve"> </w:t>
      </w:r>
      <w:permStart w:id="1566443138" w:edGrp="everyone"/>
      <w:permEnd w:id="1566443138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072970290" w:edGrp="everyone"/>
      <w:r w:rsidR="00910808" w:rsidRPr="00910808">
        <w:t>TESTOVACÍ TECHNIKA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910808">
        <w:t>Čsl. Armády 923, 290 01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910808" w:rsidRPr="00F731FE">
        <w:t>Ing. Bohumil Kvapil, jednatel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910808" w:rsidRPr="00910808">
        <w:t>26129507</w:t>
      </w:r>
    </w:p>
    <w:p w:rsidR="00910808" w:rsidRDefault="00FD1767" w:rsidP="00910808">
      <w:pPr>
        <w:spacing w:after="0"/>
        <w:ind w:left="709"/>
        <w:jc w:val="both"/>
      </w:pPr>
      <w:r w:rsidRPr="00DD6056">
        <w:rPr>
          <w:rFonts w:ascii="Garamond" w:hAnsi="Garamond" w:cs="Arial"/>
        </w:rPr>
        <w:t>DIČ</w:t>
      </w:r>
      <w:r w:rsidR="00910808">
        <w:rPr>
          <w:rFonts w:ascii="Garamond" w:hAnsi="Garamond"/>
        </w:rPr>
        <w:t>:</w:t>
      </w:r>
      <w:r w:rsidR="00910808">
        <w:rPr>
          <w:rFonts w:ascii="Garamond" w:hAnsi="Garamond"/>
        </w:rPr>
        <w:tab/>
      </w:r>
      <w:r w:rsidR="00910808">
        <w:rPr>
          <w:rFonts w:ascii="Garamond" w:hAnsi="Garamond"/>
        </w:rPr>
        <w:tab/>
      </w:r>
      <w:r w:rsidR="00910808">
        <w:rPr>
          <w:rFonts w:ascii="Garamond" w:hAnsi="Garamond"/>
        </w:rPr>
        <w:tab/>
      </w:r>
      <w:r w:rsidR="00910808" w:rsidRPr="00910808">
        <w:t>CZ26129507</w:t>
      </w:r>
    </w:p>
    <w:p w:rsidR="00D21250" w:rsidRPr="00DD6056" w:rsidRDefault="00D21250" w:rsidP="00910808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910808" w:rsidRPr="00910808">
        <w:t>ČSOB a.s., pobočka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910808" w:rsidRPr="007A1DC0">
        <w:t>161890649/0300</w:t>
      </w:r>
    </w:p>
    <w:permEnd w:id="1072970290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00337F">
        <w:rPr>
          <w:rFonts w:ascii="Garamond" w:hAnsi="Garamond" w:cs="Arial"/>
          <w:b/>
          <w:bCs/>
        </w:rPr>
        <w:t>1</w:t>
      </w:r>
      <w:r w:rsidR="00130883">
        <w:rPr>
          <w:rFonts w:ascii="Garamond" w:hAnsi="Garamond" w:cs="Arial"/>
          <w:b/>
          <w:bCs/>
        </w:rPr>
        <w:t>2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A47611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A47611" w:rsidP="00413229">
      <w:pPr>
        <w:spacing w:after="0"/>
        <w:ind w:left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</w:p>
    <w:p w:rsidR="00A47611" w:rsidRDefault="00A47611" w:rsidP="00413229">
      <w:pPr>
        <w:spacing w:after="0"/>
        <w:ind w:left="705"/>
        <w:jc w:val="both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Název projektu:</w:t>
      </w:r>
      <w:r>
        <w:rPr>
          <w:rFonts w:ascii="Garamond" w:hAnsi="Garamond"/>
          <w:i/>
          <w:sz w:val="20"/>
          <w:szCs w:val="20"/>
        </w:rPr>
        <w:tab/>
      </w:r>
      <w:r w:rsidRPr="00337DE8">
        <w:rPr>
          <w:rFonts w:ascii="Garamond" w:hAnsi="Garamond"/>
          <w:i/>
          <w:sz w:val="20"/>
          <w:szCs w:val="20"/>
        </w:rPr>
        <w:t xml:space="preserve">Podpora rozvoje studijního prostředí na ZČU </w:t>
      </w:r>
    </w:p>
    <w:p w:rsidR="00A47611" w:rsidRDefault="00A47611" w:rsidP="00413229">
      <w:pPr>
        <w:spacing w:after="0"/>
        <w:ind w:left="705"/>
        <w:jc w:val="both"/>
        <w:rPr>
          <w:rFonts w:ascii="Garamond" w:hAnsi="Garamond"/>
          <w:szCs w:val="24"/>
        </w:rPr>
      </w:pPr>
      <w:r>
        <w:rPr>
          <w:rFonts w:ascii="Garamond" w:hAnsi="Garamond"/>
          <w:i/>
          <w:sz w:val="20"/>
          <w:szCs w:val="20"/>
        </w:rPr>
        <w:t>Číslo projektu:</w:t>
      </w:r>
      <w:r>
        <w:rPr>
          <w:rFonts w:ascii="Garamond" w:hAnsi="Garamond"/>
          <w:i/>
          <w:sz w:val="20"/>
          <w:szCs w:val="20"/>
        </w:rPr>
        <w:tab/>
      </w:r>
      <w:r w:rsidRPr="00337DE8">
        <w:rPr>
          <w:rFonts w:ascii="Garamond" w:hAnsi="Garamond"/>
          <w:i/>
          <w:sz w:val="20"/>
          <w:szCs w:val="20"/>
        </w:rPr>
        <w:t xml:space="preserve">CZ.02.2.67/0.0/0.0/17_044/0008546                 </w:t>
      </w:r>
    </w:p>
    <w:p w:rsidR="00E040C1" w:rsidRDefault="00E040C1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1B46C6" w:rsidRDefault="001B46C6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 xml:space="preserve">Prodávající je povinen Kupujícímu řádně dodat Zboží do místa plnění </w:t>
      </w:r>
      <w:r w:rsidR="00130883">
        <w:rPr>
          <w:rFonts w:ascii="Garamond" w:hAnsi="Garamond" w:cs="Arial"/>
        </w:rPr>
        <w:t xml:space="preserve">max. </w:t>
      </w:r>
      <w:r w:rsidR="003824F4" w:rsidRPr="004C6D4A">
        <w:rPr>
          <w:rFonts w:ascii="Garamond" w:hAnsi="Garamond" w:cs="Arial"/>
        </w:rPr>
        <w:t>d</w:t>
      </w:r>
      <w:r w:rsidR="003824F4" w:rsidRPr="004C6D4A">
        <w:rPr>
          <w:rFonts w:ascii="Garamond" w:hAnsi="Garamond"/>
        </w:rPr>
        <w:t xml:space="preserve">o </w:t>
      </w:r>
      <w:r w:rsidR="00130883">
        <w:rPr>
          <w:rFonts w:ascii="Garamond" w:hAnsi="Garamond"/>
        </w:rPr>
        <w:t xml:space="preserve">9 týdnů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819407228" w:edGrp="everyone"/>
      <w:r w:rsidR="001005B8">
        <w:t>xxxx</w:t>
      </w:r>
      <w:r w:rsidR="00910808" w:rsidRPr="00910808">
        <w:t>.</w:t>
      </w:r>
    </w:p>
    <w:permEnd w:id="819407228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910808" w:rsidP="00700E23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558520019" w:edGrp="everyone"/>
      <w:r>
        <w:t>1</w:t>
      </w:r>
      <w:r w:rsidR="008030D3">
        <w:t>43</w:t>
      </w:r>
      <w:r>
        <w:t xml:space="preserve"> </w:t>
      </w:r>
      <w:r w:rsidR="008030D3">
        <w:t>400</w:t>
      </w:r>
      <w:r w:rsidR="00080F29" w:rsidRPr="00DD6056">
        <w:rPr>
          <w:rFonts w:ascii="Garamond" w:hAnsi="Garamond" w:cs="Arial"/>
        </w:rPr>
        <w:t xml:space="preserve">,- Kč bez DPH (slovy: </w:t>
      </w:r>
      <w:r>
        <w:t>stot</w:t>
      </w:r>
      <w:r w:rsidR="008030D3">
        <w:t>čtyřicettřitisícečtyřista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ermEnd w:id="558520019"/>
    <w:p w:rsidR="00700E23" w:rsidRDefault="00700E23" w:rsidP="00700E23">
      <w:pPr>
        <w:spacing w:before="240" w:after="0"/>
        <w:ind w:left="70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00337F" w:rsidRDefault="0000337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00337F" w:rsidRPr="00813CCD" w:rsidRDefault="0000337F" w:rsidP="0000337F">
      <w:pPr>
        <w:spacing w:after="0"/>
        <w:ind w:left="705"/>
        <w:jc w:val="both"/>
        <w:rPr>
          <w:rFonts w:ascii="Garamond" w:hAnsi="Garamond" w:cs="Arial"/>
          <w:b/>
        </w:rPr>
      </w:pPr>
      <w:r w:rsidRPr="00813CCD">
        <w:rPr>
          <w:rFonts w:ascii="Garamond" w:hAnsi="Garamond"/>
          <w:b/>
        </w:rPr>
        <w:t>Daňový doklad (faktura) musí obsahovat identifikační údaje projektu, ze kterého je předmět smlouvy financován, a to číslo projektu a jeho název.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5A60B5" w:rsidRDefault="005A60B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5A60B5" w:rsidRDefault="005A60B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5A60B5" w:rsidRPr="00DD6056" w:rsidRDefault="005A60B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17171D" w:rsidRPr="0017171D" w:rsidRDefault="00BA11E1" w:rsidP="00F335A1">
      <w:pPr>
        <w:spacing w:after="0"/>
        <w:ind w:left="703" w:hanging="703"/>
        <w:jc w:val="both"/>
        <w:rPr>
          <w:rFonts w:ascii="Garamond" w:hAnsi="Garamond"/>
          <w:b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1572F4">
        <w:rPr>
          <w:rFonts w:ascii="Garamond" w:hAnsi="Garamond" w:cs="Arial"/>
        </w:rPr>
        <w:t>36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lastRenderedPageBreak/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Default="00646A1C" w:rsidP="005A60B5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4E76C4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654DF0" w:rsidRDefault="007A42BD" w:rsidP="00F335A1">
      <w:pPr>
        <w:spacing w:after="0"/>
        <w:ind w:left="705" w:hanging="705"/>
        <w:jc w:val="both"/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</w:p>
    <w:p w:rsidR="005A60B5" w:rsidRDefault="005A60B5" w:rsidP="00F335A1">
      <w:pPr>
        <w:spacing w:after="0"/>
        <w:ind w:left="705" w:hanging="705"/>
        <w:jc w:val="both"/>
      </w:pPr>
    </w:p>
    <w:p w:rsidR="005A60B5" w:rsidRDefault="004E456B" w:rsidP="005A60B5">
      <w:pPr>
        <w:spacing w:after="0"/>
        <w:ind w:left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  <w:r w:rsidR="005A60B5">
        <w:rPr>
          <w:rFonts w:ascii="Garamond" w:hAnsi="Garamond"/>
        </w:rPr>
        <w:t xml:space="preserve"> </w:t>
      </w:r>
    </w:p>
    <w:p w:rsidR="009842ED" w:rsidRDefault="009842ED" w:rsidP="005A60B5">
      <w:pPr>
        <w:spacing w:after="0"/>
        <w:ind w:left="705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5A60B5">
        <w:rPr>
          <w:rFonts w:ascii="Garamond" w:hAnsi="Garamond"/>
        </w:rPr>
        <w:t xml:space="preserve"> </w:t>
      </w:r>
      <w:r w:rsidR="006C75A3">
        <w:rPr>
          <w:rFonts w:ascii="Garamond" w:hAnsi="Garamond"/>
        </w:rPr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654DF0">
        <w:rPr>
          <w:rFonts w:ascii="Garamond" w:hAnsi="Garamond"/>
        </w:rPr>
        <w:t>1</w:t>
      </w:r>
      <w:r w:rsidR="005A60B5">
        <w:rPr>
          <w:rFonts w:ascii="Garamond" w:hAnsi="Garamond"/>
        </w:rPr>
        <w:t>2</w:t>
      </w:r>
      <w:r w:rsidR="006C75A3" w:rsidRPr="00D6027D">
        <w:rPr>
          <w:rFonts w:ascii="Garamond" w:hAnsi="Garamond"/>
        </w:rPr>
        <w:t>_-_201</w:t>
      </w:r>
      <w:r w:rsidR="00F26252">
        <w:rPr>
          <w:rFonts w:ascii="Garamond" w:hAnsi="Garamond"/>
        </w:rPr>
        <w:t>9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2039041982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910808">
              <w:t>Poděbradech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8030D3">
              <w:t>22</w:t>
            </w:r>
            <w:r w:rsidR="00910808">
              <w:t>.5.2019</w:t>
            </w:r>
          </w:p>
          <w:p w:rsidR="00B958B8" w:rsidRDefault="00B958B8" w:rsidP="00F335A1">
            <w:pPr>
              <w:spacing w:after="0"/>
              <w:jc w:val="both"/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910808" w:rsidRPr="00BA0E31" w:rsidRDefault="0091080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910808" w:rsidRDefault="00910808" w:rsidP="00910808">
            <w:pPr>
              <w:pStyle w:val="Bezmezer"/>
            </w:pPr>
            <w:r>
              <w:t>TESTOVA</w:t>
            </w:r>
            <w:r w:rsidR="00127625">
              <w:t>C</w:t>
            </w:r>
            <w:r>
              <w:t>Í TECHNIKA s.r.o.</w:t>
            </w:r>
          </w:p>
          <w:p w:rsidR="00910808" w:rsidRPr="00910808" w:rsidRDefault="00910808" w:rsidP="00910808">
            <w:pPr>
              <w:pStyle w:val="Bezmezer"/>
            </w:pPr>
            <w:r>
              <w:t>Ing. Bohumil Kvapil, jednatel</w:t>
            </w:r>
          </w:p>
          <w:p w:rsidR="00FD1767" w:rsidRPr="00BA0E31" w:rsidRDefault="00FD1767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</w:tr>
      <w:permEnd w:id="2039041982"/>
    </w:tbl>
    <w:p w:rsidR="002E4F27" w:rsidRPr="00DD6056" w:rsidRDefault="002E4F27" w:rsidP="00654DF0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50" w:rsidRDefault="00CC2350" w:rsidP="001B2927">
      <w:pPr>
        <w:spacing w:after="0" w:line="240" w:lineRule="auto"/>
      </w:pPr>
      <w:r>
        <w:separator/>
      </w:r>
    </w:p>
  </w:endnote>
  <w:endnote w:type="continuationSeparator" w:id="0">
    <w:p w:rsidR="00CC2350" w:rsidRDefault="00CC2350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7F" w:rsidRPr="00337DE8" w:rsidRDefault="0000337F" w:rsidP="0000337F">
    <w:pPr>
      <w:pStyle w:val="Zpat"/>
      <w:rPr>
        <w:rFonts w:ascii="Garamond" w:hAnsi="Garamond"/>
        <w:i/>
        <w:sz w:val="20"/>
        <w:szCs w:val="20"/>
      </w:rPr>
    </w:pPr>
    <w:r w:rsidRPr="00337DE8">
      <w:rPr>
        <w:rFonts w:ascii="Garamond" w:hAnsi="Garamond"/>
        <w:i/>
        <w:sz w:val="20"/>
        <w:szCs w:val="20"/>
      </w:rPr>
      <w:t>Podpora rozvoje studijního prostředí na ZČU                  CZ.02.2.67/0.0/0.0/17_044/0008546</w:t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50" w:rsidRDefault="00CC2350" w:rsidP="001B2927">
      <w:pPr>
        <w:spacing w:after="0" w:line="240" w:lineRule="auto"/>
      </w:pPr>
      <w:r>
        <w:separator/>
      </w:r>
    </w:p>
  </w:footnote>
  <w:footnote w:type="continuationSeparator" w:id="0">
    <w:p w:rsidR="00CC2350" w:rsidRDefault="00CC2350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0337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05B8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27625"/>
    <w:rsid w:val="00130883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A60B5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4DF0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0E23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0D3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0BC1"/>
    <w:rsid w:val="008F181B"/>
    <w:rsid w:val="008F4B9C"/>
    <w:rsid w:val="008F66B3"/>
    <w:rsid w:val="008F7686"/>
    <w:rsid w:val="0091046A"/>
    <w:rsid w:val="00910808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C43F8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47611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4F83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5FE2"/>
    <w:rsid w:val="00C16539"/>
    <w:rsid w:val="00C169A2"/>
    <w:rsid w:val="00C2230C"/>
    <w:rsid w:val="00C257D1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7C83"/>
    <w:rsid w:val="00CC2350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DF7EA0"/>
    <w:rsid w:val="00E02CA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379A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  <w:style w:type="paragraph" w:styleId="Bezmezer">
    <w:name w:val="No Spacing"/>
    <w:uiPriority w:val="1"/>
    <w:qFormat/>
    <w:rsid w:val="009108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  <w:style w:type="paragraph" w:styleId="Bezmezer">
    <w:name w:val="No Spacing"/>
    <w:uiPriority w:val="1"/>
    <w:qFormat/>
    <w:rsid w:val="00910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4682-1340-4EBD-B24D-FE88EAD5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2019-06-12T04:29:00Z</dcterms:created>
  <dcterms:modified xsi:type="dcterms:W3CDTF">2019-06-12T04:29:00Z</dcterms:modified>
</cp:coreProperties>
</file>