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EKOFARM LIPNO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Frymburk 41, 38279 Frymburk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Český Krumlov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11 566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Dvořetín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32 220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1 591,17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Frymburk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13 210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1 397,66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14 888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175 585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8 948,34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Hašlovice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70 261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4 357,06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103 272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6 404,15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Skubice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17 593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17 593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924,36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Světlík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11 203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Velké Strážné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44 425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78 299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4 113,95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1 129,29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53 945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2 335,60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483 683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25 804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51N15/33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5111533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13.5.2015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25 804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11.6.2019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15.5.2015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