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EC6F7D" w14:textId="2C859A15" w:rsidR="002641D6" w:rsidRPr="00A5302A" w:rsidRDefault="002641D6" w:rsidP="00A5302A">
      <w:pPr>
        <w:rPr>
          <w:b/>
        </w:rPr>
      </w:pPr>
    </w:p>
    <w:p w14:paraId="477DEC38" w14:textId="77777777" w:rsidR="002641D6" w:rsidRDefault="002641D6" w:rsidP="00FD5138">
      <w:pPr>
        <w:autoSpaceDE w:val="0"/>
        <w:ind w:left="-1"/>
        <w:jc w:val="both"/>
      </w:pPr>
    </w:p>
    <w:p w14:paraId="44DC0A11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4A15F99" w14:textId="77777777" w:rsidR="008F7A98" w:rsidRDefault="008F7A98" w:rsidP="006B360A">
      <w:pPr>
        <w:jc w:val="center"/>
        <w:rPr>
          <w:rFonts w:cs="Arial"/>
          <w:b/>
        </w:rPr>
      </w:pPr>
    </w:p>
    <w:p w14:paraId="185E7EAF" w14:textId="77777777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5E3AE2">
        <w:rPr>
          <w:rFonts w:cs="Arial"/>
          <w:szCs w:val="20"/>
        </w:rPr>
        <w:t>nákup</w:t>
      </w:r>
      <w:r>
        <w:rPr>
          <w:rFonts w:cs="Arial"/>
          <w:szCs w:val="20"/>
        </w:rPr>
        <w:t xml:space="preserve"> osobních automobilů </w:t>
      </w:r>
      <w:r w:rsidR="00E07D39">
        <w:rPr>
          <w:rFonts w:cs="Arial"/>
          <w:szCs w:val="20"/>
        </w:rPr>
        <w:t>v rámci centrálního nákupu státu</w:t>
      </w:r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č.j.</w:t>
      </w:r>
      <w:proofErr w:type="gramEnd"/>
      <w:r>
        <w:rPr>
          <w:rFonts w:cs="Arial"/>
          <w:szCs w:val="20"/>
        </w:rPr>
        <w:t xml:space="preserve"> </w:t>
      </w:r>
      <w:r w:rsidR="00843B8D" w:rsidRPr="00FE56C7">
        <w:rPr>
          <w:rFonts w:cs="Arial"/>
          <w:szCs w:val="20"/>
        </w:rPr>
        <w:t>MF-14452/2018/1301-5</w:t>
      </w:r>
      <w:r w:rsidRPr="00FE56C7">
        <w:rPr>
          <w:rFonts w:cs="Arial"/>
          <w:szCs w:val="20"/>
        </w:rPr>
        <w:t xml:space="preserve"> uzavřené dne </w:t>
      </w:r>
      <w:r w:rsidR="00213773" w:rsidRPr="00FE56C7">
        <w:rPr>
          <w:rFonts w:cs="Arial"/>
          <w:szCs w:val="20"/>
        </w:rPr>
        <w:t>21.9.2018</w:t>
      </w:r>
      <w:r w:rsidRPr="006711F9">
        <w:rPr>
          <w:rFonts w:cs="Arial"/>
          <w:i/>
          <w:szCs w:val="20"/>
        </w:rPr>
        <w:t xml:space="preserve"> </w:t>
      </w:r>
    </w:p>
    <w:p w14:paraId="7C2EC794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29AB67F6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2FC01120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765DBA69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4C53A6B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1D5EE07B" w14:textId="77777777" w:rsidR="006B360A" w:rsidRPr="006711F9" w:rsidRDefault="006B360A" w:rsidP="006B360A">
      <w:pPr>
        <w:rPr>
          <w:rFonts w:cs="Arial"/>
          <w:szCs w:val="20"/>
        </w:rPr>
      </w:pPr>
    </w:p>
    <w:p w14:paraId="5BD69EB5" w14:textId="77777777" w:rsidR="006B360A" w:rsidRPr="00FE56C7" w:rsidRDefault="00213773" w:rsidP="006B360A">
      <w:pPr>
        <w:spacing w:before="60"/>
        <w:jc w:val="both"/>
        <w:rPr>
          <w:rFonts w:cs="Arial"/>
          <w:b/>
          <w:szCs w:val="20"/>
        </w:rPr>
      </w:pPr>
      <w:r w:rsidRPr="00FE56C7">
        <w:rPr>
          <w:rFonts w:cs="Arial"/>
          <w:b/>
          <w:szCs w:val="20"/>
        </w:rPr>
        <w:t>ČR – Česká obchodní inspekce</w:t>
      </w:r>
    </w:p>
    <w:p w14:paraId="53935F4B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sídlo: </w:t>
      </w:r>
      <w:r w:rsidR="00213773" w:rsidRPr="00FE56C7">
        <w:rPr>
          <w:rFonts w:cs="Arial"/>
          <w:szCs w:val="20"/>
        </w:rPr>
        <w:t>Štěpánská 15, 120 00 Praha 2</w:t>
      </w:r>
    </w:p>
    <w:p w14:paraId="57BB9C68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IČ: </w:t>
      </w:r>
      <w:r w:rsidR="00D92B48" w:rsidRPr="00FE56C7">
        <w:rPr>
          <w:rFonts w:cs="Arial"/>
          <w:szCs w:val="20"/>
        </w:rPr>
        <w:t>000 20 869</w:t>
      </w:r>
    </w:p>
    <w:p w14:paraId="536C2BA7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DIČ: </w:t>
      </w:r>
    </w:p>
    <w:p w14:paraId="77D398C1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banka: </w:t>
      </w:r>
      <w:r w:rsidR="00D92B48" w:rsidRPr="00FE56C7">
        <w:rPr>
          <w:rFonts w:cs="Arial"/>
          <w:szCs w:val="20"/>
        </w:rPr>
        <w:t>Česká národní banka</w:t>
      </w:r>
    </w:p>
    <w:p w14:paraId="0B982452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č. účtu: </w:t>
      </w:r>
      <w:r w:rsidR="00D92B48" w:rsidRPr="00FE56C7">
        <w:rPr>
          <w:rFonts w:cs="Arial"/>
          <w:szCs w:val="20"/>
        </w:rPr>
        <w:t>829011/0710</w:t>
      </w:r>
      <w:r w:rsidRPr="00FE56C7">
        <w:rPr>
          <w:rFonts w:cs="Arial"/>
          <w:szCs w:val="20"/>
        </w:rPr>
        <w:t xml:space="preserve"> </w:t>
      </w:r>
    </w:p>
    <w:p w14:paraId="66B6092C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ID datové schránky: </w:t>
      </w:r>
      <w:r w:rsidR="00D92B48" w:rsidRPr="00FE56C7">
        <w:rPr>
          <w:rFonts w:cs="Arial"/>
          <w:szCs w:val="20"/>
        </w:rPr>
        <w:t>x7cab34</w:t>
      </w:r>
      <w:r w:rsidR="00C8209B" w:rsidRPr="00FE56C7">
        <w:rPr>
          <w:szCs w:val="20"/>
        </w:rPr>
        <w:t xml:space="preserve"> </w:t>
      </w:r>
    </w:p>
    <w:p w14:paraId="708ABD57" w14:textId="77777777" w:rsidR="006B360A" w:rsidRDefault="00294739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>za níž jedná</w:t>
      </w:r>
      <w:r w:rsidR="006B360A" w:rsidRPr="00FE56C7">
        <w:rPr>
          <w:rFonts w:cs="Arial"/>
          <w:szCs w:val="20"/>
        </w:rPr>
        <w:t xml:space="preserve">: </w:t>
      </w:r>
      <w:r w:rsidR="00D92B48" w:rsidRPr="00FE56C7">
        <w:rPr>
          <w:rFonts w:cs="Arial"/>
          <w:szCs w:val="20"/>
        </w:rPr>
        <w:t>Ing. Mojmír Bezecný, ústřední ředitel</w:t>
      </w:r>
    </w:p>
    <w:p w14:paraId="158EA313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1C12DC1B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1A92C73C" w14:textId="77777777" w:rsidR="006B360A" w:rsidRPr="006711F9" w:rsidRDefault="006B360A" w:rsidP="006B360A">
      <w:pPr>
        <w:rPr>
          <w:rFonts w:cs="Arial"/>
          <w:szCs w:val="20"/>
        </w:rPr>
      </w:pPr>
    </w:p>
    <w:p w14:paraId="0BF210F5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60813768" w14:textId="77777777" w:rsidR="006B360A" w:rsidRPr="006711F9" w:rsidRDefault="006B360A" w:rsidP="006B360A">
      <w:pPr>
        <w:rPr>
          <w:rFonts w:cs="Arial"/>
          <w:szCs w:val="20"/>
        </w:rPr>
      </w:pPr>
    </w:p>
    <w:p w14:paraId="583777A8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62F650EE" w14:textId="77777777" w:rsidR="006B360A" w:rsidRPr="006711F9" w:rsidRDefault="006B360A" w:rsidP="006B360A">
      <w:pPr>
        <w:rPr>
          <w:rFonts w:cs="Arial"/>
          <w:szCs w:val="20"/>
        </w:rPr>
      </w:pPr>
    </w:p>
    <w:p w14:paraId="23B0091B" w14:textId="77777777" w:rsidR="00D1499E" w:rsidRPr="00A858BD" w:rsidRDefault="00D1499E" w:rsidP="006B360A">
      <w:pPr>
        <w:jc w:val="both"/>
        <w:rPr>
          <w:rFonts w:cs="Arial"/>
          <w:b/>
        </w:rPr>
      </w:pPr>
      <w:r w:rsidRPr="00A858BD">
        <w:rPr>
          <w:rFonts w:cs="Arial"/>
          <w:b/>
        </w:rPr>
        <w:t>ŠKODA AUTO a.s.</w:t>
      </w:r>
    </w:p>
    <w:p w14:paraId="6D7A0BFC" w14:textId="61E41BF2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sídlo: </w:t>
      </w:r>
      <w:r w:rsidR="00D1499E" w:rsidRPr="00D1499E">
        <w:rPr>
          <w:rFonts w:cs="Arial"/>
        </w:rPr>
        <w:t>tř. Václava Klementa 869, 293 01 Mladá Boleslav II</w:t>
      </w:r>
    </w:p>
    <w:p w14:paraId="4B2BA2CF" w14:textId="77777777" w:rsidR="00D1499E" w:rsidRPr="00D1499E" w:rsidRDefault="00D1499E" w:rsidP="00D1499E">
      <w:pPr>
        <w:jc w:val="both"/>
        <w:rPr>
          <w:rFonts w:cs="Arial"/>
        </w:rPr>
      </w:pPr>
      <w:r w:rsidRPr="00D1499E">
        <w:rPr>
          <w:rFonts w:cs="Arial"/>
        </w:rPr>
        <w:t>zapsaný/á v obchodním rejstříku vedeném u Městského soudu v Praze pod spisovou značkou</w:t>
      </w:r>
    </w:p>
    <w:p w14:paraId="31BA9F71" w14:textId="77777777" w:rsidR="00D1499E" w:rsidRDefault="00D1499E" w:rsidP="00D1499E">
      <w:pPr>
        <w:jc w:val="both"/>
        <w:rPr>
          <w:rFonts w:cs="Arial"/>
        </w:rPr>
      </w:pPr>
      <w:r w:rsidRPr="00D1499E">
        <w:rPr>
          <w:rFonts w:cs="Arial"/>
        </w:rPr>
        <w:t>B 332</w:t>
      </w:r>
    </w:p>
    <w:p w14:paraId="4789E800" w14:textId="4AE192E5" w:rsidR="006B360A" w:rsidRPr="00514BCC" w:rsidRDefault="006B360A" w:rsidP="00D1499E">
      <w:pPr>
        <w:jc w:val="both"/>
        <w:rPr>
          <w:rFonts w:cs="Arial"/>
        </w:rPr>
      </w:pPr>
      <w:r>
        <w:rPr>
          <w:rFonts w:cs="Arial"/>
        </w:rPr>
        <w:t xml:space="preserve">IČ: </w:t>
      </w:r>
      <w:r w:rsidR="00D1499E" w:rsidRPr="00D1499E">
        <w:rPr>
          <w:rFonts w:cs="Arial"/>
        </w:rPr>
        <w:t>00177041</w:t>
      </w:r>
    </w:p>
    <w:p w14:paraId="10961C99" w14:textId="73E12C86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D1499E">
        <w:rPr>
          <w:rFonts w:cs="Arial"/>
        </w:rPr>
        <w:t xml:space="preserve"> </w:t>
      </w:r>
      <w:r w:rsidR="00D1499E" w:rsidRPr="00D1499E">
        <w:rPr>
          <w:rFonts w:cs="Arial"/>
        </w:rPr>
        <w:t>CZ00177041</w:t>
      </w:r>
    </w:p>
    <w:p w14:paraId="69D3CFD4" w14:textId="6E4A971E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banka:</w:t>
      </w:r>
      <w:r w:rsidR="00D1499E">
        <w:rPr>
          <w:rFonts w:cs="Arial"/>
        </w:rPr>
        <w:t xml:space="preserve"> </w:t>
      </w:r>
      <w:proofErr w:type="spellStart"/>
      <w:r w:rsidR="003515DC" w:rsidRPr="003515DC">
        <w:rPr>
          <w:rFonts w:cs="Arial"/>
          <w:highlight w:val="black"/>
        </w:rPr>
        <w:t>xxxxxxxxxxxxxxxxxxxxxxxxxxx</w:t>
      </w:r>
      <w:proofErr w:type="spellEnd"/>
    </w:p>
    <w:p w14:paraId="7DD8E555" w14:textId="2051D934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proofErr w:type="spellStart"/>
      <w:r w:rsidR="003515DC" w:rsidRPr="003515DC">
        <w:rPr>
          <w:rFonts w:cs="Arial"/>
          <w:highlight w:val="black"/>
        </w:rPr>
        <w:t>xxxxxxxxxxxxxxxxx</w:t>
      </w:r>
      <w:proofErr w:type="spellEnd"/>
    </w:p>
    <w:p w14:paraId="04E2EE9C" w14:textId="537102DA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D1499E" w:rsidRPr="00D1499E">
        <w:rPr>
          <w:rFonts w:cs="Arial"/>
        </w:rPr>
        <w:t>67wchuf</w:t>
      </w:r>
    </w:p>
    <w:p w14:paraId="39EA51CC" w14:textId="506C21C9" w:rsidR="00D1499E" w:rsidRPr="00D1499E" w:rsidRDefault="006B360A" w:rsidP="00D1499E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 w:rsidR="00D1499E" w:rsidRPr="00D1499E">
        <w:t xml:space="preserve"> </w:t>
      </w:r>
      <w:r w:rsidR="00D1499E" w:rsidRPr="00D1499E">
        <w:rPr>
          <w:rFonts w:cs="Arial"/>
        </w:rPr>
        <w:t>Miroslav Bláha, vedoucí prodeje ČR a Pavel Toman, odborný koordinátor</w:t>
      </w:r>
    </w:p>
    <w:p w14:paraId="10E88C8C" w14:textId="6D50D0EE" w:rsidR="006B360A" w:rsidRPr="001F4826" w:rsidRDefault="00D1499E" w:rsidP="00D1499E">
      <w:pPr>
        <w:jc w:val="both"/>
        <w:rPr>
          <w:rFonts w:cs="Arial"/>
        </w:rPr>
      </w:pPr>
      <w:r w:rsidRPr="00D1499E">
        <w:rPr>
          <w:rFonts w:cs="Arial"/>
        </w:rPr>
        <w:t>prodeje státní správě, oba na základě oprávnění</w:t>
      </w:r>
    </w:p>
    <w:p w14:paraId="4464A157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38E4F36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6581A4D4" w14:textId="77777777" w:rsidR="006B360A" w:rsidRPr="00754CDD" w:rsidRDefault="006B360A" w:rsidP="006B360A"/>
    <w:p w14:paraId="399D4D88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62B41F30" w14:textId="77777777" w:rsidR="006B360A" w:rsidRPr="006711F9" w:rsidRDefault="006B360A" w:rsidP="006B360A">
      <w:pPr>
        <w:rPr>
          <w:rFonts w:cs="Arial"/>
          <w:szCs w:val="20"/>
        </w:rPr>
      </w:pPr>
    </w:p>
    <w:p w14:paraId="331D6AE6" w14:textId="3FC47224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 xml:space="preserve">, ve znění pozdějších předpisů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zákona č. 89/2012 Sb., občanský zákoník, v platném znění, k veřejné zakázce </w:t>
      </w:r>
      <w:r w:rsidRPr="006711F9">
        <w:rPr>
          <w:rFonts w:cs="Arial"/>
          <w:szCs w:val="20"/>
        </w:rPr>
        <w:lastRenderedPageBreak/>
        <w:t xml:space="preserve">s názvem </w:t>
      </w:r>
      <w:r w:rsidRPr="00130C56">
        <w:rPr>
          <w:rFonts w:cs="Arial"/>
          <w:szCs w:val="20"/>
        </w:rPr>
        <w:t>„</w:t>
      </w:r>
      <w:r w:rsidR="00130C56" w:rsidRPr="00130C56">
        <w:t xml:space="preserve">Nákup </w:t>
      </w:r>
      <w:r w:rsidR="00130C56" w:rsidRPr="00FE56C7">
        <w:t>osobních automobilů v rámci Centrálního nákupu státu</w:t>
      </w:r>
      <w:r w:rsidRPr="00FE56C7">
        <w:rPr>
          <w:rFonts w:cs="Arial"/>
          <w:i/>
          <w:szCs w:val="20"/>
        </w:rPr>
        <w:t xml:space="preserve">“ </w:t>
      </w:r>
      <w:r w:rsidRPr="00FE56C7">
        <w:rPr>
          <w:rFonts w:cs="Arial"/>
          <w:szCs w:val="20"/>
        </w:rPr>
        <w:t xml:space="preserve">uveřejněné ve Věstníku veřejných zakázek dne </w:t>
      </w:r>
      <w:proofErr w:type="gramStart"/>
      <w:r w:rsidR="00F04A16" w:rsidRPr="00FE56C7">
        <w:rPr>
          <w:rFonts w:cs="Arial"/>
          <w:szCs w:val="20"/>
        </w:rPr>
        <w:t>07.12.2017</w:t>
      </w:r>
      <w:proofErr w:type="gramEnd"/>
      <w:r w:rsidR="00F04A16" w:rsidRPr="00FE56C7">
        <w:rPr>
          <w:rFonts w:cs="Arial"/>
          <w:szCs w:val="20"/>
        </w:rPr>
        <w:t xml:space="preserve"> </w:t>
      </w:r>
      <w:r w:rsidRPr="00FE56C7">
        <w:rPr>
          <w:rFonts w:cs="Arial"/>
          <w:szCs w:val="20"/>
        </w:rPr>
        <w:t xml:space="preserve">pod evidenčním číslem </w:t>
      </w:r>
      <w:r w:rsidR="00F04A16" w:rsidRPr="00FE56C7">
        <w:rPr>
          <w:rFonts w:cs="Arial"/>
          <w:szCs w:val="20"/>
        </w:rPr>
        <w:t>VZ Z2017-034646</w:t>
      </w:r>
      <w:r w:rsidRPr="00FE56C7">
        <w:rPr>
          <w:rFonts w:cs="Arial"/>
          <w:szCs w:val="20"/>
        </w:rPr>
        <w:t>.</w:t>
      </w:r>
    </w:p>
    <w:p w14:paraId="0A9ADA11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71AC6FDA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7F4BE871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1E2126C5" w14:textId="7777777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 a dle Přílohy č. </w:t>
      </w:r>
      <w:r w:rsidR="00442911">
        <w:t>7</w:t>
      </w:r>
      <w:r w:rsidR="00E7403F" w:rsidRPr="006814E3">
        <w:t xml:space="preserve"> </w:t>
      </w:r>
      <w:r w:rsidRPr="006814E3">
        <w:t xml:space="preserve">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8D926CF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3DB2CBD6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0F42954E" w14:textId="77777777" w:rsidR="00012E11" w:rsidRDefault="00012E11" w:rsidP="000B0CC5">
      <w:pPr>
        <w:pStyle w:val="Nadpis1"/>
        <w:sectPr w:rsidR="00012E11" w:rsidSect="0007610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668C88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tbl>
      <w:tblPr>
        <w:tblStyle w:val="Mkatabulky"/>
        <w:tblpPr w:leftFromText="141" w:rightFromText="141" w:vertAnchor="text" w:horzAnchor="margin" w:tblpXSpec="center" w:tblpY="1067"/>
        <w:tblW w:w="87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3"/>
        <w:gridCol w:w="757"/>
        <w:gridCol w:w="800"/>
        <w:gridCol w:w="519"/>
        <w:gridCol w:w="660"/>
        <w:gridCol w:w="659"/>
        <w:gridCol w:w="661"/>
        <w:gridCol w:w="762"/>
        <w:gridCol w:w="708"/>
        <w:gridCol w:w="851"/>
        <w:gridCol w:w="562"/>
        <w:gridCol w:w="992"/>
      </w:tblGrid>
      <w:tr w:rsidR="0007610F" w:rsidRPr="006711F9" w14:paraId="2F372EEE" w14:textId="77777777" w:rsidTr="00911438">
        <w:trPr>
          <w:trHeight w:val="439"/>
        </w:trPr>
        <w:tc>
          <w:tcPr>
            <w:tcW w:w="853" w:type="dxa"/>
            <w:vMerge w:val="restart"/>
            <w:shd w:val="clear" w:color="auto" w:fill="D9D9D9" w:themeFill="background1" w:themeFillShade="D9"/>
            <w:vAlign w:val="center"/>
          </w:tcPr>
          <w:p w14:paraId="231B9C21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Specifikace Osobního automobilu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  <w:vAlign w:val="center"/>
          </w:tcPr>
          <w:p w14:paraId="75416B03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Cena za Osobní automobil v Kč</w:t>
            </w:r>
          </w:p>
          <w:p w14:paraId="69B347C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(dle zvolených Prvků nadstandardní výbavy)</w:t>
            </w:r>
          </w:p>
        </w:tc>
        <w:tc>
          <w:tcPr>
            <w:tcW w:w="1179" w:type="dxa"/>
            <w:gridSpan w:val="2"/>
            <w:shd w:val="clear" w:color="auto" w:fill="D9D9D9" w:themeFill="background1" w:themeFillShade="D9"/>
            <w:vAlign w:val="center"/>
          </w:tcPr>
          <w:p w14:paraId="1DD66B1A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Cena za Servisní služby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45D77FF0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Cena za Asistenční služby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7753FC91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rFonts w:cs="Arial"/>
                <w:b/>
                <w:sz w:val="16"/>
                <w:szCs w:val="16"/>
              </w:rPr>
              <w:t>Jednotková cena v Kč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6C0D337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rFonts w:cs="Arial"/>
                <w:b/>
                <w:sz w:val="16"/>
                <w:szCs w:val="16"/>
              </w:rPr>
              <w:t>Počet Osobních automobilů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17C78E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rFonts w:cs="Arial"/>
                <w:b/>
                <w:sz w:val="16"/>
                <w:szCs w:val="16"/>
              </w:rPr>
              <w:t xml:space="preserve"> Jednotková cena za všechny Osobní automobily dané specifikace s DPH</w:t>
            </w:r>
          </w:p>
        </w:tc>
      </w:tr>
      <w:tr w:rsidR="0007610F" w:rsidRPr="006711F9" w14:paraId="2835F2C8" w14:textId="77777777" w:rsidTr="00911438">
        <w:trPr>
          <w:trHeight w:val="439"/>
        </w:trPr>
        <w:tc>
          <w:tcPr>
            <w:tcW w:w="853" w:type="dxa"/>
            <w:vMerge/>
            <w:vAlign w:val="center"/>
          </w:tcPr>
          <w:p w14:paraId="73102159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4CDC38B6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bez DPH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37786ED1" w14:textId="77777777" w:rsidR="0007610F" w:rsidRPr="0007610F" w:rsidRDefault="0007610F" w:rsidP="0007610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s DPH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240137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bez DPH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0F372694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s DPH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51CFC2A6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bez DPH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2A6B2DB4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s DPH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6CC50C3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rFonts w:cs="Arial"/>
                <w:b/>
                <w:sz w:val="16"/>
                <w:szCs w:val="16"/>
              </w:rPr>
              <w:t>bez DPH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E733C53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rFonts w:cs="Arial"/>
                <w:b/>
                <w:sz w:val="16"/>
                <w:szCs w:val="16"/>
              </w:rPr>
              <w:t>výše DPH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DE36F7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rFonts w:cs="Arial"/>
                <w:b/>
                <w:sz w:val="16"/>
                <w:szCs w:val="16"/>
              </w:rPr>
              <w:t>s DPH</w:t>
            </w:r>
          </w:p>
        </w:tc>
        <w:tc>
          <w:tcPr>
            <w:tcW w:w="562" w:type="dxa"/>
            <w:vMerge/>
          </w:tcPr>
          <w:p w14:paraId="38EF4A0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EF8573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7610F" w:rsidRPr="006711F9" w14:paraId="42D76614" w14:textId="77777777" w:rsidTr="00911438">
        <w:trPr>
          <w:trHeight w:val="439"/>
        </w:trPr>
        <w:tc>
          <w:tcPr>
            <w:tcW w:w="853" w:type="dxa"/>
            <w:vAlign w:val="center"/>
          </w:tcPr>
          <w:p w14:paraId="38AF9F6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 xml:space="preserve">Škoda Octavia </w:t>
            </w:r>
            <w:proofErr w:type="spellStart"/>
            <w:r w:rsidRPr="0007610F">
              <w:rPr>
                <w:rFonts w:cs="Arial"/>
                <w:sz w:val="16"/>
                <w:szCs w:val="16"/>
              </w:rPr>
              <w:t>Combi</w:t>
            </w:r>
            <w:proofErr w:type="spellEnd"/>
            <w:r w:rsidRPr="0007610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7610F">
              <w:rPr>
                <w:rFonts w:cs="Arial"/>
                <w:sz w:val="16"/>
                <w:szCs w:val="16"/>
              </w:rPr>
              <w:t>Ambition</w:t>
            </w:r>
            <w:proofErr w:type="spellEnd"/>
            <w:r w:rsidRPr="0007610F">
              <w:rPr>
                <w:rFonts w:cs="Arial"/>
                <w:sz w:val="16"/>
                <w:szCs w:val="16"/>
              </w:rPr>
              <w:t xml:space="preserve"> 1,0 TSI 85 kW 6-</w:t>
            </w:r>
            <w:proofErr w:type="gramStart"/>
            <w:r w:rsidRPr="0007610F">
              <w:rPr>
                <w:rFonts w:cs="Arial"/>
                <w:sz w:val="16"/>
                <w:szCs w:val="16"/>
              </w:rPr>
              <w:t>stup</w:t>
            </w:r>
            <w:proofErr w:type="gramEnd"/>
            <w:r w:rsidRPr="0007610F">
              <w:rPr>
                <w:rFonts w:cs="Arial"/>
                <w:sz w:val="16"/>
                <w:szCs w:val="16"/>
              </w:rPr>
              <w:t>.</w:t>
            </w:r>
            <w:proofErr w:type="gramStart"/>
            <w:r w:rsidRPr="0007610F">
              <w:rPr>
                <w:rFonts w:cs="Arial"/>
                <w:sz w:val="16"/>
                <w:szCs w:val="16"/>
              </w:rPr>
              <w:t>mech</w:t>
            </w:r>
            <w:proofErr w:type="gramEnd"/>
            <w:r w:rsidRPr="0007610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757" w:type="dxa"/>
            <w:vAlign w:val="center"/>
          </w:tcPr>
          <w:p w14:paraId="4483D7F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340 613,-</w:t>
            </w:r>
          </w:p>
        </w:tc>
        <w:tc>
          <w:tcPr>
            <w:tcW w:w="800" w:type="dxa"/>
            <w:vAlign w:val="center"/>
          </w:tcPr>
          <w:p w14:paraId="1101D204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412 142,-</w:t>
            </w:r>
          </w:p>
        </w:tc>
        <w:tc>
          <w:tcPr>
            <w:tcW w:w="519" w:type="dxa"/>
            <w:vAlign w:val="center"/>
          </w:tcPr>
          <w:p w14:paraId="0DE29369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483DE036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14:paraId="08CF52E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14:paraId="14AB64B9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E43BEAA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340 613,-</w:t>
            </w:r>
          </w:p>
        </w:tc>
        <w:tc>
          <w:tcPr>
            <w:tcW w:w="708" w:type="dxa"/>
            <w:vAlign w:val="center"/>
          </w:tcPr>
          <w:p w14:paraId="57F62EB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71 529,-</w:t>
            </w:r>
          </w:p>
        </w:tc>
        <w:tc>
          <w:tcPr>
            <w:tcW w:w="851" w:type="dxa"/>
            <w:vAlign w:val="center"/>
          </w:tcPr>
          <w:p w14:paraId="1A6BDE3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412 142,-</w:t>
            </w:r>
          </w:p>
        </w:tc>
        <w:tc>
          <w:tcPr>
            <w:tcW w:w="562" w:type="dxa"/>
          </w:tcPr>
          <w:p w14:paraId="3739418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2A944F9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16BECC8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30B9C52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61CDBFD6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2D455DF1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5931C14A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64D10C7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412 142,-</w:t>
            </w:r>
          </w:p>
        </w:tc>
      </w:tr>
      <w:tr w:rsidR="0007610F" w:rsidRPr="006711F9" w14:paraId="06B86000" w14:textId="77777777" w:rsidTr="00911438">
        <w:trPr>
          <w:trHeight w:val="439"/>
        </w:trPr>
        <w:tc>
          <w:tcPr>
            <w:tcW w:w="853" w:type="dxa"/>
            <w:vAlign w:val="center"/>
          </w:tcPr>
          <w:p w14:paraId="5C73DFF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 xml:space="preserve">Škoda Octavia </w:t>
            </w:r>
            <w:proofErr w:type="spellStart"/>
            <w:r w:rsidRPr="0007610F">
              <w:rPr>
                <w:rFonts w:cs="Arial"/>
                <w:sz w:val="16"/>
                <w:szCs w:val="16"/>
              </w:rPr>
              <w:t>Combi</w:t>
            </w:r>
            <w:proofErr w:type="spellEnd"/>
            <w:r w:rsidRPr="0007610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7610F">
              <w:rPr>
                <w:rFonts w:cs="Arial"/>
                <w:sz w:val="16"/>
                <w:szCs w:val="16"/>
              </w:rPr>
              <w:t>Ambition</w:t>
            </w:r>
            <w:proofErr w:type="spellEnd"/>
            <w:r w:rsidRPr="0007610F">
              <w:rPr>
                <w:rFonts w:cs="Arial"/>
                <w:sz w:val="16"/>
                <w:szCs w:val="16"/>
              </w:rPr>
              <w:t xml:space="preserve"> 1,6 TDI 85 kW 5-</w:t>
            </w:r>
            <w:proofErr w:type="gramStart"/>
            <w:r w:rsidRPr="0007610F">
              <w:rPr>
                <w:rFonts w:cs="Arial"/>
                <w:sz w:val="16"/>
                <w:szCs w:val="16"/>
              </w:rPr>
              <w:t>stup</w:t>
            </w:r>
            <w:proofErr w:type="gramEnd"/>
            <w:r w:rsidRPr="0007610F">
              <w:rPr>
                <w:rFonts w:cs="Arial"/>
                <w:sz w:val="16"/>
                <w:szCs w:val="16"/>
              </w:rPr>
              <w:t>.</w:t>
            </w:r>
            <w:proofErr w:type="gramStart"/>
            <w:r w:rsidRPr="0007610F">
              <w:rPr>
                <w:rFonts w:cs="Arial"/>
                <w:sz w:val="16"/>
                <w:szCs w:val="16"/>
              </w:rPr>
              <w:t>mech</w:t>
            </w:r>
            <w:proofErr w:type="gramEnd"/>
            <w:r w:rsidRPr="0007610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757" w:type="dxa"/>
            <w:vAlign w:val="center"/>
          </w:tcPr>
          <w:p w14:paraId="6464B4C4" w14:textId="610831F5" w:rsidR="0007610F" w:rsidRPr="0007610F" w:rsidRDefault="00D00625" w:rsidP="00D00625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394 197</w:t>
            </w:r>
            <w:r w:rsidR="0007610F" w:rsidRPr="0007610F">
              <w:rPr>
                <w:rFonts w:cs="Arial"/>
                <w:sz w:val="16"/>
                <w:szCs w:val="16"/>
              </w:rPr>
              <w:t>,-</w:t>
            </w:r>
          </w:p>
        </w:tc>
        <w:tc>
          <w:tcPr>
            <w:tcW w:w="800" w:type="dxa"/>
            <w:vAlign w:val="center"/>
          </w:tcPr>
          <w:p w14:paraId="0677A477" w14:textId="6615472D" w:rsidR="0007610F" w:rsidRPr="0007610F" w:rsidRDefault="0007610F" w:rsidP="00D00625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4</w:t>
            </w:r>
            <w:r w:rsidR="00D00625">
              <w:rPr>
                <w:rFonts w:cs="Arial"/>
                <w:sz w:val="16"/>
                <w:szCs w:val="16"/>
              </w:rPr>
              <w:t>76 979</w:t>
            </w:r>
            <w:r w:rsidRPr="0007610F">
              <w:rPr>
                <w:rFonts w:cs="Arial"/>
                <w:sz w:val="16"/>
                <w:szCs w:val="16"/>
              </w:rPr>
              <w:t>,-</w:t>
            </w:r>
          </w:p>
        </w:tc>
        <w:tc>
          <w:tcPr>
            <w:tcW w:w="519" w:type="dxa"/>
            <w:vAlign w:val="center"/>
          </w:tcPr>
          <w:p w14:paraId="36ED13DE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401FECB0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14:paraId="23C7E8E4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14:paraId="473E3B3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9724BED" w14:textId="045087E3" w:rsidR="0007610F" w:rsidRPr="0007610F" w:rsidRDefault="00D00625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394 197</w:t>
            </w:r>
            <w:r w:rsidRPr="0007610F">
              <w:rPr>
                <w:rFonts w:cs="Arial"/>
                <w:sz w:val="16"/>
                <w:szCs w:val="16"/>
              </w:rPr>
              <w:t>,-</w:t>
            </w:r>
          </w:p>
        </w:tc>
        <w:tc>
          <w:tcPr>
            <w:tcW w:w="708" w:type="dxa"/>
            <w:vAlign w:val="center"/>
          </w:tcPr>
          <w:p w14:paraId="70D79D9C" w14:textId="676F5863" w:rsidR="0007610F" w:rsidRPr="0007610F" w:rsidRDefault="0007610F" w:rsidP="00D00625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8</w:t>
            </w:r>
            <w:r w:rsidR="00D00625">
              <w:rPr>
                <w:rFonts w:cs="Arial"/>
                <w:sz w:val="16"/>
                <w:szCs w:val="16"/>
              </w:rPr>
              <w:t>2 782,</w:t>
            </w:r>
            <w:r w:rsidRPr="0007610F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1AC653B3" w14:textId="113F0C58" w:rsidR="0007610F" w:rsidRPr="0007610F" w:rsidRDefault="00D00625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476 979,-</w:t>
            </w:r>
          </w:p>
        </w:tc>
        <w:tc>
          <w:tcPr>
            <w:tcW w:w="562" w:type="dxa"/>
          </w:tcPr>
          <w:p w14:paraId="4585AE67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34807DF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406DFAD9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563D298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036FF47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7901744E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47D7CBB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  <w:p w14:paraId="3CAE5324" w14:textId="10DE7338" w:rsidR="0007610F" w:rsidRPr="0007610F" w:rsidRDefault="0007610F" w:rsidP="00D00625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07610F">
              <w:rPr>
                <w:rFonts w:cs="Arial"/>
                <w:sz w:val="16"/>
                <w:szCs w:val="16"/>
              </w:rPr>
              <w:t>1</w:t>
            </w:r>
            <w:r w:rsidR="00D00625">
              <w:rPr>
                <w:rFonts w:cs="Arial"/>
                <w:sz w:val="16"/>
                <w:szCs w:val="16"/>
              </w:rPr>
              <w:t> </w:t>
            </w:r>
            <w:r w:rsidRPr="0007610F">
              <w:rPr>
                <w:rFonts w:cs="Arial"/>
                <w:sz w:val="16"/>
                <w:szCs w:val="16"/>
              </w:rPr>
              <w:t>4</w:t>
            </w:r>
            <w:r w:rsidR="00D00625">
              <w:rPr>
                <w:rFonts w:cs="Arial"/>
                <w:sz w:val="16"/>
                <w:szCs w:val="16"/>
              </w:rPr>
              <w:t>30 937</w:t>
            </w:r>
            <w:r w:rsidRPr="0007610F">
              <w:rPr>
                <w:rFonts w:cs="Arial"/>
                <w:sz w:val="16"/>
                <w:szCs w:val="16"/>
              </w:rPr>
              <w:t>,-</w:t>
            </w:r>
          </w:p>
        </w:tc>
      </w:tr>
      <w:tr w:rsidR="0007610F" w:rsidRPr="006711F9" w14:paraId="6817B693" w14:textId="77777777" w:rsidTr="00911438">
        <w:trPr>
          <w:trHeight w:val="439"/>
        </w:trPr>
        <w:tc>
          <w:tcPr>
            <w:tcW w:w="853" w:type="dxa"/>
            <w:vAlign w:val="center"/>
          </w:tcPr>
          <w:p w14:paraId="6A47A44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57" w:type="dxa"/>
            <w:vAlign w:val="center"/>
          </w:tcPr>
          <w:p w14:paraId="59756406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00" w:type="dxa"/>
            <w:vAlign w:val="center"/>
          </w:tcPr>
          <w:p w14:paraId="078B112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19" w:type="dxa"/>
            <w:vAlign w:val="center"/>
          </w:tcPr>
          <w:p w14:paraId="7D1E9A66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0" w:type="dxa"/>
            <w:vAlign w:val="center"/>
          </w:tcPr>
          <w:p w14:paraId="1A163DF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59" w:type="dxa"/>
            <w:vAlign w:val="center"/>
          </w:tcPr>
          <w:p w14:paraId="6253A011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1" w:type="dxa"/>
            <w:vAlign w:val="center"/>
          </w:tcPr>
          <w:p w14:paraId="3D3091A1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B4FA51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097CD71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vAlign w:val="center"/>
          </w:tcPr>
          <w:p w14:paraId="1553891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62" w:type="dxa"/>
          </w:tcPr>
          <w:p w14:paraId="40BFBA2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</w:tcPr>
          <w:p w14:paraId="1655793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07610F" w:rsidRPr="006711F9" w14:paraId="734FB831" w14:textId="77777777" w:rsidTr="00911438">
        <w:trPr>
          <w:trHeight w:val="439"/>
        </w:trPr>
        <w:tc>
          <w:tcPr>
            <w:tcW w:w="853" w:type="dxa"/>
            <w:vAlign w:val="center"/>
          </w:tcPr>
          <w:p w14:paraId="70C41AD0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57" w:type="dxa"/>
            <w:vAlign w:val="center"/>
          </w:tcPr>
          <w:p w14:paraId="2E458F9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00" w:type="dxa"/>
            <w:vAlign w:val="center"/>
          </w:tcPr>
          <w:p w14:paraId="3DA2F27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19" w:type="dxa"/>
            <w:vAlign w:val="center"/>
          </w:tcPr>
          <w:p w14:paraId="2F3CB22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0" w:type="dxa"/>
            <w:vAlign w:val="center"/>
          </w:tcPr>
          <w:p w14:paraId="468C0DE3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59" w:type="dxa"/>
            <w:vAlign w:val="center"/>
          </w:tcPr>
          <w:p w14:paraId="05FD976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1" w:type="dxa"/>
            <w:vAlign w:val="center"/>
          </w:tcPr>
          <w:p w14:paraId="6CA53CE0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A1D590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72EC7079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vAlign w:val="center"/>
          </w:tcPr>
          <w:p w14:paraId="73A3CE7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62" w:type="dxa"/>
          </w:tcPr>
          <w:p w14:paraId="6E35670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</w:tcPr>
          <w:p w14:paraId="11BF4F3E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07610F" w:rsidRPr="006711F9" w14:paraId="28E17553" w14:textId="77777777" w:rsidTr="00911438">
        <w:trPr>
          <w:trHeight w:val="439"/>
        </w:trPr>
        <w:tc>
          <w:tcPr>
            <w:tcW w:w="853" w:type="dxa"/>
            <w:vAlign w:val="center"/>
          </w:tcPr>
          <w:p w14:paraId="545A1241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57" w:type="dxa"/>
            <w:vAlign w:val="center"/>
          </w:tcPr>
          <w:p w14:paraId="1E7B3B8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00" w:type="dxa"/>
            <w:vAlign w:val="center"/>
          </w:tcPr>
          <w:p w14:paraId="78A783CE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19" w:type="dxa"/>
            <w:vAlign w:val="center"/>
          </w:tcPr>
          <w:p w14:paraId="4D7866E7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0" w:type="dxa"/>
            <w:vAlign w:val="center"/>
          </w:tcPr>
          <w:p w14:paraId="1F108981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59" w:type="dxa"/>
            <w:vAlign w:val="center"/>
          </w:tcPr>
          <w:p w14:paraId="5877EEAE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1" w:type="dxa"/>
            <w:vAlign w:val="center"/>
          </w:tcPr>
          <w:p w14:paraId="0C0C7AB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5CD1287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374CA08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vAlign w:val="center"/>
          </w:tcPr>
          <w:p w14:paraId="11B752EE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62" w:type="dxa"/>
          </w:tcPr>
          <w:p w14:paraId="40F53FEA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</w:tcPr>
          <w:p w14:paraId="1BA1CA7A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07610F" w:rsidRPr="006711F9" w14:paraId="39A76A9B" w14:textId="77777777" w:rsidTr="00911438">
        <w:trPr>
          <w:trHeight w:val="439"/>
        </w:trPr>
        <w:tc>
          <w:tcPr>
            <w:tcW w:w="853" w:type="dxa"/>
            <w:vAlign w:val="center"/>
          </w:tcPr>
          <w:p w14:paraId="6C5EC42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57" w:type="dxa"/>
            <w:vAlign w:val="center"/>
          </w:tcPr>
          <w:p w14:paraId="0A98AFB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00" w:type="dxa"/>
            <w:vAlign w:val="center"/>
          </w:tcPr>
          <w:p w14:paraId="1E99D05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19" w:type="dxa"/>
            <w:vAlign w:val="center"/>
          </w:tcPr>
          <w:p w14:paraId="0DD9FFF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0" w:type="dxa"/>
            <w:vAlign w:val="center"/>
          </w:tcPr>
          <w:p w14:paraId="7F3E1560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59" w:type="dxa"/>
            <w:vAlign w:val="center"/>
          </w:tcPr>
          <w:p w14:paraId="0BC6F1E0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661" w:type="dxa"/>
            <w:vAlign w:val="center"/>
          </w:tcPr>
          <w:p w14:paraId="6A39C45D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52F012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374BCEB8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vAlign w:val="center"/>
          </w:tcPr>
          <w:p w14:paraId="7246405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562" w:type="dxa"/>
          </w:tcPr>
          <w:p w14:paraId="0C1FE942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</w:tcPr>
          <w:p w14:paraId="3F4448BE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  <w:highlight w:val="cyan"/>
              </w:rPr>
            </w:pPr>
          </w:p>
        </w:tc>
      </w:tr>
      <w:tr w:rsidR="00911438" w:rsidRPr="006711F9" w14:paraId="76D0C02A" w14:textId="77777777" w:rsidTr="00911438">
        <w:trPr>
          <w:trHeight w:val="439"/>
        </w:trPr>
        <w:tc>
          <w:tcPr>
            <w:tcW w:w="4909" w:type="dxa"/>
            <w:gridSpan w:val="7"/>
            <w:shd w:val="clear" w:color="auto" w:fill="D9D9D9" w:themeFill="background1" w:themeFillShade="D9"/>
            <w:vAlign w:val="center"/>
          </w:tcPr>
          <w:p w14:paraId="66B17E05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rFonts w:cs="Arial"/>
                <w:b/>
                <w:sz w:val="16"/>
                <w:szCs w:val="16"/>
              </w:rPr>
              <w:t>Celková cena za všechny Osobní automobily: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423C6B1F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E64DEB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47F90C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14:paraId="7C2A48E7" w14:textId="77777777" w:rsidR="0007610F" w:rsidRPr="0007610F" w:rsidRDefault="0007610F" w:rsidP="0007610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D3BB662" w14:textId="63A8967B" w:rsidR="0007610F" w:rsidRPr="0007610F" w:rsidRDefault="0007610F" w:rsidP="009B4F78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7610F">
              <w:rPr>
                <w:b/>
                <w:sz w:val="16"/>
                <w:szCs w:val="16"/>
              </w:rPr>
              <w:t>1</w:t>
            </w:r>
            <w:r w:rsidR="009B4F78">
              <w:rPr>
                <w:b/>
                <w:sz w:val="16"/>
                <w:szCs w:val="16"/>
              </w:rPr>
              <w:t> </w:t>
            </w:r>
            <w:r w:rsidRPr="0007610F">
              <w:rPr>
                <w:b/>
                <w:sz w:val="16"/>
                <w:szCs w:val="16"/>
              </w:rPr>
              <w:t>8</w:t>
            </w:r>
            <w:r w:rsidR="009B4F78">
              <w:rPr>
                <w:b/>
                <w:sz w:val="16"/>
                <w:szCs w:val="16"/>
              </w:rPr>
              <w:t>43 079</w:t>
            </w:r>
            <w:r w:rsidRPr="0007610F">
              <w:rPr>
                <w:b/>
                <w:sz w:val="16"/>
                <w:szCs w:val="16"/>
              </w:rPr>
              <w:t xml:space="preserve"> </w:t>
            </w:r>
            <w:r w:rsidRPr="0007610F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</w:tbl>
    <w:p w14:paraId="23E4FEED" w14:textId="72A7CB45" w:rsidR="006B360A" w:rsidRPr="006711F9" w:rsidRDefault="006B360A" w:rsidP="00954472">
      <w:pPr>
        <w:pStyle w:val="Nadpis2"/>
        <w:numPr>
          <w:ilvl w:val="0"/>
          <w:numId w:val="0"/>
        </w:numPr>
        <w:ind w:left="576"/>
      </w:pPr>
      <w:r w:rsidRPr="00FE56C7">
        <w:t xml:space="preserve">Cena za </w:t>
      </w:r>
      <w:r w:rsidR="008C3AB7" w:rsidRPr="00FE56C7">
        <w:t>Předmět p</w:t>
      </w:r>
      <w:r w:rsidR="00E7403F" w:rsidRPr="00FE56C7">
        <w:t>lnění</w:t>
      </w:r>
      <w:r w:rsidRPr="00FE56C7">
        <w:t xml:space="preserve"> dle této </w:t>
      </w:r>
      <w:r w:rsidR="00E7403F" w:rsidRPr="00FE56C7">
        <w:t>Kupní</w:t>
      </w:r>
      <w:r w:rsidRPr="00FE56C7">
        <w:t xml:space="preserve"> smlouvy činí </w:t>
      </w:r>
      <w:r w:rsidR="00CC1980" w:rsidRPr="00FE56C7">
        <w:t>1</w:t>
      </w:r>
      <w:r w:rsidR="00733ADF">
        <w:t> </w:t>
      </w:r>
      <w:r w:rsidR="00406F9F">
        <w:t>5</w:t>
      </w:r>
      <w:r w:rsidR="00733ADF">
        <w:t>23 20</w:t>
      </w:r>
      <w:r w:rsidR="00406F9F">
        <w:t>6</w:t>
      </w:r>
      <w:r w:rsidR="00CC1980" w:rsidRPr="00FE56C7">
        <w:t xml:space="preserve">,- Kč </w:t>
      </w:r>
      <w:r w:rsidRPr="00FE56C7">
        <w:t xml:space="preserve">bez DPH, sazba DPH činí </w:t>
      </w:r>
      <w:r w:rsidR="00C7271C" w:rsidRPr="00FE56C7">
        <w:t>21</w:t>
      </w:r>
      <w:r w:rsidRPr="00FE56C7">
        <w:t xml:space="preserve">%, DPH činí </w:t>
      </w:r>
      <w:r w:rsidR="00406F9F">
        <w:t>3</w:t>
      </w:r>
      <w:r w:rsidR="00733ADF">
        <w:t>19 873</w:t>
      </w:r>
      <w:r w:rsidRPr="00FE56C7">
        <w:t xml:space="preserve"> Kč,</w:t>
      </w:r>
      <w:r w:rsidR="00733ADF">
        <w:t>-</w:t>
      </w:r>
      <w:r w:rsidRPr="00FE56C7">
        <w:t xml:space="preserve"> </w:t>
      </w:r>
      <w:r w:rsidR="00406F9F">
        <w:t>C</w:t>
      </w:r>
      <w:r w:rsidRPr="00FE56C7">
        <w:t xml:space="preserve">ena za </w:t>
      </w:r>
      <w:r w:rsidR="00E7403F" w:rsidRPr="00FE56C7">
        <w:t>Předmět plnění</w:t>
      </w:r>
      <w:r w:rsidRPr="00FE56C7">
        <w:t xml:space="preserve"> včetně DPH činí</w:t>
      </w:r>
      <w:r w:rsidR="00976FC6" w:rsidRPr="00FE56C7">
        <w:t xml:space="preserve"> </w:t>
      </w:r>
      <w:r w:rsidR="00CC1980" w:rsidRPr="00FE56C7">
        <w:t>1</w:t>
      </w:r>
      <w:r w:rsidR="00733ADF">
        <w:t> </w:t>
      </w:r>
      <w:r w:rsidR="00406F9F">
        <w:t>8</w:t>
      </w:r>
      <w:r w:rsidR="00733ADF">
        <w:t>43 079</w:t>
      </w:r>
      <w:r w:rsidRPr="00FE56C7">
        <w:t>,- Kč.</w:t>
      </w:r>
      <w:r w:rsidRPr="006814E3">
        <w:t xml:space="preserve"> </w:t>
      </w:r>
    </w:p>
    <w:p w14:paraId="18630467" w14:textId="77777777" w:rsidR="00012E11" w:rsidRDefault="00012E11" w:rsidP="002916DF">
      <w:pPr>
        <w:sectPr w:rsidR="00012E11" w:rsidSect="000761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ACA1AF" w14:textId="77777777" w:rsidR="00C04914" w:rsidRDefault="00C04914" w:rsidP="00012E11"/>
    <w:p w14:paraId="5EC38E3D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0F34A7EF" w14:textId="49E0C13E" w:rsidR="006B360A" w:rsidRPr="00F66E84" w:rsidRDefault="001E41D3" w:rsidP="00FE56C7">
      <w:pPr>
        <w:keepNext w:val="0"/>
        <w:suppressAutoHyphens w:val="0"/>
        <w:autoSpaceDE w:val="0"/>
        <w:autoSpaceDN w:val="0"/>
        <w:adjustRightInd w:val="0"/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stanovením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9B1694" w:rsidRPr="00FE56C7">
        <w:t>Štěpánská 15, 120 00 Praha 2</w:t>
      </w:r>
      <w:r w:rsidR="006B360A" w:rsidRPr="00FE56C7">
        <w:t>.</w:t>
      </w:r>
      <w:r w:rsidR="006B360A" w:rsidRPr="00EC7235">
        <w:t xml:space="preserve">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 xml:space="preserve"> nad rámec Dodávek Osobních automobilů,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  <w:r w:rsidR="00FE56C7">
        <w:t xml:space="preserve"> </w:t>
      </w:r>
      <w:r w:rsidR="00FE56C7">
        <w:rPr>
          <w:lang w:eastAsia="cs-CZ"/>
        </w:rPr>
        <w:t>P</w:t>
      </w:r>
      <w:r w:rsidR="00FE56C7">
        <w:rPr>
          <w:rFonts w:ascii="TimesNewRomanPSMT" w:eastAsia="TimesNewRomanPSMT" w:cs="TimesNewRomanPSMT" w:hint="eastAsia"/>
          <w:lang w:eastAsia="cs-CZ"/>
        </w:rPr>
        <w:t>ř</w:t>
      </w:r>
      <w:r w:rsidR="00FE56C7">
        <w:rPr>
          <w:lang w:eastAsia="cs-CZ"/>
        </w:rPr>
        <w:t xml:space="preserve">edávající dealer Škoda Auto a.s.: </w:t>
      </w:r>
      <w:r w:rsidR="0087095F" w:rsidRPr="00C8219D">
        <w:rPr>
          <w:lang w:eastAsia="cs-CZ"/>
        </w:rPr>
        <w:t>Porsche Inter Auto CZ spol. s r.</w:t>
      </w:r>
      <w:r w:rsidR="00C8219D">
        <w:rPr>
          <w:lang w:eastAsia="cs-CZ"/>
        </w:rPr>
        <w:t xml:space="preserve"> </w:t>
      </w:r>
      <w:r w:rsidR="0087095F" w:rsidRPr="00C8219D">
        <w:rPr>
          <w:lang w:eastAsia="cs-CZ"/>
        </w:rPr>
        <w:t>o., Liberecká 12, Praha 8.</w:t>
      </w:r>
    </w:p>
    <w:p w14:paraId="721B3345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188AC7CB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Odběratel a Dodavatel se dohodly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1F1F759D" w14:textId="3180F30C" w:rsidR="004E723F" w:rsidRPr="00FE56C7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</w:t>
      </w:r>
      <w:r w:rsidR="004E723F" w:rsidRPr="00FE56C7">
        <w:t xml:space="preserve">: </w:t>
      </w:r>
      <w:proofErr w:type="spellStart"/>
      <w:r w:rsidR="003515DC" w:rsidRPr="003515DC">
        <w:rPr>
          <w:highlight w:val="black"/>
        </w:rPr>
        <w:t>xxxxxxxxxxxx</w:t>
      </w:r>
      <w:proofErr w:type="spellEnd"/>
      <w:r w:rsidR="009B1694" w:rsidRPr="00FE56C7">
        <w:t xml:space="preserve">, </w:t>
      </w:r>
      <w:proofErr w:type="spellStart"/>
      <w:r w:rsidR="003515DC" w:rsidRPr="003515DC">
        <w:rPr>
          <w:highlight w:val="black"/>
        </w:rPr>
        <w:t>xxxxxxxxxxxxxx</w:t>
      </w:r>
      <w:proofErr w:type="spellEnd"/>
      <w:r w:rsidR="009B1694" w:rsidRPr="00FE56C7">
        <w:t xml:space="preserve">, </w:t>
      </w:r>
      <w:proofErr w:type="spellStart"/>
      <w:r w:rsidR="003515DC" w:rsidRPr="003515DC">
        <w:rPr>
          <w:highlight w:val="black"/>
        </w:rPr>
        <w:t>xxxxxxxxxx</w:t>
      </w:r>
      <w:proofErr w:type="spellEnd"/>
      <w:r w:rsidR="009B1694" w:rsidRPr="00FE56C7">
        <w:t xml:space="preserve">, </w:t>
      </w:r>
      <w:hyperlink r:id="rId9" w:history="1">
        <w:r w:rsidR="003515DC" w:rsidRPr="003515DC">
          <w:rPr>
            <w:rStyle w:val="Hypertextovodkaz"/>
            <w:rFonts w:cstheme="majorBidi"/>
            <w:color w:val="auto"/>
            <w:highlight w:val="black"/>
            <w:u w:val="none"/>
          </w:rPr>
          <w:t>xxxxxxxxxxx</w:t>
        </w:r>
      </w:hyperlink>
      <w:r w:rsidR="0073125F" w:rsidRPr="00FE56C7">
        <w:t xml:space="preserve">; </w:t>
      </w:r>
      <w:proofErr w:type="spellStart"/>
      <w:r w:rsidR="003515DC" w:rsidRPr="003515DC">
        <w:rPr>
          <w:highlight w:val="black"/>
        </w:rPr>
        <w:t>xxxxxxxxxxx</w:t>
      </w:r>
      <w:proofErr w:type="spellEnd"/>
      <w:r w:rsidR="0073125F" w:rsidRPr="00FE56C7">
        <w:t xml:space="preserve">, </w:t>
      </w:r>
      <w:proofErr w:type="spellStart"/>
      <w:r w:rsidR="003515DC" w:rsidRPr="003515DC">
        <w:rPr>
          <w:highlight w:val="black"/>
        </w:rPr>
        <w:t>xxxxxxxxxxxxx</w:t>
      </w:r>
      <w:proofErr w:type="spellEnd"/>
      <w:r w:rsidR="0073125F" w:rsidRPr="00FE56C7">
        <w:t xml:space="preserve">, </w:t>
      </w:r>
      <w:proofErr w:type="spellStart"/>
      <w:r w:rsidR="003515DC" w:rsidRPr="003515DC">
        <w:rPr>
          <w:highlight w:val="black"/>
        </w:rPr>
        <w:t>xxxxxxxxxxxx</w:t>
      </w:r>
      <w:proofErr w:type="spellEnd"/>
      <w:r w:rsidR="0073125F" w:rsidRPr="00FE56C7">
        <w:t xml:space="preserve">, </w:t>
      </w:r>
      <w:proofErr w:type="spellStart"/>
      <w:r w:rsidR="003515DC" w:rsidRPr="003515DC">
        <w:rPr>
          <w:highlight w:val="black"/>
        </w:rPr>
        <w:t>xxxxxxxxxxx</w:t>
      </w:r>
      <w:proofErr w:type="spellEnd"/>
      <w:r w:rsidR="009B1694" w:rsidRPr="00FE56C7">
        <w:t>.</w:t>
      </w:r>
    </w:p>
    <w:p w14:paraId="4E40E802" w14:textId="77777777" w:rsidR="004E723F" w:rsidRPr="00FE56C7" w:rsidRDefault="000C6451" w:rsidP="0051343C">
      <w:pPr>
        <w:pStyle w:val="Nadpis3"/>
      </w:pPr>
      <w:bookmarkStart w:id="0" w:name="_GoBack"/>
      <w:bookmarkEnd w:id="0"/>
      <w:r w:rsidRPr="00FE56C7">
        <w:t>Oprávněnou</w:t>
      </w:r>
      <w:r w:rsidR="004E723F" w:rsidRPr="00FE56C7">
        <w:t xml:space="preserve"> osobou </w:t>
      </w:r>
      <w:r w:rsidR="008C5B7D" w:rsidRPr="00FE56C7">
        <w:t>Dodavatele</w:t>
      </w:r>
      <w:r w:rsidR="004E723F" w:rsidRPr="00FE56C7">
        <w:t xml:space="preserve"> je</w:t>
      </w:r>
      <w:r w:rsidR="00766EB3" w:rsidRPr="00FE56C7">
        <w:t xml:space="preserve"> osoba, příp. osoby uvedené v čl. XV odst. 1 Rámcové dohody.</w:t>
      </w:r>
    </w:p>
    <w:p w14:paraId="2B117589" w14:textId="5832D807" w:rsidR="004E723F" w:rsidRDefault="004E723F" w:rsidP="00730C1D">
      <w:pPr>
        <w:pStyle w:val="Nadpis2"/>
        <w:numPr>
          <w:ilvl w:val="0"/>
          <w:numId w:val="11"/>
        </w:numPr>
      </w:pPr>
      <w:r w:rsidRPr="00FE56C7">
        <w:t xml:space="preserve">Ke změně </w:t>
      </w:r>
      <w:r w:rsidR="008C5B7D" w:rsidRPr="00FE56C7">
        <w:t>Kupní s</w:t>
      </w:r>
      <w:r w:rsidRPr="00FE56C7">
        <w:t xml:space="preserve">mlouvy nebo ukončení </w:t>
      </w:r>
      <w:r w:rsidR="008C5B7D" w:rsidRPr="00FE56C7">
        <w:t>Kupní s</w:t>
      </w:r>
      <w:r w:rsidRPr="00FE56C7">
        <w:t xml:space="preserve">mlouvy </w:t>
      </w:r>
      <w:r w:rsidR="008C5B7D" w:rsidRPr="00FE56C7">
        <w:t>je za Odběratele</w:t>
      </w:r>
      <w:r w:rsidRPr="00FE56C7">
        <w:t xml:space="preserve"> oprávněn </w:t>
      </w:r>
      <w:r w:rsidR="00976FC6" w:rsidRPr="00FE56C7">
        <w:t>ústřední ředitel České obchodní inspekce</w:t>
      </w:r>
      <w:r w:rsidRPr="00FE56C7">
        <w:t xml:space="preserve">, a dále osoby pověřené </w:t>
      </w:r>
      <w:r w:rsidR="00427CB2" w:rsidRPr="00FE56C7">
        <w:t>dle interních předpisů Odběratele</w:t>
      </w:r>
      <w:r w:rsidRPr="00FE56C7">
        <w:t xml:space="preserve">. Ke změně </w:t>
      </w:r>
      <w:r w:rsidR="008C5B7D" w:rsidRPr="00FE56C7">
        <w:t>Kupní s</w:t>
      </w:r>
      <w:r w:rsidRPr="00FE56C7">
        <w:t xml:space="preserve">mlouvy nebo ukončení </w:t>
      </w:r>
      <w:r w:rsidR="008C5B7D" w:rsidRPr="00FE56C7">
        <w:t>Kupní s</w:t>
      </w:r>
      <w:r w:rsidRPr="00FE56C7">
        <w:t>mlouvy</w:t>
      </w:r>
      <w:r>
        <w:t xml:space="preserve">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57D6D652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67E8E18D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6C21CF49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681A2764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</w:t>
      </w:r>
      <w:r>
        <w:lastRenderedPageBreak/>
        <w:t>povinnostmi Odběratele zakotvenými v Rámcové dohodě a zároveň smí využívat veškerá oprávnění stanovená v Rámcové dohodě. Dodavatel bere na vědomí a souhlasí s postupem dle tohoto odstavce.</w:t>
      </w:r>
    </w:p>
    <w:p w14:paraId="4E661B8B" w14:textId="77777777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zveřejnění v registru smluv dle čl. XV odst. 9 Rámcové dohody</w:t>
      </w:r>
      <w:r w:rsidRPr="00C70C7A">
        <w:t>.</w:t>
      </w:r>
    </w:p>
    <w:p w14:paraId="3E3B72C5" w14:textId="77777777" w:rsidR="006B360A" w:rsidRPr="00C70C7A" w:rsidRDefault="006B360A" w:rsidP="00730C1D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09AED02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27420D1" w14:textId="77777777" w:rsidR="006B360A" w:rsidRPr="00526D78" w:rsidRDefault="005B702B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0C1BB1B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D7C9CE2" w14:textId="5A92292E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</w:t>
      </w:r>
      <w:r w:rsidR="00FE56C7">
        <w:rPr>
          <w:rFonts w:cs="Arial"/>
          <w:szCs w:val="20"/>
        </w:rPr>
        <w:t xml:space="preserve"> Praze</w:t>
      </w:r>
      <w:r w:rsidRPr="006711F9">
        <w:rPr>
          <w:rFonts w:cs="Arial"/>
          <w:szCs w:val="20"/>
        </w:rPr>
        <w:t xml:space="preserve"> dne .....................</w:t>
      </w:r>
    </w:p>
    <w:p w14:paraId="509B4BD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70B84FD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9DCC14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54F0961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2CBAD882" w14:textId="18EEB486" w:rsid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  <w:t xml:space="preserve">     ŠKODA AUTO a.s.</w:t>
      </w:r>
    </w:p>
    <w:p w14:paraId="189049D4" w14:textId="4241D83A" w:rsidR="00FE56C7" w:rsidRDefault="00FE56C7" w:rsidP="0051538F">
      <w:pPr>
        <w:spacing w:before="120" w:after="120"/>
        <w:rPr>
          <w:rFonts w:cs="Arial"/>
          <w:szCs w:val="20"/>
        </w:rPr>
      </w:pPr>
    </w:p>
    <w:p w14:paraId="7310F02D" w14:textId="2072C8B4" w:rsidR="00FE56C7" w:rsidRDefault="003B1B4E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="00DE152F">
        <w:rPr>
          <w:rFonts w:cs="Arial"/>
          <w:szCs w:val="20"/>
        </w:rPr>
        <w:t>Ing. Mojmír Bezecný</w:t>
      </w:r>
      <w:r w:rsidR="00DE152F">
        <w:rPr>
          <w:rFonts w:cs="Arial"/>
          <w:szCs w:val="20"/>
        </w:rPr>
        <w:tab/>
      </w:r>
      <w:r w:rsidR="00DE152F">
        <w:rPr>
          <w:rFonts w:cs="Arial"/>
          <w:szCs w:val="20"/>
        </w:rPr>
        <w:tab/>
      </w:r>
      <w:r w:rsidR="00DE152F">
        <w:rPr>
          <w:rFonts w:cs="Arial"/>
          <w:szCs w:val="20"/>
        </w:rPr>
        <w:tab/>
      </w:r>
      <w:r w:rsidR="00DE152F">
        <w:rPr>
          <w:rFonts w:cs="Arial"/>
          <w:szCs w:val="20"/>
        </w:rPr>
        <w:tab/>
      </w:r>
      <w:r w:rsidR="00DE152F">
        <w:rPr>
          <w:rFonts w:cs="Arial"/>
          <w:szCs w:val="20"/>
        </w:rPr>
        <w:tab/>
      </w:r>
      <w:r w:rsidR="00FE56C7">
        <w:rPr>
          <w:rFonts w:cs="Arial"/>
          <w:szCs w:val="20"/>
        </w:rPr>
        <w:t>Miroslav Bláha</w:t>
      </w:r>
    </w:p>
    <w:p w14:paraId="3BDEFB75" w14:textId="1DC3CAF1" w:rsidR="00FE56C7" w:rsidRDefault="003B1B4E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            </w:t>
      </w:r>
      <w:r w:rsidR="00DE152F">
        <w:rPr>
          <w:rFonts w:cs="Arial"/>
          <w:szCs w:val="20"/>
        </w:rPr>
        <w:t>Ústřední ředitel ČOI</w:t>
      </w:r>
      <w:r w:rsidR="00DE152F">
        <w:rPr>
          <w:rFonts w:cs="Arial"/>
          <w:szCs w:val="20"/>
        </w:rPr>
        <w:tab/>
      </w:r>
      <w:r w:rsidR="00DE152F">
        <w:rPr>
          <w:rFonts w:cs="Arial"/>
          <w:szCs w:val="20"/>
        </w:rPr>
        <w:tab/>
      </w:r>
      <w:r w:rsidR="00DE152F">
        <w:rPr>
          <w:rFonts w:cs="Arial"/>
          <w:szCs w:val="20"/>
        </w:rPr>
        <w:tab/>
      </w:r>
      <w:r w:rsidR="00DE152F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</w:t>
      </w:r>
      <w:r w:rsidR="00FE56C7">
        <w:rPr>
          <w:rFonts w:cs="Arial"/>
          <w:szCs w:val="20"/>
        </w:rPr>
        <w:t>Vedoucí prodeje ČR</w:t>
      </w:r>
    </w:p>
    <w:p w14:paraId="121E0A75" w14:textId="04B9639D" w:rsidR="00FE56C7" w:rsidRDefault="00FE56C7" w:rsidP="0051538F">
      <w:pPr>
        <w:spacing w:before="120" w:after="120"/>
        <w:rPr>
          <w:rFonts w:cs="Arial"/>
          <w:szCs w:val="20"/>
        </w:rPr>
      </w:pPr>
    </w:p>
    <w:p w14:paraId="572F3BED" w14:textId="029E9250" w:rsidR="00FE56C7" w:rsidRDefault="00FE56C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DE152F">
        <w:rPr>
          <w:rFonts w:cs="Arial"/>
          <w:szCs w:val="20"/>
        </w:rPr>
        <w:tab/>
      </w:r>
      <w:r w:rsidR="003B1B4E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Pavel Toman</w:t>
      </w:r>
    </w:p>
    <w:p w14:paraId="1776B9A4" w14:textId="54BA590E" w:rsidR="00FE56C7" w:rsidRPr="0051538F" w:rsidRDefault="00FE56C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152F">
        <w:rPr>
          <w:rFonts w:cs="Arial"/>
          <w:szCs w:val="20"/>
        </w:rPr>
        <w:t xml:space="preserve">   </w:t>
      </w:r>
      <w:r w:rsidR="003B1B4E">
        <w:rPr>
          <w:rFonts w:cs="Arial"/>
          <w:szCs w:val="20"/>
        </w:rPr>
        <w:t xml:space="preserve">    </w:t>
      </w:r>
      <w:r>
        <w:rPr>
          <w:rFonts w:cs="Arial"/>
          <w:szCs w:val="20"/>
        </w:rPr>
        <w:t xml:space="preserve">Odborný koordinátor prodeje státní správě                </w:t>
      </w:r>
    </w:p>
    <w:p w14:paraId="1710B923" w14:textId="77777777" w:rsidR="0051538F" w:rsidRDefault="0051538F" w:rsidP="00FD5138">
      <w:pPr>
        <w:autoSpaceDE w:val="0"/>
        <w:ind w:left="-1"/>
        <w:jc w:val="both"/>
      </w:pPr>
    </w:p>
    <w:p w14:paraId="779B393F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18F0154F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1732" w14:textId="77777777" w:rsidR="00F23000" w:rsidRDefault="00F23000">
      <w:r>
        <w:separator/>
      </w:r>
    </w:p>
  </w:endnote>
  <w:endnote w:type="continuationSeparator" w:id="0">
    <w:p w14:paraId="58439CA2" w14:textId="77777777" w:rsidR="00F23000" w:rsidRDefault="00F2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0E9022D3" w14:textId="2CA63C7D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DC">
          <w:rPr>
            <w:noProof/>
          </w:rPr>
          <w:t>3</w:t>
        </w:r>
        <w:r>
          <w:fldChar w:fldCharType="end"/>
        </w:r>
        <w:r>
          <w:t xml:space="preserve"> / </w:t>
        </w:r>
        <w:r w:rsidR="00251A9A">
          <w:rPr>
            <w:noProof/>
          </w:rPr>
          <w:fldChar w:fldCharType="begin"/>
        </w:r>
        <w:r w:rsidR="00251A9A">
          <w:rPr>
            <w:noProof/>
          </w:rPr>
          <w:instrText xml:space="preserve"> NUMPAGES  \* Arabic  \* MERGEFORMAT </w:instrText>
        </w:r>
        <w:r w:rsidR="00251A9A">
          <w:rPr>
            <w:noProof/>
          </w:rPr>
          <w:fldChar w:fldCharType="separate"/>
        </w:r>
        <w:r w:rsidR="003515DC">
          <w:rPr>
            <w:noProof/>
          </w:rPr>
          <w:t>5</w:t>
        </w:r>
        <w:r w:rsidR="00251A9A">
          <w:rPr>
            <w:noProof/>
          </w:rPr>
          <w:fldChar w:fldCharType="end"/>
        </w:r>
      </w:p>
    </w:sdtContent>
  </w:sdt>
  <w:p w14:paraId="4A949F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E310" w14:textId="55051319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3515DC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3515DC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78EDCEED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FB54" w14:textId="77777777" w:rsidR="00F23000" w:rsidRDefault="00F23000">
      <w:r>
        <w:separator/>
      </w:r>
    </w:p>
  </w:footnote>
  <w:footnote w:type="continuationSeparator" w:id="0">
    <w:p w14:paraId="088C9C34" w14:textId="77777777" w:rsidR="00F23000" w:rsidRDefault="00F2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ACEB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4B47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6A9A"/>
    <w:rsid w:val="00067819"/>
    <w:rsid w:val="00070730"/>
    <w:rsid w:val="0007146E"/>
    <w:rsid w:val="000717A8"/>
    <w:rsid w:val="00071F42"/>
    <w:rsid w:val="00072C15"/>
    <w:rsid w:val="00074831"/>
    <w:rsid w:val="00075A9E"/>
    <w:rsid w:val="0007610F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01"/>
    <w:rsid w:val="000C1AD7"/>
    <w:rsid w:val="000C1D27"/>
    <w:rsid w:val="000C2133"/>
    <w:rsid w:val="000C2975"/>
    <w:rsid w:val="000C2E2D"/>
    <w:rsid w:val="000C31E6"/>
    <w:rsid w:val="000C4092"/>
    <w:rsid w:val="000C5FC3"/>
    <w:rsid w:val="000C6451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1460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33D7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A7C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773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3E39"/>
    <w:rsid w:val="0024454C"/>
    <w:rsid w:val="00245626"/>
    <w:rsid w:val="0024563D"/>
    <w:rsid w:val="0025023C"/>
    <w:rsid w:val="0025097D"/>
    <w:rsid w:val="00250C78"/>
    <w:rsid w:val="0025167C"/>
    <w:rsid w:val="00251A9A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20D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2609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40FA"/>
    <w:rsid w:val="003057BE"/>
    <w:rsid w:val="00305E1C"/>
    <w:rsid w:val="00310CF5"/>
    <w:rsid w:val="00310F9E"/>
    <w:rsid w:val="0031119A"/>
    <w:rsid w:val="0031136C"/>
    <w:rsid w:val="0031165E"/>
    <w:rsid w:val="00311A4B"/>
    <w:rsid w:val="00311CC5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15DC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77F2A"/>
    <w:rsid w:val="003811AD"/>
    <w:rsid w:val="00381332"/>
    <w:rsid w:val="00381C77"/>
    <w:rsid w:val="003826DB"/>
    <w:rsid w:val="003830C5"/>
    <w:rsid w:val="003831E0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B4E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6F9F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46E0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0AD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4FB8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47CE"/>
    <w:rsid w:val="00595709"/>
    <w:rsid w:val="00595BA4"/>
    <w:rsid w:val="00597B6D"/>
    <w:rsid w:val="00597E35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25F"/>
    <w:rsid w:val="007317B4"/>
    <w:rsid w:val="00731BF5"/>
    <w:rsid w:val="007320D4"/>
    <w:rsid w:val="007322C8"/>
    <w:rsid w:val="00732741"/>
    <w:rsid w:val="00732B41"/>
    <w:rsid w:val="00733424"/>
    <w:rsid w:val="00733ADF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1BF5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3629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3B8D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095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191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438"/>
    <w:rsid w:val="00911940"/>
    <w:rsid w:val="00911E02"/>
    <w:rsid w:val="00912D8C"/>
    <w:rsid w:val="00913474"/>
    <w:rsid w:val="0091410F"/>
    <w:rsid w:val="00914A2E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6FC6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AA1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694"/>
    <w:rsid w:val="009B1D27"/>
    <w:rsid w:val="009B249C"/>
    <w:rsid w:val="009B3778"/>
    <w:rsid w:val="009B47A6"/>
    <w:rsid w:val="009B4B83"/>
    <w:rsid w:val="009B4F78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979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A34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765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58BD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5E9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AF7E60"/>
    <w:rsid w:val="00B01207"/>
    <w:rsid w:val="00B01481"/>
    <w:rsid w:val="00B019F1"/>
    <w:rsid w:val="00B01CE1"/>
    <w:rsid w:val="00B026BD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2C0C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3D12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271C"/>
    <w:rsid w:val="00C7361E"/>
    <w:rsid w:val="00C738E7"/>
    <w:rsid w:val="00C75019"/>
    <w:rsid w:val="00C750A7"/>
    <w:rsid w:val="00C755EE"/>
    <w:rsid w:val="00C76E58"/>
    <w:rsid w:val="00C80770"/>
    <w:rsid w:val="00C80778"/>
    <w:rsid w:val="00C817E1"/>
    <w:rsid w:val="00C81A79"/>
    <w:rsid w:val="00C81C13"/>
    <w:rsid w:val="00C8209B"/>
    <w:rsid w:val="00C8219D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1980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625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499E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2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2B48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4FDC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3494"/>
    <w:rsid w:val="00DD4167"/>
    <w:rsid w:val="00DD43B7"/>
    <w:rsid w:val="00DD5B9C"/>
    <w:rsid w:val="00DD7496"/>
    <w:rsid w:val="00DE0388"/>
    <w:rsid w:val="00DE119B"/>
    <w:rsid w:val="00DE1341"/>
    <w:rsid w:val="00DE152F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09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9FB"/>
    <w:rsid w:val="00E27DBE"/>
    <w:rsid w:val="00E30236"/>
    <w:rsid w:val="00E30751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A16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27A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3000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038"/>
    <w:rsid w:val="00FB4511"/>
    <w:rsid w:val="00FB4A1A"/>
    <w:rsid w:val="00FB5727"/>
    <w:rsid w:val="00FB5C44"/>
    <w:rsid w:val="00FB6EB8"/>
    <w:rsid w:val="00FB6F1B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56C7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6EBB0"/>
  <w15:docId w15:val="{705777DB-6E03-4C73-A89B-879F8AC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curkova@co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B189-7030-433A-9222-69521EEA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Hrubý Josef, Ing.</cp:lastModifiedBy>
  <cp:revision>10</cp:revision>
  <cp:lastPrinted>2019-05-31T07:04:00Z</cp:lastPrinted>
  <dcterms:created xsi:type="dcterms:W3CDTF">2019-03-18T09:58:00Z</dcterms:created>
  <dcterms:modified xsi:type="dcterms:W3CDTF">2019-06-11T07:25:00Z</dcterms:modified>
</cp:coreProperties>
</file>