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F9" w:rsidRDefault="001533F9" w:rsidP="001533F9">
      <w:pPr>
        <w:jc w:val="center"/>
        <w:rPr>
          <w:rFonts w:ascii="Garamond" w:hAnsi="Garamond" w:cs="Arial"/>
          <w:b/>
          <w:color w:val="984806"/>
          <w:sz w:val="36"/>
          <w:szCs w:val="36"/>
        </w:rPr>
      </w:pPr>
      <w:bookmarkStart w:id="0" w:name="_GoBack"/>
      <w:bookmarkEnd w:id="0"/>
      <w:r w:rsidRPr="001533F9">
        <w:rPr>
          <w:rFonts w:ascii="Garamond" w:hAnsi="Garamond" w:cs="Arial"/>
          <w:b/>
          <w:color w:val="984806"/>
          <w:sz w:val="36"/>
          <w:szCs w:val="36"/>
        </w:rPr>
        <w:t>Smlouva o dílo</w:t>
      </w:r>
    </w:p>
    <w:p w:rsidR="0046386C" w:rsidRPr="00BA76F5" w:rsidRDefault="0046386C" w:rsidP="001533F9">
      <w:pPr>
        <w:jc w:val="center"/>
        <w:rPr>
          <w:rFonts w:ascii="Garamond" w:hAnsi="Garamond" w:cs="Arial"/>
          <w:b/>
          <w:color w:val="984806"/>
          <w:sz w:val="32"/>
          <w:szCs w:val="32"/>
        </w:rPr>
      </w:pPr>
      <w:r w:rsidRPr="00BA76F5">
        <w:rPr>
          <w:rFonts w:ascii="Garamond" w:hAnsi="Garamond" w:cs="Arial"/>
          <w:b/>
          <w:color w:val="984806"/>
          <w:sz w:val="32"/>
          <w:szCs w:val="32"/>
        </w:rPr>
        <w:t>„</w:t>
      </w:r>
      <w:r w:rsidR="003926CC" w:rsidRPr="003926CC">
        <w:rPr>
          <w:rFonts w:ascii="Garamond" w:hAnsi="Garamond" w:cs="Arial"/>
          <w:b/>
          <w:color w:val="984806"/>
          <w:sz w:val="32"/>
          <w:szCs w:val="32"/>
        </w:rPr>
        <w:t>ZU - Rekonstrukce otvorových výplní svislého vnějšího obvodového pláště objektu sady Pětatřicátníků 14 – dvorní část pláště</w:t>
      </w:r>
      <w:r w:rsidRPr="00BA76F5">
        <w:rPr>
          <w:rFonts w:ascii="Garamond" w:hAnsi="Garamond" w:cs="Arial"/>
          <w:b/>
          <w:color w:val="984806"/>
          <w:sz w:val="32"/>
          <w:szCs w:val="32"/>
        </w:rPr>
        <w:t>“</w:t>
      </w:r>
    </w:p>
    <w:p w:rsidR="001F3DA0" w:rsidRPr="001533F9" w:rsidRDefault="0046386C" w:rsidP="001533F9">
      <w:pPr>
        <w:jc w:val="center"/>
        <w:rPr>
          <w:rFonts w:ascii="Garamond" w:hAnsi="Garamond" w:cs="Arial"/>
          <w:b/>
          <w:color w:val="984806"/>
          <w:sz w:val="36"/>
          <w:szCs w:val="36"/>
        </w:rPr>
      </w:pPr>
      <w:r>
        <w:rPr>
          <w:rFonts w:ascii="Garamond" w:hAnsi="Garamond" w:cs="Palatino Linotype"/>
          <w:i/>
          <w:color w:val="000000"/>
        </w:rPr>
        <w:t>u</w:t>
      </w:r>
      <w:r w:rsidRPr="00BA76F5">
        <w:rPr>
          <w:rFonts w:ascii="Garamond" w:hAnsi="Garamond" w:cs="Palatino Linotype"/>
          <w:i/>
          <w:color w:val="000000"/>
        </w:rPr>
        <w:t xml:space="preserve">zavřená </w:t>
      </w:r>
      <w:r w:rsidR="00366438">
        <w:rPr>
          <w:rFonts w:ascii="Garamond" w:hAnsi="Garamond" w:cs="Palatino Linotype"/>
          <w:i/>
          <w:color w:val="000000"/>
        </w:rPr>
        <w:t>ve</w:t>
      </w:r>
      <w:r>
        <w:rPr>
          <w:rFonts w:ascii="Garamond" w:hAnsi="Garamond" w:cs="Palatino Linotype"/>
          <w:color w:val="000000"/>
        </w:rPr>
        <w:t xml:space="preserve"> </w:t>
      </w:r>
      <w:r w:rsidR="001F3DA0" w:rsidRPr="00C75465">
        <w:rPr>
          <w:rFonts w:ascii="Garamond" w:hAnsi="Garamond" w:cs="Palatino Linotype"/>
          <w:i/>
          <w:color w:val="000000"/>
        </w:rPr>
        <w:t>smyslu § 2586 a násl. zákona č. 89/2012 Sb., občanský zákoník</w:t>
      </w:r>
      <w:r w:rsidR="001F3DA0">
        <w:rPr>
          <w:rFonts w:ascii="Garamond" w:hAnsi="Garamond" w:cs="Palatino Linotype"/>
          <w:i/>
          <w:color w:val="000000"/>
        </w:rPr>
        <w:t xml:space="preserve">( </w:t>
      </w:r>
      <w:r w:rsidR="001F3DA0" w:rsidRPr="00C75465">
        <w:rPr>
          <w:rFonts w:ascii="Garamond" w:hAnsi="Garamond" w:cs="Palatino Linotype"/>
          <w:i/>
          <w:color w:val="000000"/>
        </w:rPr>
        <w:t xml:space="preserve">dále jen </w:t>
      </w:r>
      <w:r w:rsidR="001F3DA0">
        <w:rPr>
          <w:rFonts w:ascii="Garamond" w:hAnsi="Garamond" w:cs="Palatino Linotype"/>
          <w:i/>
          <w:color w:val="000000"/>
        </w:rPr>
        <w:t>„o.z.“)</w:t>
      </w:r>
    </w:p>
    <w:p w:rsidR="00366438" w:rsidRPr="00985C4D" w:rsidRDefault="00366438" w:rsidP="00366438">
      <w:pPr>
        <w:jc w:val="both"/>
        <w:rPr>
          <w:rFonts w:ascii="Garamond" w:hAnsi="Garamond" w:cs="Palatino Linotype"/>
          <w:color w:val="000000"/>
        </w:rPr>
      </w:pPr>
      <w:r w:rsidRPr="00B1557F">
        <w:rPr>
          <w:rFonts w:ascii="Garamond" w:hAnsi="Garamond" w:cs="Palatino Linotype"/>
          <w:color w:val="000000"/>
        </w:rPr>
        <w:t xml:space="preserve">Tato smlouva je uzavřena na základě výsledku poptávkového řízení veřejné zakázky malého rozsahu realizovaného mimo režim zák. č. 134/2016 Sb., o zadávání veřejných zakázek (dále jen „ZZVZ“) (dále </w:t>
      </w:r>
      <w:r w:rsidRPr="00985C4D">
        <w:rPr>
          <w:rFonts w:ascii="Garamond" w:hAnsi="Garamond" w:cs="Palatino Linotype"/>
          <w:color w:val="000000"/>
        </w:rPr>
        <w:t>jen „poptávkové řízení“)</w:t>
      </w:r>
    </w:p>
    <w:p w:rsidR="00985C4D" w:rsidRPr="00985C4D" w:rsidRDefault="00985C4D" w:rsidP="00BA76F5">
      <w:pPr>
        <w:rPr>
          <w:rFonts w:ascii="Garamond" w:hAnsi="Garamond" w:cs="Palatino Linotype"/>
          <w:color w:val="000000"/>
          <w:sz w:val="20"/>
          <w:szCs w:val="20"/>
        </w:rPr>
      </w:pPr>
      <w:r w:rsidRPr="00985C4D">
        <w:rPr>
          <w:rFonts w:ascii="Garamond" w:hAnsi="Garamond" w:cs="Palatino Linotype"/>
          <w:color w:val="000000"/>
          <w:sz w:val="20"/>
          <w:szCs w:val="20"/>
        </w:rPr>
        <w:t xml:space="preserve">číslo smlouvy objednatele: bude uvedeno v záznamu o uveřejnění smlouvy v registru smluv dle zák. č. 340/2015 Sb. </w:t>
      </w:r>
    </w:p>
    <w:p w:rsidR="001533F9" w:rsidRPr="00985C4D" w:rsidRDefault="001533F9" w:rsidP="00BA76F5">
      <w:pPr>
        <w:rPr>
          <w:rFonts w:ascii="Garamond" w:hAnsi="Garamond" w:cs="Palatino Linotype"/>
          <w:color w:val="000000"/>
          <w:sz w:val="20"/>
          <w:szCs w:val="20"/>
        </w:rPr>
      </w:pPr>
      <w:r w:rsidRPr="00985C4D">
        <w:rPr>
          <w:rFonts w:ascii="Garamond" w:hAnsi="Garamond" w:cs="Palatino Linotype"/>
          <w:color w:val="000000"/>
          <w:sz w:val="20"/>
          <w:szCs w:val="20"/>
        </w:rPr>
        <w:t>číslo smlouvy</w:t>
      </w:r>
      <w:r w:rsidR="006F259C" w:rsidRPr="00985C4D">
        <w:rPr>
          <w:rFonts w:ascii="Garamond" w:hAnsi="Garamond" w:cs="Palatino Linotype"/>
          <w:color w:val="000000"/>
          <w:sz w:val="20"/>
          <w:szCs w:val="20"/>
        </w:rPr>
        <w:t xml:space="preserve"> dodavatele</w:t>
      </w:r>
      <w:r w:rsidRPr="00985C4D">
        <w:rPr>
          <w:rFonts w:ascii="Garamond" w:hAnsi="Garamond" w:cs="Palatino Linotype"/>
          <w:color w:val="000000"/>
          <w:sz w:val="20"/>
          <w:szCs w:val="20"/>
        </w:rPr>
        <w:t xml:space="preserve">: </w:t>
      </w:r>
      <w:r w:rsidR="006B05B4">
        <w:rPr>
          <w:rFonts w:ascii="Garamond" w:hAnsi="Garamond"/>
          <w:sz w:val="20"/>
          <w:szCs w:val="20"/>
        </w:rPr>
        <w:t>52019</w:t>
      </w:r>
    </w:p>
    <w:p w:rsidR="001533F9" w:rsidRPr="00985C4D" w:rsidRDefault="00366438" w:rsidP="001533F9">
      <w:pPr>
        <w:jc w:val="both"/>
        <w:rPr>
          <w:rFonts w:ascii="Garamond" w:hAnsi="Garamond" w:cs="Arial"/>
          <w:b/>
        </w:rPr>
      </w:pPr>
      <w:r w:rsidRPr="00985C4D">
        <w:rPr>
          <w:rFonts w:ascii="Garamond" w:hAnsi="Garamond" w:cs="Arial"/>
          <w:b/>
        </w:rPr>
        <w:t>Smluvní strany</w:t>
      </w:r>
      <w:r>
        <w:rPr>
          <w:rFonts w:ascii="Garamond" w:hAnsi="Garamond" w:cs="Arial"/>
          <w:b/>
        </w:rPr>
        <w:t>:</w:t>
      </w:r>
    </w:p>
    <w:p w:rsidR="001533F9" w:rsidRPr="005F6B11" w:rsidRDefault="001533F9" w:rsidP="001533F9">
      <w:pPr>
        <w:jc w:val="both"/>
        <w:rPr>
          <w:rFonts w:ascii="Garamond" w:hAnsi="Garamond" w:cs="Arial"/>
        </w:rPr>
      </w:pPr>
      <w:r w:rsidRPr="005F6B11">
        <w:rPr>
          <w:rFonts w:ascii="Garamond" w:hAnsi="Garamond" w:cs="Arial"/>
        </w:rPr>
        <w:t>1.</w:t>
      </w:r>
      <w:r w:rsidRPr="005F6B11">
        <w:rPr>
          <w:rFonts w:ascii="Garamond" w:hAnsi="Garamond" w:cs="Arial"/>
          <w:b/>
        </w:rPr>
        <w:tab/>
        <w:t>Západočeská univerzita v Plzni</w:t>
      </w:r>
      <w:r w:rsidRPr="005F6B11">
        <w:rPr>
          <w:rFonts w:ascii="Garamond" w:hAnsi="Garamond" w:cs="Arial"/>
          <w:b/>
        </w:rPr>
        <w:tab/>
      </w:r>
    </w:p>
    <w:p w:rsidR="001533F9" w:rsidRPr="00985C4D" w:rsidRDefault="001533F9" w:rsidP="001533F9">
      <w:pPr>
        <w:jc w:val="both"/>
        <w:rPr>
          <w:rFonts w:ascii="Garamond" w:hAnsi="Garamond" w:cs="Arial"/>
          <w:b/>
        </w:rPr>
      </w:pPr>
      <w:r w:rsidRPr="00985C4D">
        <w:rPr>
          <w:rFonts w:ascii="Garamond" w:hAnsi="Garamond" w:cs="Arial"/>
          <w:b/>
        </w:rPr>
        <w:tab/>
        <w:t>Sídlo:</w:t>
      </w:r>
      <w:r w:rsidRPr="00985C4D">
        <w:rPr>
          <w:rFonts w:ascii="Garamond" w:hAnsi="Garamond" w:cs="Arial"/>
          <w:b/>
        </w:rPr>
        <w:tab/>
      </w:r>
      <w:r w:rsidRPr="00985C4D">
        <w:rPr>
          <w:rFonts w:ascii="Garamond" w:hAnsi="Garamond" w:cs="Arial"/>
          <w:b/>
        </w:rPr>
        <w:tab/>
      </w:r>
      <w:r w:rsidRPr="00985C4D">
        <w:rPr>
          <w:rFonts w:ascii="Garamond" w:hAnsi="Garamond" w:cs="Arial"/>
          <w:b/>
        </w:rPr>
        <w:tab/>
      </w:r>
      <w:r w:rsidRPr="00985C4D">
        <w:rPr>
          <w:rFonts w:ascii="Garamond" w:hAnsi="Garamond" w:cs="Arial"/>
          <w:b/>
        </w:rPr>
        <w:tab/>
      </w:r>
      <w:r w:rsidRPr="00985C4D">
        <w:rPr>
          <w:rFonts w:ascii="Garamond" w:hAnsi="Garamond" w:cs="Arial"/>
          <w:b/>
        </w:rPr>
        <w:tab/>
        <w:t>Plzeň, Univerzitní 8, PSČ 306 14</w:t>
      </w:r>
    </w:p>
    <w:p w:rsidR="001533F9" w:rsidRPr="005F6B11" w:rsidRDefault="001533F9" w:rsidP="001533F9">
      <w:pPr>
        <w:jc w:val="both"/>
        <w:rPr>
          <w:rFonts w:ascii="Garamond" w:hAnsi="Garamond" w:cs="Arial"/>
        </w:rPr>
      </w:pPr>
      <w:r w:rsidRPr="005F6B11">
        <w:rPr>
          <w:rFonts w:ascii="Garamond" w:hAnsi="Garamond" w:cs="Arial"/>
        </w:rPr>
        <w:tab/>
        <w:t>IČ:</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t>49777513</w:t>
      </w:r>
    </w:p>
    <w:p w:rsidR="001533F9" w:rsidRPr="005F6B11" w:rsidRDefault="001533F9" w:rsidP="001533F9">
      <w:pPr>
        <w:jc w:val="both"/>
        <w:rPr>
          <w:rFonts w:ascii="Garamond" w:hAnsi="Garamond" w:cs="Arial"/>
        </w:rPr>
      </w:pPr>
      <w:r w:rsidRPr="005F6B11">
        <w:rPr>
          <w:rFonts w:ascii="Garamond" w:hAnsi="Garamond" w:cs="Arial"/>
        </w:rPr>
        <w:tab/>
        <w:t>DIČ:</w:t>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r>
      <w:r w:rsidRPr="005F6B11">
        <w:rPr>
          <w:rFonts w:ascii="Garamond" w:hAnsi="Garamond" w:cs="Arial"/>
        </w:rPr>
        <w:tab/>
        <w:t>CZ49777513</w:t>
      </w:r>
    </w:p>
    <w:p w:rsidR="001533F9" w:rsidRPr="00D360F0" w:rsidRDefault="001533F9" w:rsidP="001533F9">
      <w:pPr>
        <w:pStyle w:val="Zkladntext"/>
        <w:tabs>
          <w:tab w:val="left" w:pos="0"/>
        </w:tabs>
        <w:rPr>
          <w:rFonts w:ascii="Garamond" w:hAnsi="Garamond" w:cs="Arial"/>
          <w:b/>
          <w:sz w:val="24"/>
          <w:szCs w:val="24"/>
        </w:rPr>
      </w:pPr>
      <w:r w:rsidRPr="00D360F0">
        <w:rPr>
          <w:rFonts w:ascii="Garamond" w:hAnsi="Garamond" w:cs="Arial"/>
          <w:sz w:val="24"/>
          <w:szCs w:val="24"/>
        </w:rPr>
        <w:tab/>
        <w:t>Zastoupená:</w:t>
      </w:r>
      <w:r w:rsidRPr="00D360F0">
        <w:rPr>
          <w:rFonts w:ascii="Garamond" w:hAnsi="Garamond" w:cs="Arial"/>
          <w:sz w:val="24"/>
          <w:szCs w:val="24"/>
        </w:rPr>
        <w:tab/>
      </w:r>
      <w:r w:rsidRPr="00D360F0">
        <w:rPr>
          <w:rFonts w:ascii="Garamond" w:hAnsi="Garamond" w:cs="Arial"/>
          <w:sz w:val="24"/>
          <w:szCs w:val="24"/>
        </w:rPr>
        <w:tab/>
      </w:r>
      <w:r w:rsidRPr="00D360F0">
        <w:rPr>
          <w:rFonts w:ascii="Garamond" w:hAnsi="Garamond" w:cs="Arial"/>
          <w:sz w:val="24"/>
          <w:szCs w:val="24"/>
        </w:rPr>
        <w:tab/>
      </w:r>
      <w:r w:rsidRPr="00D360F0">
        <w:rPr>
          <w:rFonts w:ascii="Garamond" w:hAnsi="Garamond" w:cs="Arial"/>
          <w:sz w:val="24"/>
          <w:szCs w:val="24"/>
        </w:rPr>
        <w:tab/>
      </w:r>
      <w:r w:rsidR="00C00142" w:rsidRPr="00C00142">
        <w:rPr>
          <w:rFonts w:ascii="Garamond" w:hAnsi="Garamond"/>
          <w:sz w:val="24"/>
          <w:szCs w:val="24"/>
        </w:rPr>
        <w:t>Mgr. Marta Kollerová, kvestorka</w:t>
      </w:r>
    </w:p>
    <w:p w:rsidR="001533F9" w:rsidRPr="005F6B11" w:rsidRDefault="001533F9" w:rsidP="001533F9">
      <w:pPr>
        <w:ind w:left="708" w:hanging="708"/>
        <w:jc w:val="both"/>
        <w:rPr>
          <w:rFonts w:ascii="Garamond" w:hAnsi="Garamond" w:cs="Arial"/>
        </w:rPr>
      </w:pPr>
      <w:r w:rsidRPr="005F6B11">
        <w:rPr>
          <w:rFonts w:ascii="Garamond" w:hAnsi="Garamond" w:cs="Arial"/>
        </w:rPr>
        <w:tab/>
      </w:r>
      <w:r w:rsidRPr="00C00142">
        <w:rPr>
          <w:rFonts w:ascii="Garamond" w:hAnsi="Garamond" w:cs="Arial"/>
          <w:sz w:val="24"/>
          <w:szCs w:val="24"/>
        </w:rPr>
        <w:t>Bankovní spojení:</w:t>
      </w:r>
      <w:r w:rsidRPr="005F6B11">
        <w:rPr>
          <w:rFonts w:ascii="Garamond" w:hAnsi="Garamond" w:cs="Arial"/>
        </w:rPr>
        <w:tab/>
      </w:r>
      <w:r w:rsidRPr="005F6B11">
        <w:rPr>
          <w:rFonts w:ascii="Garamond" w:hAnsi="Garamond" w:cs="Arial"/>
        </w:rPr>
        <w:tab/>
      </w:r>
      <w:r w:rsidRPr="005F6B11">
        <w:rPr>
          <w:rFonts w:ascii="Garamond" w:hAnsi="Garamond" w:cs="Arial"/>
        </w:rPr>
        <w:tab/>
        <w:t>4811530257/0100</w:t>
      </w:r>
    </w:p>
    <w:p w:rsidR="001533F9" w:rsidRPr="00C00142" w:rsidRDefault="001533F9" w:rsidP="001533F9">
      <w:pPr>
        <w:ind w:left="4248" w:firstLine="5"/>
        <w:jc w:val="both"/>
        <w:rPr>
          <w:rFonts w:ascii="Garamond" w:hAnsi="Garamond" w:cs="Arial"/>
          <w:sz w:val="24"/>
          <w:szCs w:val="24"/>
        </w:rPr>
      </w:pPr>
      <w:r w:rsidRPr="00C00142">
        <w:rPr>
          <w:rFonts w:ascii="Garamond" w:hAnsi="Garamond" w:cs="Arial"/>
          <w:sz w:val="24"/>
          <w:szCs w:val="24"/>
        </w:rPr>
        <w:t>Komerční banka, a.s., Plzeň – město</w:t>
      </w:r>
    </w:p>
    <w:p w:rsidR="001533F9" w:rsidRPr="00C00142" w:rsidRDefault="001533F9" w:rsidP="001533F9">
      <w:pPr>
        <w:jc w:val="both"/>
        <w:rPr>
          <w:rFonts w:ascii="Garamond" w:hAnsi="Garamond" w:cs="Arial"/>
          <w:sz w:val="24"/>
          <w:szCs w:val="24"/>
        </w:rPr>
      </w:pPr>
      <w:r w:rsidRPr="00C00142">
        <w:rPr>
          <w:rFonts w:ascii="Garamond" w:hAnsi="Garamond" w:cs="Arial"/>
          <w:sz w:val="24"/>
          <w:szCs w:val="24"/>
        </w:rPr>
        <w:tab/>
        <w:t>Zřízena zákonem č. 314/1991 Sb.</w:t>
      </w:r>
    </w:p>
    <w:p w:rsidR="00BA76F5" w:rsidRPr="00C00142" w:rsidRDefault="001533F9" w:rsidP="001533F9">
      <w:pPr>
        <w:ind w:firstLine="708"/>
        <w:jc w:val="both"/>
        <w:rPr>
          <w:rFonts w:ascii="Garamond" w:eastAsia="Times New Roman" w:hAnsi="Garamond" w:cs="Palatino Linotype"/>
          <w:color w:val="000000"/>
          <w:sz w:val="24"/>
          <w:szCs w:val="24"/>
        </w:rPr>
      </w:pPr>
      <w:r w:rsidRPr="00C00142">
        <w:rPr>
          <w:rFonts w:ascii="Garamond" w:eastAsia="Times New Roman" w:hAnsi="Garamond" w:cs="Palatino Linotype"/>
          <w:color w:val="000000"/>
          <w:sz w:val="24"/>
          <w:szCs w:val="24"/>
        </w:rPr>
        <w:t>Osoba oprávněná zastupovat ve věcech technických:</w:t>
      </w:r>
      <w:r w:rsidRPr="00C00142">
        <w:rPr>
          <w:rFonts w:ascii="Garamond" w:eastAsia="Times New Roman" w:hAnsi="Garamond" w:cs="Palatino Linotype"/>
          <w:color w:val="000000"/>
          <w:sz w:val="24"/>
          <w:szCs w:val="24"/>
        </w:rPr>
        <w:tab/>
      </w:r>
      <w:r w:rsidR="007C19E9" w:rsidRPr="00C00142">
        <w:rPr>
          <w:rFonts w:ascii="Garamond" w:eastAsia="Times New Roman" w:hAnsi="Garamond" w:cs="Palatino Linotype"/>
          <w:color w:val="000000"/>
          <w:sz w:val="24"/>
          <w:szCs w:val="24"/>
        </w:rPr>
        <w:t xml:space="preserve"> </w:t>
      </w:r>
    </w:p>
    <w:p w:rsidR="001533F9" w:rsidRPr="00C00142" w:rsidRDefault="009B273F" w:rsidP="001533F9">
      <w:pPr>
        <w:ind w:firstLine="708"/>
        <w:jc w:val="both"/>
        <w:rPr>
          <w:rFonts w:ascii="Garamond" w:hAnsi="Garamond" w:cs="Arial"/>
          <w:sz w:val="24"/>
          <w:szCs w:val="24"/>
        </w:rPr>
      </w:pPr>
      <w:r>
        <w:rPr>
          <w:rFonts w:ascii="Garamond" w:eastAsia="Times New Roman" w:hAnsi="Garamond" w:cs="Palatino Linotype"/>
          <w:color w:val="000000"/>
          <w:sz w:val="24"/>
          <w:szCs w:val="24"/>
        </w:rPr>
        <w:t>xxxx</w:t>
      </w:r>
    </w:p>
    <w:p w:rsidR="001533F9" w:rsidRPr="00C00142" w:rsidRDefault="001533F9" w:rsidP="001533F9">
      <w:pPr>
        <w:jc w:val="both"/>
        <w:rPr>
          <w:rFonts w:ascii="Garamond" w:hAnsi="Garamond" w:cs="Arial"/>
          <w:sz w:val="24"/>
          <w:szCs w:val="24"/>
        </w:rPr>
      </w:pPr>
      <w:r w:rsidRPr="00C00142">
        <w:rPr>
          <w:rFonts w:ascii="Garamond" w:hAnsi="Garamond" w:cs="Arial"/>
          <w:sz w:val="24"/>
          <w:szCs w:val="24"/>
        </w:rPr>
        <w:tab/>
        <w:t>(dále jen „</w:t>
      </w:r>
      <w:r w:rsidRPr="00C00142">
        <w:rPr>
          <w:rFonts w:ascii="Garamond" w:hAnsi="Garamond" w:cs="Arial"/>
          <w:b/>
          <w:sz w:val="24"/>
          <w:szCs w:val="24"/>
        </w:rPr>
        <w:t>Objednatel</w:t>
      </w:r>
      <w:r w:rsidRPr="00C00142">
        <w:rPr>
          <w:rFonts w:ascii="Garamond" w:hAnsi="Garamond" w:cs="Arial"/>
          <w:sz w:val="24"/>
          <w:szCs w:val="24"/>
        </w:rPr>
        <w:t>“ či „</w:t>
      </w:r>
      <w:r w:rsidRPr="00C00142">
        <w:rPr>
          <w:rFonts w:ascii="Garamond" w:hAnsi="Garamond" w:cs="Arial"/>
          <w:b/>
          <w:sz w:val="24"/>
          <w:szCs w:val="24"/>
        </w:rPr>
        <w:t>objednatel</w:t>
      </w:r>
      <w:r w:rsidRPr="00C00142">
        <w:rPr>
          <w:rFonts w:ascii="Garamond" w:hAnsi="Garamond" w:cs="Arial"/>
          <w:sz w:val="24"/>
          <w:szCs w:val="24"/>
        </w:rPr>
        <w:t>“)</w:t>
      </w:r>
    </w:p>
    <w:p w:rsidR="001533F9" w:rsidRPr="00C75465" w:rsidRDefault="001533F9" w:rsidP="001533F9">
      <w:pPr>
        <w:jc w:val="both"/>
        <w:rPr>
          <w:rFonts w:ascii="Garamond" w:hAnsi="Garamond" w:cs="Arial"/>
        </w:rPr>
      </w:pPr>
    </w:p>
    <w:p w:rsidR="001533F9" w:rsidRPr="00C75465" w:rsidRDefault="001533F9" w:rsidP="001533F9">
      <w:pPr>
        <w:jc w:val="both"/>
        <w:rPr>
          <w:rFonts w:ascii="Garamond" w:hAnsi="Garamond" w:cs="Arial"/>
          <w:b/>
        </w:rPr>
      </w:pPr>
      <w:r w:rsidRPr="00C75465">
        <w:rPr>
          <w:rFonts w:ascii="Garamond" w:hAnsi="Garamond" w:cs="Arial"/>
        </w:rPr>
        <w:t>2.</w:t>
      </w:r>
      <w:r w:rsidRPr="00C75465">
        <w:rPr>
          <w:rFonts w:ascii="Garamond" w:hAnsi="Garamond" w:cs="Arial"/>
        </w:rPr>
        <w:tab/>
      </w:r>
      <w:r w:rsidR="00147E27">
        <w:rPr>
          <w:rFonts w:ascii="Garamond" w:hAnsi="Garamond"/>
          <w:b/>
        </w:rPr>
        <w:t>Kalliopé s.r.o.</w:t>
      </w:r>
    </w:p>
    <w:p w:rsidR="001533F9" w:rsidRPr="00C75465" w:rsidRDefault="001533F9" w:rsidP="001533F9">
      <w:pPr>
        <w:jc w:val="both"/>
        <w:rPr>
          <w:rFonts w:ascii="Garamond" w:hAnsi="Garamond" w:cs="Arial"/>
        </w:rPr>
      </w:pPr>
      <w:r w:rsidRPr="00C75465">
        <w:rPr>
          <w:rFonts w:ascii="Garamond" w:hAnsi="Garamond" w:cs="Arial"/>
        </w:rPr>
        <w:tab/>
        <w:t>Sídlo:</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147E27">
        <w:rPr>
          <w:rFonts w:ascii="Garamond" w:hAnsi="Garamond"/>
        </w:rPr>
        <w:t>Šandova 271, 345 22 Poběžovice</w:t>
      </w:r>
    </w:p>
    <w:p w:rsidR="001533F9" w:rsidRPr="00C75465" w:rsidRDefault="001533F9" w:rsidP="001533F9">
      <w:pPr>
        <w:jc w:val="both"/>
        <w:rPr>
          <w:rFonts w:ascii="Garamond" w:hAnsi="Garamond"/>
          <w:lang w:val="en-US"/>
        </w:rPr>
      </w:pPr>
      <w:r w:rsidRPr="00C75465">
        <w:rPr>
          <w:rFonts w:ascii="Garamond" w:hAnsi="Garamond" w:cs="Arial"/>
        </w:rPr>
        <w:tab/>
        <w:t>IČ:</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147E27">
        <w:rPr>
          <w:rFonts w:ascii="Garamond" w:hAnsi="Garamond"/>
        </w:rPr>
        <w:t>25794914</w:t>
      </w:r>
    </w:p>
    <w:p w:rsidR="001533F9" w:rsidRPr="00C75465" w:rsidRDefault="001533F9" w:rsidP="001533F9">
      <w:pPr>
        <w:jc w:val="both"/>
        <w:rPr>
          <w:rFonts w:ascii="Garamond" w:hAnsi="Garamond" w:cs="Arial"/>
        </w:rPr>
      </w:pPr>
      <w:r w:rsidRPr="00C75465">
        <w:rPr>
          <w:rFonts w:ascii="Garamond" w:hAnsi="Garamond" w:cs="Arial"/>
        </w:rPr>
        <w:tab/>
        <w:t>DIČ:</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147E27">
        <w:rPr>
          <w:rFonts w:ascii="Garamond" w:hAnsi="Garamond"/>
        </w:rPr>
        <w:t>CZ25794914</w:t>
      </w:r>
    </w:p>
    <w:p w:rsidR="001533F9" w:rsidRPr="00C75465" w:rsidRDefault="001533F9" w:rsidP="001533F9">
      <w:pPr>
        <w:jc w:val="both"/>
        <w:rPr>
          <w:rFonts w:ascii="Garamond" w:hAnsi="Garamond" w:cs="Arial"/>
        </w:rPr>
      </w:pPr>
      <w:r w:rsidRPr="00C75465">
        <w:rPr>
          <w:rFonts w:ascii="Garamond" w:hAnsi="Garamond" w:cs="Arial"/>
        </w:rPr>
        <w:tab/>
        <w:t>Zastoupený:</w:t>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00147E27">
        <w:rPr>
          <w:rFonts w:ascii="Garamond" w:hAnsi="Garamond"/>
        </w:rPr>
        <w:t>Josef Skřivánek, jednatel</w:t>
      </w:r>
    </w:p>
    <w:p w:rsidR="001533F9" w:rsidRPr="00C75465" w:rsidRDefault="001533F9" w:rsidP="001533F9">
      <w:pPr>
        <w:jc w:val="both"/>
        <w:rPr>
          <w:rFonts w:ascii="Garamond" w:hAnsi="Garamond" w:cs="Arial"/>
        </w:rPr>
      </w:pPr>
      <w:r w:rsidRPr="00C75465">
        <w:rPr>
          <w:rFonts w:ascii="Garamond" w:hAnsi="Garamond" w:cs="Arial"/>
        </w:rPr>
        <w:lastRenderedPageBreak/>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r w:rsidRPr="00C75465">
        <w:rPr>
          <w:rFonts w:ascii="Garamond" w:hAnsi="Garamond" w:cs="Arial"/>
        </w:rPr>
        <w:tab/>
      </w:r>
    </w:p>
    <w:p w:rsidR="001533F9" w:rsidRPr="00C75465" w:rsidRDefault="001533F9" w:rsidP="001533F9">
      <w:pPr>
        <w:jc w:val="both"/>
        <w:rPr>
          <w:rFonts w:ascii="Garamond" w:hAnsi="Garamond" w:cs="Arial"/>
        </w:rPr>
      </w:pPr>
      <w:r w:rsidRPr="00C75465">
        <w:rPr>
          <w:rFonts w:ascii="Garamond" w:hAnsi="Garamond" w:cs="Arial"/>
        </w:rPr>
        <w:tab/>
        <w:t>Bankovní spojení:</w:t>
      </w:r>
      <w:r w:rsidRPr="00C75465">
        <w:rPr>
          <w:rFonts w:ascii="Garamond" w:hAnsi="Garamond" w:cs="Arial"/>
        </w:rPr>
        <w:tab/>
      </w:r>
      <w:r w:rsidRPr="00C75465">
        <w:rPr>
          <w:rFonts w:ascii="Garamond" w:hAnsi="Garamond" w:cs="Arial"/>
        </w:rPr>
        <w:tab/>
      </w:r>
      <w:r w:rsidRPr="00C75465">
        <w:rPr>
          <w:rFonts w:ascii="Garamond" w:hAnsi="Garamond" w:cs="Arial"/>
        </w:rPr>
        <w:tab/>
      </w:r>
      <w:r w:rsidR="00147E27">
        <w:rPr>
          <w:rFonts w:ascii="Garamond" w:hAnsi="Garamond"/>
        </w:rPr>
        <w:t>4193119339/0800, 284085535/0300</w:t>
      </w:r>
    </w:p>
    <w:p w:rsidR="001533F9" w:rsidRPr="00C75465" w:rsidRDefault="001533F9" w:rsidP="001533F9">
      <w:pPr>
        <w:jc w:val="both"/>
        <w:rPr>
          <w:rFonts w:ascii="Garamond" w:hAnsi="Garamond" w:cs="Arial"/>
        </w:rPr>
      </w:pPr>
      <w:r w:rsidRPr="00C75465">
        <w:rPr>
          <w:rFonts w:ascii="Garamond" w:hAnsi="Garamond" w:cs="Arial"/>
        </w:rPr>
        <w:tab/>
        <w:t>Zapsaný v obchodním rejstříku</w:t>
      </w:r>
      <w:r w:rsidRPr="00147E27">
        <w:rPr>
          <w:rFonts w:ascii="Garamond" w:hAnsi="Garamond" w:cs="Arial"/>
        </w:rPr>
        <w:t>:</w:t>
      </w:r>
      <w:r w:rsidRPr="00147E27">
        <w:rPr>
          <w:rFonts w:ascii="Garamond" w:hAnsi="Garamond"/>
        </w:rPr>
        <w:t xml:space="preserve"> </w:t>
      </w:r>
      <w:r w:rsidR="00147E27" w:rsidRPr="00147E27">
        <w:rPr>
          <w:rFonts w:ascii="Garamond" w:hAnsi="Garamond"/>
        </w:rPr>
        <w:t xml:space="preserve"> </w:t>
      </w:r>
      <w:r w:rsidR="00147E27" w:rsidRPr="00147E27">
        <w:rPr>
          <w:rFonts w:ascii="Garamond" w:hAnsi="Garamond" w:cs="Courier New"/>
        </w:rPr>
        <w:t>Krajského soudu v Plzni v oddílu C, vložce 34395</w:t>
      </w:r>
    </w:p>
    <w:p w:rsidR="001533F9" w:rsidRPr="00C75465" w:rsidRDefault="001533F9" w:rsidP="001533F9">
      <w:pPr>
        <w:jc w:val="both"/>
        <w:rPr>
          <w:rFonts w:ascii="Garamond" w:hAnsi="Garamond" w:cs="Arial"/>
        </w:rPr>
      </w:pPr>
      <w:r w:rsidRPr="00C75465">
        <w:rPr>
          <w:rFonts w:ascii="Garamond" w:hAnsi="Garamond" w:cs="Arial"/>
        </w:rPr>
        <w:tab/>
      </w:r>
    </w:p>
    <w:p w:rsidR="001533F9" w:rsidRPr="00C75465" w:rsidRDefault="001533F9" w:rsidP="00E34EFB">
      <w:pPr>
        <w:tabs>
          <w:tab w:val="left" w:pos="383"/>
        </w:tabs>
        <w:spacing w:after="0"/>
        <w:ind w:left="709"/>
        <w:rPr>
          <w:rFonts w:ascii="Garamond" w:eastAsia="Times New Roman" w:hAnsi="Garamond" w:cs="Palatino Linotype"/>
          <w:color w:val="000000"/>
        </w:rPr>
      </w:pPr>
      <w:r w:rsidRPr="00C75465">
        <w:rPr>
          <w:rFonts w:ascii="Garamond" w:eastAsia="Times New Roman" w:hAnsi="Garamond" w:cs="Palatino Linotype"/>
          <w:color w:val="000000"/>
        </w:rPr>
        <w:t xml:space="preserve">Osoba oprávněna zastupovat ve věcech smluvních:  </w:t>
      </w:r>
    </w:p>
    <w:p w:rsidR="001533F9" w:rsidRPr="00C75465" w:rsidRDefault="001533F9" w:rsidP="00E34EFB">
      <w:pPr>
        <w:tabs>
          <w:tab w:val="left" w:pos="383"/>
        </w:tabs>
        <w:spacing w:after="0"/>
        <w:ind w:left="709"/>
        <w:rPr>
          <w:rFonts w:ascii="Garamond" w:eastAsia="Times New Roman" w:hAnsi="Garamond" w:cs="Palatino Linotype"/>
          <w:color w:val="000000"/>
        </w:rPr>
      </w:pPr>
    </w:p>
    <w:p w:rsidR="001533F9" w:rsidRPr="00C75465" w:rsidRDefault="001533F9" w:rsidP="00E34EFB">
      <w:pPr>
        <w:tabs>
          <w:tab w:val="left" w:pos="383"/>
        </w:tabs>
        <w:spacing w:after="0"/>
        <w:ind w:left="709"/>
        <w:rPr>
          <w:rFonts w:ascii="Garamond" w:eastAsia="Times New Roman" w:hAnsi="Garamond" w:cs="Palatino Linotype"/>
          <w:color w:val="000000"/>
        </w:rPr>
      </w:pPr>
      <w:r w:rsidRPr="00C75465">
        <w:rPr>
          <w:rFonts w:ascii="Garamond" w:eastAsia="Times New Roman" w:hAnsi="Garamond" w:cs="Palatino Linotype"/>
          <w:color w:val="000000"/>
        </w:rPr>
        <w:tab/>
      </w:r>
      <w:r w:rsidR="00147E27">
        <w:rPr>
          <w:rFonts w:ascii="Garamond" w:hAnsi="Garamond"/>
        </w:rPr>
        <w:t>Josef Skřivánek, jednatel</w:t>
      </w:r>
      <w:r w:rsidRPr="00C75465">
        <w:rPr>
          <w:rFonts w:ascii="Garamond" w:eastAsia="Times New Roman" w:hAnsi="Garamond" w:cs="Palatino Linotype"/>
          <w:color w:val="000000"/>
        </w:rPr>
        <w:br/>
      </w:r>
    </w:p>
    <w:p w:rsidR="001533F9" w:rsidRPr="00C75465" w:rsidRDefault="001533F9" w:rsidP="00E34EFB">
      <w:pPr>
        <w:tabs>
          <w:tab w:val="left" w:pos="383"/>
        </w:tabs>
        <w:spacing w:after="0"/>
        <w:ind w:left="709"/>
        <w:rPr>
          <w:rFonts w:ascii="Garamond" w:eastAsia="Times New Roman" w:hAnsi="Garamond" w:cs="Palatino Linotype"/>
          <w:color w:val="000000"/>
        </w:rPr>
      </w:pPr>
      <w:r w:rsidRPr="00C75465">
        <w:rPr>
          <w:rFonts w:ascii="Garamond" w:eastAsia="Times New Roman" w:hAnsi="Garamond" w:cs="Palatino Linotype"/>
          <w:color w:val="000000"/>
        </w:rPr>
        <w:t>Osoba oprávněna jednat ve věcech technických:</w:t>
      </w:r>
    </w:p>
    <w:p w:rsidR="001533F9" w:rsidRPr="00C75465" w:rsidRDefault="001533F9" w:rsidP="00E34EFB">
      <w:pPr>
        <w:tabs>
          <w:tab w:val="left" w:pos="383"/>
        </w:tabs>
        <w:spacing w:after="0"/>
        <w:ind w:left="709"/>
        <w:rPr>
          <w:rFonts w:ascii="Garamond" w:eastAsia="Times New Roman" w:hAnsi="Garamond" w:cs="Palatino Linotype"/>
          <w:color w:val="000000"/>
        </w:rPr>
      </w:pPr>
    </w:p>
    <w:p w:rsidR="001533F9" w:rsidRPr="00C75465" w:rsidRDefault="001533F9" w:rsidP="00E34EFB">
      <w:pPr>
        <w:tabs>
          <w:tab w:val="left" w:pos="383"/>
        </w:tabs>
        <w:spacing w:after="0"/>
        <w:ind w:left="709"/>
        <w:rPr>
          <w:rFonts w:ascii="Garamond" w:eastAsia="Times New Roman" w:hAnsi="Garamond" w:cs="Palatino Linotype"/>
          <w:color w:val="000000"/>
        </w:rPr>
      </w:pPr>
      <w:r w:rsidRPr="00C75465">
        <w:rPr>
          <w:rFonts w:ascii="Garamond" w:eastAsia="Times New Roman" w:hAnsi="Garamond" w:cs="Palatino Linotype"/>
          <w:color w:val="000000"/>
        </w:rPr>
        <w:tab/>
      </w:r>
      <w:r w:rsidR="009B273F">
        <w:rPr>
          <w:rFonts w:ascii="Garamond" w:hAnsi="Garamond"/>
        </w:rPr>
        <w:t>xxxx</w:t>
      </w:r>
    </w:p>
    <w:p w:rsidR="001533F9" w:rsidRDefault="002222EA" w:rsidP="002222EA">
      <w:pPr>
        <w:ind w:firstLine="708"/>
        <w:jc w:val="both"/>
        <w:rPr>
          <w:rFonts w:ascii="Garamond" w:hAnsi="Garamond" w:cs="Arial"/>
        </w:rPr>
      </w:pPr>
      <w:r w:rsidRPr="00C75465">
        <w:rPr>
          <w:rFonts w:ascii="Garamond" w:hAnsi="Garamond" w:cs="Arial"/>
        </w:rPr>
        <w:t>(dále jen „</w:t>
      </w:r>
      <w:r w:rsidRPr="00C75465">
        <w:rPr>
          <w:rFonts w:ascii="Garamond" w:hAnsi="Garamond" w:cs="Arial"/>
          <w:b/>
        </w:rPr>
        <w:t>Zhotovitel</w:t>
      </w:r>
      <w:r w:rsidRPr="00C75465">
        <w:rPr>
          <w:rFonts w:ascii="Garamond" w:hAnsi="Garamond" w:cs="Arial"/>
        </w:rPr>
        <w:t>“ či „</w:t>
      </w:r>
      <w:r w:rsidRPr="00C75465">
        <w:rPr>
          <w:rFonts w:ascii="Garamond" w:hAnsi="Garamond" w:cs="Arial"/>
          <w:b/>
        </w:rPr>
        <w:t>zhotovitel</w:t>
      </w:r>
      <w:r w:rsidRPr="00C75465">
        <w:rPr>
          <w:rFonts w:ascii="Garamond" w:hAnsi="Garamond" w:cs="Arial"/>
        </w:rPr>
        <w:t>“)</w:t>
      </w:r>
    </w:p>
    <w:p w:rsidR="001533F9" w:rsidRPr="005F6B11" w:rsidRDefault="001533F9" w:rsidP="006C23A8">
      <w:pPr>
        <w:spacing w:after="0" w:line="240" w:lineRule="auto"/>
        <w:jc w:val="center"/>
        <w:rPr>
          <w:rFonts w:ascii="Garamond" w:hAnsi="Garamond" w:cs="Palatino Linotype"/>
          <w:b/>
          <w:bCs/>
          <w:color w:val="000000"/>
        </w:rPr>
      </w:pPr>
      <w:r w:rsidRPr="005F6B11">
        <w:rPr>
          <w:rFonts w:ascii="Garamond" w:hAnsi="Garamond" w:cs="Palatino Linotype"/>
          <w:b/>
          <w:bCs/>
          <w:color w:val="000000"/>
        </w:rPr>
        <w:t>I.</w:t>
      </w:r>
    </w:p>
    <w:p w:rsidR="001533F9" w:rsidRDefault="001533F9" w:rsidP="007157A0">
      <w:pPr>
        <w:jc w:val="center"/>
        <w:rPr>
          <w:rFonts w:ascii="Garamond" w:hAnsi="Garamond" w:cs="Palatino Linotype"/>
          <w:b/>
          <w:bCs/>
          <w:color w:val="000000"/>
        </w:rPr>
      </w:pPr>
      <w:r w:rsidRPr="005F6B11">
        <w:rPr>
          <w:rFonts w:ascii="Garamond" w:hAnsi="Garamond" w:cs="Palatino Linotype"/>
          <w:b/>
          <w:bCs/>
          <w:color w:val="000000"/>
        </w:rPr>
        <w:t>Předmět smlouvy</w:t>
      </w:r>
    </w:p>
    <w:p w:rsidR="00366438" w:rsidRPr="005A19C6" w:rsidRDefault="00366438" w:rsidP="00366438">
      <w:pPr>
        <w:widowControl w:val="0"/>
        <w:numPr>
          <w:ilvl w:val="0"/>
          <w:numId w:val="29"/>
        </w:numPr>
        <w:tabs>
          <w:tab w:val="left" w:pos="2268"/>
        </w:tabs>
        <w:suppressAutoHyphens/>
        <w:spacing w:before="120" w:after="120" w:line="240" w:lineRule="auto"/>
        <w:jc w:val="both"/>
        <w:outlineLvl w:val="0"/>
        <w:rPr>
          <w:rFonts w:ascii="Garamond" w:hAnsi="Garamond" w:cs="Courier New"/>
          <w:i/>
        </w:rPr>
      </w:pPr>
      <w:r w:rsidRPr="005A19C6">
        <w:rPr>
          <w:rFonts w:ascii="Garamond" w:hAnsi="Garamond" w:cs="Palatino Linotype"/>
          <w:color w:val="000000"/>
        </w:rPr>
        <w:t xml:space="preserve">Zhotovitel se touto smlouvou zavazuje provést </w:t>
      </w:r>
      <w:r>
        <w:rPr>
          <w:rFonts w:ascii="Garamond" w:hAnsi="Garamond" w:cs="Palatino Linotype"/>
          <w:color w:val="000000"/>
        </w:rPr>
        <w:t xml:space="preserve">dále v této smlouvě uvedené </w:t>
      </w:r>
      <w:r w:rsidRPr="005A19C6">
        <w:rPr>
          <w:rFonts w:ascii="Garamond" w:hAnsi="Garamond" w:cs="Palatino Linotype"/>
          <w:color w:val="000000"/>
        </w:rPr>
        <w:t xml:space="preserve">dílo. Objednatel se zavazuje zaplatit Zhotoviteli za provedení díla podle této smlouvy sjednanou cenu. </w:t>
      </w:r>
    </w:p>
    <w:p w:rsidR="00366438" w:rsidRPr="00366438" w:rsidRDefault="00366438" w:rsidP="000826B7">
      <w:pPr>
        <w:widowControl w:val="0"/>
        <w:numPr>
          <w:ilvl w:val="0"/>
          <w:numId w:val="29"/>
        </w:numPr>
        <w:tabs>
          <w:tab w:val="left" w:pos="2850"/>
        </w:tabs>
        <w:suppressAutoHyphens/>
        <w:spacing w:before="120" w:after="120" w:line="240" w:lineRule="auto"/>
        <w:jc w:val="both"/>
        <w:rPr>
          <w:rFonts w:ascii="Garamond" w:hAnsi="Garamond" w:cs="Palatino Linotype"/>
        </w:rPr>
      </w:pPr>
      <w:r w:rsidRPr="00D302A0">
        <w:rPr>
          <w:rFonts w:ascii="Garamond" w:hAnsi="Garamond" w:cs="Palatino Linotype"/>
        </w:rPr>
        <w:t>Předmětem smlouvy je provedení díla pod názvem „</w:t>
      </w:r>
      <w:r w:rsidR="003926CC" w:rsidRPr="003926CC">
        <w:rPr>
          <w:rFonts w:ascii="Garamond" w:hAnsi="Garamond"/>
        </w:rPr>
        <w:t>ZU - Rekonstrukce otvorových výplní svislého vnějšího obvodového pláště objektu sady Pětatřicátníků 14 – dvorní část pláště</w:t>
      </w:r>
      <w:r w:rsidRPr="00D302A0">
        <w:rPr>
          <w:rFonts w:ascii="Garamond" w:hAnsi="Garamond" w:cs="Arial"/>
        </w:rPr>
        <w:t>“</w:t>
      </w:r>
      <w:r w:rsidRPr="00D302A0">
        <w:rPr>
          <w:rFonts w:ascii="Garamond" w:hAnsi="Garamond" w:cs="Palatino Linotype"/>
        </w:rPr>
        <w:t>.</w:t>
      </w:r>
      <w:r w:rsidRPr="00F046FD">
        <w:rPr>
          <w:rFonts w:ascii="Garamond" w:hAnsi="Garamond" w:cs="Palatino Linotype"/>
        </w:rPr>
        <w:t xml:space="preserve"> Předmět </w:t>
      </w:r>
      <w:r>
        <w:rPr>
          <w:rFonts w:ascii="Garamond" w:hAnsi="Garamond" w:cs="Palatino Linotype"/>
        </w:rPr>
        <w:t>díla je specifikován zejm</w:t>
      </w:r>
      <w:r w:rsidR="00B41188">
        <w:rPr>
          <w:rFonts w:ascii="Garamond" w:hAnsi="Garamond" w:cs="Palatino Linotype"/>
        </w:rPr>
        <w:t>éna</w:t>
      </w:r>
      <w:r w:rsidRPr="005F6B11">
        <w:rPr>
          <w:rFonts w:ascii="Garamond" w:hAnsi="Garamond" w:cs="Palatino Linotype"/>
        </w:rPr>
        <w:t xml:space="preserve"> projektovou dokumentací pro provádění stavby </w:t>
      </w:r>
      <w:r>
        <w:rPr>
          <w:rFonts w:ascii="Garamond" w:hAnsi="Garamond" w:cs="Palatino Linotype"/>
        </w:rPr>
        <w:t>s názvem „</w:t>
      </w:r>
      <w:r w:rsidR="00B41188" w:rsidRPr="00B41188">
        <w:rPr>
          <w:rFonts w:ascii="Garamond" w:hAnsi="Garamond"/>
        </w:rPr>
        <w:t>Výměna oken dvorní fasády, sady Pětatřicátníků 14</w:t>
      </w:r>
      <w:r>
        <w:rPr>
          <w:rFonts w:ascii="Garamond" w:hAnsi="Garamond"/>
        </w:rPr>
        <w:t xml:space="preserve">“, kterou </w:t>
      </w:r>
      <w:r w:rsidRPr="00EE19BF">
        <w:rPr>
          <w:rFonts w:ascii="Garamond" w:hAnsi="Garamond"/>
          <w:color w:val="000000"/>
        </w:rPr>
        <w:t xml:space="preserve">vypracoval </w:t>
      </w:r>
      <w:r w:rsidR="00B41188" w:rsidRPr="00B41188">
        <w:rPr>
          <w:rFonts w:ascii="Garamond" w:hAnsi="Garamond"/>
          <w:color w:val="000000"/>
          <w:shd w:val="clear" w:color="auto" w:fill="FFFFFF"/>
        </w:rPr>
        <w:t xml:space="preserve">ATELIER SOUKUP., Klatovská třída 11, 301 00 Plzeň, IČ: 25229869 v  07/2015 </w:t>
      </w:r>
      <w:r>
        <w:rPr>
          <w:rFonts w:ascii="Garamond" w:hAnsi="Garamond"/>
        </w:rPr>
        <w:t xml:space="preserve"> (dále jen „PD“ nebo „Projektová dokumentace“) a </w:t>
      </w:r>
      <w:r w:rsidRPr="005F6B11">
        <w:rPr>
          <w:rFonts w:ascii="Garamond" w:hAnsi="Garamond" w:cs="Palatino Linotype"/>
        </w:rPr>
        <w:t>dále položkovým rozpočtem stavby</w:t>
      </w:r>
      <w:r>
        <w:rPr>
          <w:rFonts w:ascii="Garamond" w:hAnsi="Garamond" w:cs="Palatino Linotype"/>
        </w:rPr>
        <w:t xml:space="preserve"> (oceněným soupisem </w:t>
      </w:r>
      <w:r w:rsidRPr="00CE05C2">
        <w:rPr>
          <w:rFonts w:ascii="Garamond" w:hAnsi="Garamond"/>
          <w:bCs/>
        </w:rPr>
        <w:t>prací</w:t>
      </w:r>
      <w:r>
        <w:rPr>
          <w:rFonts w:ascii="Garamond" w:hAnsi="Garamond"/>
          <w:bCs/>
        </w:rPr>
        <w:t>)</w:t>
      </w:r>
      <w:r w:rsidRPr="005F6B11">
        <w:rPr>
          <w:rFonts w:ascii="Garamond" w:hAnsi="Garamond" w:cs="Palatino Linotype"/>
        </w:rPr>
        <w:t xml:space="preserve">, který je součástí této smlouvy </w:t>
      </w:r>
      <w:r>
        <w:rPr>
          <w:rFonts w:ascii="Garamond" w:hAnsi="Garamond" w:cs="Palatino Linotype"/>
        </w:rPr>
        <w:t xml:space="preserve">jako její příloha č. 1. </w:t>
      </w:r>
      <w:r>
        <w:rPr>
          <w:rFonts w:ascii="Garamond" w:hAnsi="Garamond"/>
        </w:rPr>
        <w:t xml:space="preserve">Práce zahrnují </w:t>
      </w:r>
      <w:r w:rsidR="00B41188" w:rsidRPr="00B41188">
        <w:rPr>
          <w:rFonts w:ascii="Garamond" w:hAnsi="Garamond"/>
        </w:rPr>
        <w:t>opravu oken v rámci celé dvorní fasády</w:t>
      </w:r>
      <w:r w:rsidR="00B41188">
        <w:rPr>
          <w:rFonts w:ascii="Garamond" w:hAnsi="Garamond"/>
        </w:rPr>
        <w:t xml:space="preserve"> - s</w:t>
      </w:r>
      <w:r w:rsidR="00B41188" w:rsidRPr="00B41188">
        <w:rPr>
          <w:rFonts w:ascii="Garamond" w:hAnsi="Garamond"/>
        </w:rPr>
        <w:t xml:space="preserve">távající dřevěná okna jsou na hranici své životnosti a budou odborně opravena vč. </w:t>
      </w:r>
      <w:r w:rsidR="000826B7">
        <w:rPr>
          <w:rFonts w:ascii="Garamond" w:hAnsi="Garamond"/>
        </w:rPr>
        <w:t>r</w:t>
      </w:r>
      <w:r w:rsidR="00B41188" w:rsidRPr="00B41188">
        <w:rPr>
          <w:rFonts w:ascii="Garamond" w:hAnsi="Garamond"/>
        </w:rPr>
        <w:t>epase</w:t>
      </w:r>
      <w:r w:rsidR="000826B7">
        <w:rPr>
          <w:rFonts w:ascii="Garamond" w:hAnsi="Garamond"/>
        </w:rPr>
        <w:t>; d</w:t>
      </w:r>
      <w:r w:rsidR="000826B7" w:rsidRPr="000826B7">
        <w:rPr>
          <w:rFonts w:ascii="Garamond" w:hAnsi="Garamond"/>
        </w:rPr>
        <w:t>odavatel oken zpracuje dílenskou výrobní dokumentaci pro atypická okna, která bude odsouhlasena architektem a investorem, OPP MMP a NPÚ Plzeň před zahájením výroby</w:t>
      </w:r>
      <w:r w:rsidR="000826B7">
        <w:rPr>
          <w:rFonts w:ascii="Garamond" w:hAnsi="Garamond"/>
        </w:rPr>
        <w:t>; c</w:t>
      </w:r>
      <w:r w:rsidR="000826B7" w:rsidRPr="000826B7">
        <w:rPr>
          <w:rFonts w:ascii="Garamond" w:hAnsi="Garamond"/>
        </w:rPr>
        <w:t>elkový design bude před výrobou odsouhlasen architektem a památkovým dozorem</w:t>
      </w:r>
      <w:r w:rsidR="00221FC4">
        <w:rPr>
          <w:rFonts w:ascii="Garamond" w:hAnsi="Garamond"/>
        </w:rPr>
        <w:t>; d</w:t>
      </w:r>
      <w:r w:rsidR="000826B7" w:rsidRPr="000826B7">
        <w:rPr>
          <w:rFonts w:ascii="Garamond" w:hAnsi="Garamond"/>
        </w:rPr>
        <w:t>odavatel seznámí projektanta a investora s technologickým postupem montáže jednotlivých oken; všechny vzorky barevného řešení a  všechny práce při restaurování budou konzultovány a odsouhlaseny architektem a pracovníky OPP MMP a NPÚ Plzeň</w:t>
      </w:r>
      <w:r w:rsidR="000826B7">
        <w:rPr>
          <w:rFonts w:ascii="Garamond" w:hAnsi="Garamond"/>
        </w:rPr>
        <w:t>,</w:t>
      </w:r>
      <w:r w:rsidR="00B41188" w:rsidRPr="00B41188">
        <w:rPr>
          <w:rFonts w:ascii="Garamond" w:hAnsi="Garamond"/>
        </w:rPr>
        <w:t xml:space="preserve"> barevné původní řešení bude ověřeno stratigrafickým průzkumem původní barevnosti</w:t>
      </w:r>
      <w:r>
        <w:rPr>
          <w:rFonts w:ascii="Garamond" w:hAnsi="Garamond"/>
        </w:rPr>
        <w:t xml:space="preserve">, </w:t>
      </w:r>
      <w:r w:rsidR="00221FC4">
        <w:rPr>
          <w:rFonts w:ascii="Garamond" w:hAnsi="Garamond"/>
        </w:rPr>
        <w:t xml:space="preserve">dodavatel provede </w:t>
      </w:r>
      <w:r>
        <w:rPr>
          <w:rFonts w:ascii="Garamond" w:hAnsi="Garamond"/>
        </w:rPr>
        <w:t>likvidaci odpadů a závěrečný úklid stavby.</w:t>
      </w:r>
    </w:p>
    <w:p w:rsidR="001533F9" w:rsidRPr="00681692" w:rsidRDefault="001533F9" w:rsidP="005B485B">
      <w:pPr>
        <w:widowControl w:val="0"/>
        <w:numPr>
          <w:ilvl w:val="0"/>
          <w:numId w:val="29"/>
        </w:numPr>
        <w:tabs>
          <w:tab w:val="left" w:pos="720"/>
        </w:tabs>
        <w:suppressAutoHyphens/>
        <w:spacing w:before="120" w:after="120" w:line="240" w:lineRule="auto"/>
        <w:ind w:left="714" w:hanging="357"/>
        <w:jc w:val="both"/>
        <w:rPr>
          <w:rFonts w:ascii="Garamond" w:hAnsi="Garamond" w:cs="Palatino Linotype"/>
        </w:rPr>
      </w:pPr>
      <w:r w:rsidRPr="00681692">
        <w:rPr>
          <w:rFonts w:ascii="Garamond" w:hAnsi="Garamond" w:cs="Palatino Linotype"/>
        </w:rPr>
        <w:t>Dílem se rozumí zejména provedení stavebních a montážních prací a konstrukcí, a poskytnutí dalších služeb, nutných k řádnému provedení díla.</w:t>
      </w:r>
    </w:p>
    <w:p w:rsidR="001533F9" w:rsidRPr="00801111" w:rsidRDefault="001533F9" w:rsidP="005B485B">
      <w:pPr>
        <w:widowControl w:val="0"/>
        <w:numPr>
          <w:ilvl w:val="0"/>
          <w:numId w:val="29"/>
        </w:numPr>
        <w:tabs>
          <w:tab w:val="left" w:pos="720"/>
        </w:tabs>
        <w:suppressAutoHyphens/>
        <w:spacing w:before="120" w:after="120" w:line="240" w:lineRule="auto"/>
        <w:ind w:left="714" w:hanging="357"/>
        <w:jc w:val="both"/>
        <w:rPr>
          <w:rFonts w:ascii="Garamond" w:hAnsi="Garamond" w:cs="Palatino Linotype"/>
        </w:rPr>
      </w:pPr>
      <w:r w:rsidRPr="00801111">
        <w:rPr>
          <w:rFonts w:ascii="Garamond" w:hAnsi="Garamond" w:cs="Palatino Linotype"/>
        </w:rPr>
        <w:t>Zhotovitel je povinen v rámci předmětu díla provést veškeré práce, služby, dodávky a výkony, kterých je třeba trvale nebo dočasně k zahájení, provedení, dokončení a předání díla a k jeho uvedení do řádného provozu.</w:t>
      </w:r>
    </w:p>
    <w:p w:rsidR="001533F9" w:rsidRPr="00681692" w:rsidRDefault="001533F9" w:rsidP="005B485B">
      <w:pPr>
        <w:pStyle w:val="Pedformtovantext"/>
        <w:numPr>
          <w:ilvl w:val="0"/>
          <w:numId w:val="29"/>
        </w:numPr>
        <w:tabs>
          <w:tab w:val="left" w:pos="720"/>
          <w:tab w:val="left" w:pos="2268"/>
        </w:tabs>
        <w:spacing w:before="120" w:after="120"/>
        <w:ind w:left="714" w:hanging="357"/>
        <w:jc w:val="both"/>
        <w:outlineLvl w:val="0"/>
        <w:rPr>
          <w:rFonts w:ascii="Garamond" w:hAnsi="Garamond"/>
          <w:i/>
          <w:sz w:val="22"/>
          <w:szCs w:val="22"/>
        </w:rPr>
      </w:pPr>
      <w:bookmarkStart w:id="1" w:name="_Toc394571755"/>
      <w:r w:rsidRPr="00681692">
        <w:rPr>
          <w:rFonts w:ascii="Garamond" w:hAnsi="Garamond" w:cs="Palatino Linotype"/>
          <w:sz w:val="22"/>
          <w:szCs w:val="22"/>
        </w:rPr>
        <w:t>Zhotovitel podpisem této smlouvy potvrzuje, že již před podpisem této smlouvy převzal od Objednatele veškerou příslušnou dokumentaci pro provádění díla dle této smlouvy, zejména převzal Projektovou dokumentaci</w:t>
      </w:r>
      <w:bookmarkEnd w:id="1"/>
      <w:r w:rsidRPr="00681692">
        <w:rPr>
          <w:rFonts w:ascii="Garamond" w:hAnsi="Garamond" w:cs="Palatino Linotype"/>
          <w:sz w:val="22"/>
          <w:szCs w:val="22"/>
        </w:rPr>
        <w:t>.</w:t>
      </w:r>
    </w:p>
    <w:p w:rsidR="0046386C" w:rsidRPr="00BA76F5" w:rsidRDefault="001533F9" w:rsidP="005B485B">
      <w:pPr>
        <w:pStyle w:val="Pedformtovantext"/>
        <w:numPr>
          <w:ilvl w:val="0"/>
          <w:numId w:val="29"/>
        </w:numPr>
        <w:tabs>
          <w:tab w:val="left" w:pos="720"/>
          <w:tab w:val="left" w:pos="2268"/>
        </w:tabs>
        <w:spacing w:before="120" w:after="120"/>
        <w:ind w:left="714" w:hanging="357"/>
        <w:jc w:val="both"/>
        <w:outlineLvl w:val="0"/>
        <w:rPr>
          <w:rFonts w:ascii="Garamond" w:hAnsi="Garamond"/>
          <w:i/>
          <w:sz w:val="22"/>
          <w:szCs w:val="22"/>
        </w:rPr>
      </w:pPr>
      <w:r w:rsidRPr="00681692">
        <w:rPr>
          <w:rFonts w:ascii="Garamond" w:hAnsi="Garamond"/>
          <w:sz w:val="22"/>
          <w:szCs w:val="22"/>
        </w:rPr>
        <w:t>Dílo musí být provedeno odborně, kvalitně, musí mít vlastnosti v první jakosti kvality provedení a musí být</w:t>
      </w:r>
      <w:r w:rsidR="007157A0">
        <w:rPr>
          <w:rFonts w:ascii="Garamond" w:hAnsi="Garamond"/>
          <w:sz w:val="22"/>
          <w:szCs w:val="22"/>
        </w:rPr>
        <w:t xml:space="preserve"> provedeno</w:t>
      </w:r>
      <w:r w:rsidRPr="00681692">
        <w:rPr>
          <w:rFonts w:ascii="Garamond" w:hAnsi="Garamond"/>
          <w:sz w:val="22"/>
          <w:szCs w:val="22"/>
        </w:rPr>
        <w:t xml:space="preserve"> zejména v souladu s</w:t>
      </w:r>
    </w:p>
    <w:p w:rsidR="004E0CE9" w:rsidRDefault="004E0CE9" w:rsidP="00BA76F5">
      <w:pPr>
        <w:pStyle w:val="Pedformtovantext"/>
        <w:numPr>
          <w:ilvl w:val="1"/>
          <w:numId w:val="29"/>
        </w:numPr>
        <w:tabs>
          <w:tab w:val="left" w:pos="720"/>
          <w:tab w:val="left" w:pos="2268"/>
        </w:tabs>
        <w:spacing w:before="120" w:after="120"/>
        <w:jc w:val="both"/>
        <w:outlineLvl w:val="0"/>
        <w:rPr>
          <w:rFonts w:ascii="Garamond" w:hAnsi="Garamond"/>
          <w:sz w:val="22"/>
          <w:szCs w:val="22"/>
        </w:rPr>
      </w:pPr>
      <w:r>
        <w:rPr>
          <w:rFonts w:ascii="Garamond" w:hAnsi="Garamond"/>
          <w:sz w:val="22"/>
          <w:szCs w:val="22"/>
        </w:rPr>
        <w:t>Projektovou dokumentací;</w:t>
      </w:r>
    </w:p>
    <w:p w:rsidR="0046386C" w:rsidRDefault="0046386C" w:rsidP="00BA76F5">
      <w:pPr>
        <w:pStyle w:val="Pedformtovantext"/>
        <w:numPr>
          <w:ilvl w:val="1"/>
          <w:numId w:val="29"/>
        </w:numPr>
        <w:tabs>
          <w:tab w:val="left" w:pos="720"/>
          <w:tab w:val="left" w:pos="2268"/>
        </w:tabs>
        <w:spacing w:before="120" w:after="120"/>
        <w:jc w:val="both"/>
        <w:outlineLvl w:val="0"/>
        <w:rPr>
          <w:rFonts w:ascii="Garamond" w:hAnsi="Garamond"/>
          <w:sz w:val="22"/>
          <w:szCs w:val="22"/>
        </w:rPr>
      </w:pPr>
      <w:r>
        <w:rPr>
          <w:rFonts w:ascii="Garamond" w:hAnsi="Garamond"/>
          <w:sz w:val="22"/>
          <w:szCs w:val="22"/>
        </w:rPr>
        <w:t>v</w:t>
      </w:r>
      <w:r w:rsidR="00AB321B" w:rsidRPr="00BA76F5">
        <w:rPr>
          <w:rFonts w:ascii="Garamond" w:hAnsi="Garamond"/>
          <w:sz w:val="22"/>
          <w:szCs w:val="22"/>
        </w:rPr>
        <w:t>ýzvou k podání nabídek</w:t>
      </w:r>
      <w:r w:rsidR="004E0CE9">
        <w:rPr>
          <w:rFonts w:ascii="Garamond" w:hAnsi="Garamond"/>
          <w:sz w:val="22"/>
          <w:szCs w:val="22"/>
        </w:rPr>
        <w:t>;</w:t>
      </w:r>
    </w:p>
    <w:p w:rsidR="0046386C" w:rsidRPr="00BA76F5" w:rsidRDefault="001533F9" w:rsidP="00BA76F5">
      <w:pPr>
        <w:pStyle w:val="Pedformtovantext"/>
        <w:numPr>
          <w:ilvl w:val="1"/>
          <w:numId w:val="29"/>
        </w:numPr>
        <w:tabs>
          <w:tab w:val="left" w:pos="720"/>
          <w:tab w:val="left" w:pos="2268"/>
        </w:tabs>
        <w:spacing w:before="120" w:after="120"/>
        <w:jc w:val="both"/>
        <w:outlineLvl w:val="0"/>
        <w:rPr>
          <w:rFonts w:ascii="Garamond" w:hAnsi="Garamond"/>
          <w:i/>
          <w:sz w:val="22"/>
          <w:szCs w:val="22"/>
        </w:rPr>
      </w:pPr>
      <w:r w:rsidRPr="00681692">
        <w:rPr>
          <w:rFonts w:ascii="Garamond" w:hAnsi="Garamond"/>
          <w:sz w:val="22"/>
          <w:szCs w:val="22"/>
        </w:rPr>
        <w:lastRenderedPageBreak/>
        <w:t>časovým harmonogramem</w:t>
      </w:r>
      <w:r w:rsidR="005D5AA6" w:rsidRPr="00681692">
        <w:rPr>
          <w:rFonts w:ascii="Garamond" w:hAnsi="Garamond"/>
          <w:sz w:val="22"/>
          <w:szCs w:val="22"/>
        </w:rPr>
        <w:t xml:space="preserve"> členěný</w:t>
      </w:r>
      <w:r w:rsidR="009C0E2A" w:rsidRPr="00681692">
        <w:rPr>
          <w:rFonts w:ascii="Garamond" w:hAnsi="Garamond"/>
          <w:sz w:val="22"/>
          <w:szCs w:val="22"/>
        </w:rPr>
        <w:t>m</w:t>
      </w:r>
      <w:r w:rsidR="005D5AA6" w:rsidRPr="00681692">
        <w:rPr>
          <w:rFonts w:ascii="Garamond" w:hAnsi="Garamond"/>
          <w:sz w:val="22"/>
          <w:szCs w:val="22"/>
        </w:rPr>
        <w:t xml:space="preserve"> po týdnech od zahájení plnění</w:t>
      </w:r>
      <w:r w:rsidRPr="00681692">
        <w:rPr>
          <w:rFonts w:ascii="Garamond" w:hAnsi="Garamond"/>
          <w:sz w:val="22"/>
          <w:szCs w:val="22"/>
        </w:rPr>
        <w:t>, jež je přílohou č. 2 této smlouvy</w:t>
      </w:r>
      <w:r w:rsidR="004E0CE9">
        <w:rPr>
          <w:rFonts w:ascii="Garamond" w:hAnsi="Garamond"/>
          <w:sz w:val="22"/>
          <w:szCs w:val="22"/>
        </w:rPr>
        <w:t>;</w:t>
      </w:r>
    </w:p>
    <w:p w:rsidR="007157A0" w:rsidRPr="00BA76F5" w:rsidRDefault="001533F9" w:rsidP="00BA76F5">
      <w:pPr>
        <w:pStyle w:val="Pedformtovantext"/>
        <w:numPr>
          <w:ilvl w:val="1"/>
          <w:numId w:val="29"/>
        </w:numPr>
        <w:tabs>
          <w:tab w:val="left" w:pos="720"/>
          <w:tab w:val="left" w:pos="2268"/>
        </w:tabs>
        <w:spacing w:before="120" w:after="120"/>
        <w:jc w:val="both"/>
        <w:outlineLvl w:val="0"/>
        <w:rPr>
          <w:rFonts w:ascii="Garamond" w:hAnsi="Garamond"/>
          <w:i/>
          <w:sz w:val="22"/>
          <w:szCs w:val="22"/>
        </w:rPr>
      </w:pPr>
      <w:r w:rsidRPr="00681692">
        <w:rPr>
          <w:rFonts w:ascii="Garamond" w:hAnsi="Garamond"/>
          <w:sz w:val="22"/>
          <w:szCs w:val="22"/>
        </w:rPr>
        <w:t>právními předpisy</w:t>
      </w:r>
      <w:r w:rsidR="007157A0">
        <w:rPr>
          <w:rFonts w:ascii="Garamond" w:hAnsi="Garamond"/>
          <w:sz w:val="22"/>
          <w:szCs w:val="22"/>
        </w:rPr>
        <w:t xml:space="preserve"> a</w:t>
      </w:r>
      <w:r w:rsidRPr="00681692">
        <w:rPr>
          <w:rFonts w:ascii="Garamond" w:hAnsi="Garamond"/>
          <w:sz w:val="22"/>
          <w:szCs w:val="22"/>
        </w:rPr>
        <w:t xml:space="preserve"> ČSN</w:t>
      </w:r>
      <w:r w:rsidR="004E0CE9">
        <w:rPr>
          <w:rFonts w:ascii="Garamond" w:hAnsi="Garamond"/>
          <w:sz w:val="22"/>
          <w:szCs w:val="22"/>
        </w:rPr>
        <w:t>;</w:t>
      </w:r>
    </w:p>
    <w:p w:rsidR="001533F9" w:rsidRPr="00681692" w:rsidRDefault="001533F9" w:rsidP="00BA76F5">
      <w:pPr>
        <w:pStyle w:val="Pedformtovantext"/>
        <w:numPr>
          <w:ilvl w:val="1"/>
          <w:numId w:val="29"/>
        </w:numPr>
        <w:tabs>
          <w:tab w:val="left" w:pos="720"/>
          <w:tab w:val="left" w:pos="2268"/>
        </w:tabs>
        <w:spacing w:before="120" w:after="120"/>
        <w:jc w:val="both"/>
        <w:outlineLvl w:val="0"/>
        <w:rPr>
          <w:rFonts w:ascii="Garamond" w:hAnsi="Garamond"/>
          <w:i/>
          <w:sz w:val="22"/>
          <w:szCs w:val="22"/>
        </w:rPr>
      </w:pPr>
      <w:r w:rsidRPr="00681692">
        <w:rPr>
          <w:rFonts w:ascii="Garamond" w:hAnsi="Garamond"/>
          <w:sz w:val="22"/>
          <w:szCs w:val="22"/>
        </w:rPr>
        <w:t>ověřenou technickou praxí.</w:t>
      </w:r>
    </w:p>
    <w:p w:rsidR="001533F9" w:rsidRPr="00681692" w:rsidRDefault="001533F9" w:rsidP="005B485B">
      <w:pPr>
        <w:pStyle w:val="Pedformtovantext"/>
        <w:numPr>
          <w:ilvl w:val="0"/>
          <w:numId w:val="29"/>
        </w:numPr>
        <w:tabs>
          <w:tab w:val="left" w:pos="720"/>
          <w:tab w:val="left" w:pos="2268"/>
        </w:tabs>
        <w:spacing w:before="120" w:after="120"/>
        <w:ind w:left="714" w:hanging="357"/>
        <w:jc w:val="both"/>
        <w:outlineLvl w:val="0"/>
        <w:rPr>
          <w:rFonts w:ascii="Garamond" w:hAnsi="Garamond"/>
          <w:i/>
          <w:sz w:val="22"/>
          <w:szCs w:val="22"/>
        </w:rPr>
      </w:pPr>
      <w:r w:rsidRPr="00681692">
        <w:rPr>
          <w:rFonts w:ascii="Garamond" w:hAnsi="Garamond"/>
          <w:sz w:val="22"/>
          <w:szCs w:val="22"/>
        </w:rPr>
        <w:t>Dílo dále zahrnuje provedení, dodání a zajištění všech činností</w:t>
      </w:r>
      <w:r w:rsidR="004E0CE9">
        <w:rPr>
          <w:rFonts w:ascii="Garamond" w:hAnsi="Garamond"/>
          <w:sz w:val="22"/>
          <w:szCs w:val="22"/>
        </w:rPr>
        <w:t>,</w:t>
      </w:r>
      <w:r w:rsidRPr="00681692">
        <w:rPr>
          <w:rFonts w:ascii="Garamond" w:hAnsi="Garamond"/>
          <w:sz w:val="22"/>
          <w:szCs w:val="22"/>
        </w:rPr>
        <w:t xml:space="preserve"> prací, služeb, věcí a dodávek nutných k realizaci díla, v tom zejména:</w:t>
      </w:r>
    </w:p>
    <w:p w:rsidR="001533F9" w:rsidRPr="00160F23" w:rsidRDefault="001533F9" w:rsidP="005B485B">
      <w:pPr>
        <w:pStyle w:val="Pedformtovantext"/>
        <w:numPr>
          <w:ilvl w:val="1"/>
          <w:numId w:val="29"/>
        </w:numPr>
        <w:tabs>
          <w:tab w:val="left" w:pos="720"/>
          <w:tab w:val="left" w:pos="2268"/>
        </w:tabs>
        <w:spacing w:before="120" w:after="120"/>
        <w:jc w:val="both"/>
        <w:outlineLvl w:val="0"/>
        <w:rPr>
          <w:rFonts w:ascii="Garamond" w:hAnsi="Garamond"/>
          <w:sz w:val="22"/>
          <w:szCs w:val="22"/>
        </w:rPr>
      </w:pPr>
      <w:r w:rsidRPr="00681692">
        <w:rPr>
          <w:rFonts w:ascii="Garamond" w:hAnsi="Garamond"/>
          <w:sz w:val="22"/>
          <w:szCs w:val="22"/>
        </w:rPr>
        <w:t xml:space="preserve">zajištění zařízení staveniště, a to podle potřeby pro řádné provedení díla včetně jeho zřízení, </w:t>
      </w:r>
      <w:r w:rsidRPr="00160F23">
        <w:rPr>
          <w:rFonts w:ascii="Garamond" w:hAnsi="Garamond"/>
          <w:sz w:val="22"/>
          <w:szCs w:val="22"/>
        </w:rPr>
        <w:t xml:space="preserve">údržby, odstranění a likvidace; </w:t>
      </w:r>
    </w:p>
    <w:p w:rsidR="001533F9" w:rsidRPr="00160F23" w:rsidRDefault="001533F9" w:rsidP="005B485B">
      <w:pPr>
        <w:pStyle w:val="Pedformtovantext"/>
        <w:numPr>
          <w:ilvl w:val="1"/>
          <w:numId w:val="29"/>
        </w:numPr>
        <w:tabs>
          <w:tab w:val="left" w:pos="720"/>
          <w:tab w:val="left" w:pos="2268"/>
        </w:tabs>
        <w:spacing w:before="120" w:after="120"/>
        <w:jc w:val="both"/>
        <w:outlineLvl w:val="0"/>
        <w:rPr>
          <w:rFonts w:ascii="Garamond" w:hAnsi="Garamond"/>
          <w:sz w:val="22"/>
          <w:szCs w:val="22"/>
        </w:rPr>
      </w:pPr>
      <w:r w:rsidRPr="00160F23">
        <w:rPr>
          <w:rFonts w:ascii="Garamond" w:hAnsi="Garamond"/>
          <w:sz w:val="22"/>
          <w:szCs w:val="22"/>
        </w:rPr>
        <w:t>provedení závěrečného úklidu místa plnění vč. úklidu stavby; uvedení pozemků a komunikací případně dotčených dílem do původního stavu, nebo do stavu dle podmínek orgánů státní správy;</w:t>
      </w:r>
    </w:p>
    <w:p w:rsidR="001533F9" w:rsidRPr="00160F23" w:rsidRDefault="006D6493" w:rsidP="005B485B">
      <w:pPr>
        <w:pStyle w:val="Pedformtovantext"/>
        <w:numPr>
          <w:ilvl w:val="1"/>
          <w:numId w:val="29"/>
        </w:numPr>
        <w:tabs>
          <w:tab w:val="left" w:pos="720"/>
          <w:tab w:val="left" w:pos="2268"/>
        </w:tabs>
        <w:spacing w:before="120" w:after="120"/>
        <w:jc w:val="both"/>
        <w:outlineLvl w:val="0"/>
        <w:rPr>
          <w:rFonts w:ascii="Garamond" w:hAnsi="Garamond"/>
          <w:sz w:val="22"/>
          <w:szCs w:val="22"/>
        </w:rPr>
      </w:pPr>
      <w:r w:rsidRPr="00160F23">
        <w:rPr>
          <w:rFonts w:ascii="Garamond" w:hAnsi="Garamond"/>
          <w:sz w:val="22"/>
          <w:szCs w:val="22"/>
        </w:rPr>
        <w:t xml:space="preserve">zpracování a </w:t>
      </w:r>
      <w:r w:rsidR="001533F9" w:rsidRPr="00160F23">
        <w:rPr>
          <w:rFonts w:ascii="Garamond" w:hAnsi="Garamond"/>
          <w:sz w:val="22"/>
          <w:szCs w:val="22"/>
        </w:rPr>
        <w:t>dodání dokumentace skutečného provedení ve 3 (třech) tištěných vyhotoven</w:t>
      </w:r>
      <w:r w:rsidR="007C19E9" w:rsidRPr="00160F23">
        <w:rPr>
          <w:rFonts w:ascii="Garamond" w:hAnsi="Garamond"/>
          <w:sz w:val="22"/>
          <w:szCs w:val="22"/>
        </w:rPr>
        <w:t>í</w:t>
      </w:r>
      <w:r w:rsidR="001533F9" w:rsidRPr="00160F23">
        <w:rPr>
          <w:rFonts w:ascii="Garamond" w:hAnsi="Garamond"/>
          <w:sz w:val="22"/>
          <w:szCs w:val="22"/>
        </w:rPr>
        <w:t>ch a 1x (jedenkrát) v digitální podobě ve formátu *.dwg (případně *.dxf) a *.pdf, vše uložené na CD, případně na DVD;</w:t>
      </w:r>
    </w:p>
    <w:p w:rsidR="001533F9" w:rsidRPr="00160F23" w:rsidRDefault="001533F9" w:rsidP="005B485B">
      <w:pPr>
        <w:pStyle w:val="Pedformtovantext"/>
        <w:numPr>
          <w:ilvl w:val="1"/>
          <w:numId w:val="29"/>
        </w:numPr>
        <w:tabs>
          <w:tab w:val="left" w:pos="2268"/>
        </w:tabs>
        <w:spacing w:before="120" w:after="120"/>
        <w:ind w:left="1134"/>
        <w:jc w:val="both"/>
        <w:outlineLvl w:val="0"/>
        <w:rPr>
          <w:rFonts w:ascii="Garamond" w:hAnsi="Garamond" w:cs="Palatino Linotype"/>
          <w:sz w:val="22"/>
          <w:szCs w:val="22"/>
        </w:rPr>
      </w:pPr>
      <w:r w:rsidRPr="00160F23">
        <w:rPr>
          <w:rFonts w:ascii="Garamond" w:hAnsi="Garamond"/>
          <w:sz w:val="22"/>
          <w:szCs w:val="22"/>
        </w:rPr>
        <w:t>dodání všech příslušných atestů, prohlášení o shodě, provedení nezbytných zkoušek a revizí;</w:t>
      </w:r>
    </w:p>
    <w:p w:rsidR="001533F9" w:rsidRPr="00374A10" w:rsidRDefault="001533F9" w:rsidP="005B485B">
      <w:pPr>
        <w:pStyle w:val="Pedformtovantext"/>
        <w:numPr>
          <w:ilvl w:val="1"/>
          <w:numId w:val="29"/>
        </w:numPr>
        <w:tabs>
          <w:tab w:val="num" w:pos="1134"/>
          <w:tab w:val="left" w:pos="2268"/>
        </w:tabs>
        <w:spacing w:before="120" w:after="120"/>
        <w:ind w:left="1134"/>
        <w:jc w:val="both"/>
        <w:outlineLvl w:val="0"/>
        <w:rPr>
          <w:rFonts w:ascii="Garamond" w:hAnsi="Garamond" w:cs="Palatino Linotype"/>
          <w:sz w:val="22"/>
          <w:szCs w:val="22"/>
        </w:rPr>
      </w:pPr>
      <w:r w:rsidRPr="00160F23">
        <w:rPr>
          <w:rFonts w:ascii="Garamond" w:hAnsi="Garamond"/>
          <w:sz w:val="22"/>
          <w:szCs w:val="22"/>
        </w:rPr>
        <w:t xml:space="preserve">zajištění uložení stavební suti a ekologická likvidace stavebních odpadů a doložení </w:t>
      </w:r>
      <w:r w:rsidRPr="00160F23">
        <w:rPr>
          <w:rFonts w:ascii="Garamond" w:hAnsi="Garamond" w:cs="Arial"/>
          <w:sz w:val="22"/>
          <w:szCs w:val="22"/>
        </w:rPr>
        <w:t xml:space="preserve">příslušných potvrzení </w:t>
      </w:r>
      <w:r w:rsidRPr="00160F23">
        <w:rPr>
          <w:rFonts w:ascii="Garamond" w:hAnsi="Garamond"/>
          <w:sz w:val="22"/>
          <w:szCs w:val="22"/>
        </w:rPr>
        <w:t>o této likvidaci, včetně úhrady poplatků za toto uložení, likvidaci a dopravu</w:t>
      </w:r>
      <w:r w:rsidRPr="00160F23">
        <w:rPr>
          <w:rFonts w:ascii="Garamond" w:hAnsi="Garamond" w:cs="Arial"/>
          <w:sz w:val="22"/>
          <w:szCs w:val="22"/>
        </w:rPr>
        <w:t>.</w:t>
      </w:r>
    </w:p>
    <w:p w:rsidR="00374A10" w:rsidRPr="00374A10" w:rsidRDefault="00374A10" w:rsidP="00AF78B4">
      <w:pPr>
        <w:pStyle w:val="Pedformtovantext"/>
        <w:numPr>
          <w:ilvl w:val="1"/>
          <w:numId w:val="29"/>
        </w:numPr>
        <w:tabs>
          <w:tab w:val="left" w:pos="2268"/>
        </w:tabs>
        <w:spacing w:before="120" w:after="120"/>
        <w:jc w:val="both"/>
        <w:outlineLvl w:val="0"/>
        <w:rPr>
          <w:rFonts w:ascii="Garamond" w:hAnsi="Garamond"/>
          <w:sz w:val="22"/>
          <w:szCs w:val="22"/>
        </w:rPr>
      </w:pPr>
      <w:r>
        <w:rPr>
          <w:rFonts w:ascii="Garamond" w:hAnsi="Garamond" w:cs="Arial"/>
          <w:sz w:val="22"/>
          <w:szCs w:val="22"/>
        </w:rPr>
        <w:t xml:space="preserve"> </w:t>
      </w:r>
      <w:r w:rsidRPr="00147ED7">
        <w:rPr>
          <w:rFonts w:ascii="Garamond" w:hAnsi="Garamond"/>
          <w:sz w:val="22"/>
          <w:szCs w:val="22"/>
        </w:rPr>
        <w:t xml:space="preserve">zajištění provádění stavby ve spolupráci s uživatelem objektu </w:t>
      </w:r>
      <w:r w:rsidR="00AF78B4">
        <w:rPr>
          <w:rFonts w:ascii="Garamond" w:hAnsi="Garamond"/>
          <w:sz w:val="22"/>
          <w:szCs w:val="22"/>
        </w:rPr>
        <w:t>Sady Pětatřicátníků 14</w:t>
      </w:r>
    </w:p>
    <w:p w:rsidR="001533F9" w:rsidRPr="006C23A8" w:rsidRDefault="001533F9" w:rsidP="006C23A8">
      <w:pPr>
        <w:spacing w:after="0" w:line="240" w:lineRule="auto"/>
        <w:jc w:val="center"/>
        <w:rPr>
          <w:rFonts w:ascii="Garamond" w:hAnsi="Garamond" w:cs="Palatino Linotype"/>
          <w:b/>
          <w:bCs/>
          <w:color w:val="000000"/>
        </w:rPr>
      </w:pPr>
      <w:r w:rsidRPr="00BA76F5">
        <w:rPr>
          <w:rFonts w:ascii="Garamond" w:hAnsi="Garamond" w:cs="Palatino Linotype"/>
          <w:b/>
          <w:bCs/>
          <w:color w:val="000000"/>
        </w:rPr>
        <w:t>II</w:t>
      </w:r>
      <w:r w:rsidRPr="006C23A8">
        <w:rPr>
          <w:rFonts w:ascii="Garamond" w:hAnsi="Garamond" w:cs="Palatino Linotype"/>
          <w:b/>
          <w:bCs/>
          <w:color w:val="000000"/>
        </w:rPr>
        <w:t>.</w:t>
      </w:r>
    </w:p>
    <w:p w:rsidR="001533F9" w:rsidRPr="00BC0B52" w:rsidRDefault="001533F9" w:rsidP="001533F9">
      <w:pPr>
        <w:jc w:val="center"/>
        <w:rPr>
          <w:rFonts w:ascii="Garamond" w:hAnsi="Garamond" w:cs="Palatino Linotype"/>
          <w:b/>
          <w:bCs/>
        </w:rPr>
      </w:pPr>
      <w:r w:rsidRPr="00BC0B52">
        <w:rPr>
          <w:rFonts w:ascii="Garamond" w:hAnsi="Garamond" w:cs="Palatino Linotype"/>
          <w:b/>
          <w:bCs/>
        </w:rPr>
        <w:t>Způsob provedení díla</w:t>
      </w:r>
    </w:p>
    <w:p w:rsidR="001533F9" w:rsidRPr="00BC0B52" w:rsidRDefault="001533F9" w:rsidP="001E65CA">
      <w:pPr>
        <w:widowControl w:val="0"/>
        <w:numPr>
          <w:ilvl w:val="0"/>
          <w:numId w:val="20"/>
        </w:numPr>
        <w:suppressAutoHyphens/>
        <w:spacing w:after="0" w:line="240" w:lineRule="auto"/>
        <w:jc w:val="both"/>
        <w:rPr>
          <w:rFonts w:ascii="Garamond" w:hAnsi="Garamond" w:cs="Palatino Linotype"/>
        </w:rPr>
      </w:pPr>
      <w:r w:rsidRPr="00BC0B52">
        <w:rPr>
          <w:rFonts w:ascii="Garamond" w:hAnsi="Garamond"/>
        </w:rPr>
        <w:t>Dílo bude provedeno v souladu se zákonem č. 183/2006 Sb.</w:t>
      </w:r>
      <w:r>
        <w:rPr>
          <w:rFonts w:ascii="Garamond" w:hAnsi="Garamond"/>
        </w:rPr>
        <w:t>,</w:t>
      </w:r>
      <w:r w:rsidRPr="00BC0B52">
        <w:rPr>
          <w:rFonts w:ascii="Garamond" w:hAnsi="Garamond"/>
        </w:rPr>
        <w:t xml:space="preserve"> </w:t>
      </w:r>
      <w:r>
        <w:rPr>
          <w:rFonts w:ascii="Garamond" w:hAnsi="Garamond"/>
        </w:rPr>
        <w:t>s</w:t>
      </w:r>
      <w:r w:rsidRPr="00BC0B52">
        <w:rPr>
          <w:rFonts w:ascii="Garamond" w:hAnsi="Garamond"/>
        </w:rPr>
        <w:t>tavební zákon, ve znění pozdějších předpisů a v souladu s</w:t>
      </w:r>
      <w:r>
        <w:rPr>
          <w:rFonts w:ascii="Garamond" w:hAnsi="Garamond"/>
        </w:rPr>
        <w:t>e souvisejícími</w:t>
      </w:r>
      <w:r w:rsidRPr="00BC0B52">
        <w:rPr>
          <w:rFonts w:ascii="Garamond" w:hAnsi="Garamond"/>
        </w:rPr>
        <w:t xml:space="preserve">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1533F9" w:rsidRPr="00BC0B52" w:rsidRDefault="001533F9" w:rsidP="005B485B">
      <w:pPr>
        <w:widowControl w:val="0"/>
        <w:numPr>
          <w:ilvl w:val="0"/>
          <w:numId w:val="20"/>
        </w:numPr>
        <w:tabs>
          <w:tab w:val="left" w:pos="720"/>
        </w:tabs>
        <w:suppressAutoHyphens/>
        <w:spacing w:before="120" w:after="120" w:line="240" w:lineRule="auto"/>
        <w:ind w:left="714" w:hanging="357"/>
        <w:jc w:val="both"/>
        <w:rPr>
          <w:rFonts w:ascii="Garamond" w:hAnsi="Garamond" w:cs="Palatino Linotype"/>
          <w:color w:val="000000"/>
        </w:rPr>
      </w:pPr>
      <w:r w:rsidRPr="00BC0B52">
        <w:rPr>
          <w:rFonts w:ascii="Garamond" w:hAnsi="Garamond" w:cs="Palatino Linotype"/>
          <w:color w:val="000000"/>
        </w:rPr>
        <w:t>O průběhu prací na díle vede Zhotovitel stavební deník podle § 157 zákona č.183/2006 Sb., stavebního zákona, ve znění pozdějších předpisů</w:t>
      </w:r>
      <w:r w:rsidR="00D038BF">
        <w:rPr>
          <w:rFonts w:ascii="Garamond" w:hAnsi="Garamond" w:cs="Palatino Linotype"/>
          <w:color w:val="000000"/>
        </w:rPr>
        <w:t xml:space="preserve"> a přílohou č. </w:t>
      </w:r>
      <w:r w:rsidR="001E65CA">
        <w:rPr>
          <w:rFonts w:ascii="Garamond" w:hAnsi="Garamond" w:cs="Palatino Linotype"/>
          <w:color w:val="000000"/>
        </w:rPr>
        <w:t>16</w:t>
      </w:r>
      <w:r w:rsidR="00D038BF">
        <w:rPr>
          <w:rFonts w:ascii="Garamond" w:hAnsi="Garamond" w:cs="Palatino Linotype"/>
          <w:color w:val="000000"/>
        </w:rPr>
        <w:t xml:space="preserve"> vyhlášky č. 499/2016 Sb</w:t>
      </w:r>
      <w:r w:rsidR="00D302A0">
        <w:rPr>
          <w:rFonts w:ascii="Garamond" w:hAnsi="Garamond" w:cs="Palatino Linotype"/>
          <w:color w:val="000000"/>
        </w:rPr>
        <w:t>.</w:t>
      </w:r>
      <w:r w:rsidR="00D038BF">
        <w:rPr>
          <w:rFonts w:ascii="Garamond" w:hAnsi="Garamond" w:cs="Palatino Linotype"/>
          <w:color w:val="000000"/>
        </w:rPr>
        <w:t>, o</w:t>
      </w:r>
      <w:r w:rsidR="002222FB">
        <w:rPr>
          <w:rFonts w:ascii="Garamond" w:hAnsi="Garamond" w:cs="Palatino Linotype"/>
          <w:color w:val="000000"/>
        </w:rPr>
        <w:t> </w:t>
      </w:r>
      <w:r w:rsidR="00D038BF">
        <w:rPr>
          <w:rFonts w:ascii="Garamond" w:hAnsi="Garamond" w:cs="Palatino Linotype"/>
          <w:color w:val="000000"/>
        </w:rPr>
        <w:t>dokumentaci staveb, ve znění pozdějších předpisů</w:t>
      </w:r>
      <w:r w:rsidRPr="00BC0B52">
        <w:rPr>
          <w:rFonts w:ascii="Garamond" w:hAnsi="Garamond" w:cs="Palatino Linotype"/>
          <w:color w:val="000000"/>
        </w:rPr>
        <w:t xml:space="preserve">. Během pracovní doby musí být stavební deník </w:t>
      </w:r>
      <w:r>
        <w:rPr>
          <w:rFonts w:ascii="Garamond" w:hAnsi="Garamond" w:cs="Palatino Linotype"/>
          <w:color w:val="000000"/>
        </w:rPr>
        <w:t xml:space="preserve">na staveništi </w:t>
      </w:r>
      <w:r w:rsidRPr="00BC0B52">
        <w:rPr>
          <w:rFonts w:ascii="Garamond" w:hAnsi="Garamond" w:cs="Palatino Linotype"/>
          <w:color w:val="000000"/>
        </w:rPr>
        <w:t>trvale přístupný. Denní záznamy čitelně zapisuje a podepisuje stavbyvedoucí po provedení prací. Jestliže stavbyvedoucí nesouhlasí s provedeným záznamem ze strany Objednatele nebo jím pověřené osoby ve stavebním deníku</w:t>
      </w:r>
      <w:r>
        <w:rPr>
          <w:rFonts w:ascii="Garamond" w:hAnsi="Garamond" w:cs="Palatino Linotype"/>
          <w:color w:val="000000"/>
        </w:rPr>
        <w:t>,</w:t>
      </w:r>
      <w:r w:rsidRPr="00BC0B52">
        <w:rPr>
          <w:rFonts w:ascii="Garamond" w:hAnsi="Garamond" w:cs="Palatino Linotype"/>
          <w:color w:val="000000"/>
        </w:rPr>
        <w:t xml:space="preserve"> je povinen připojit k záznamu do </w:t>
      </w:r>
      <w:r>
        <w:rPr>
          <w:rFonts w:ascii="Garamond" w:hAnsi="Garamond" w:cs="Palatino Linotype"/>
          <w:color w:val="000000"/>
        </w:rPr>
        <w:t>6</w:t>
      </w:r>
      <w:r w:rsidRPr="00BC0B52">
        <w:rPr>
          <w:rFonts w:ascii="Garamond" w:hAnsi="Garamond" w:cs="Palatino Linotype"/>
          <w:color w:val="000000"/>
        </w:rPr>
        <w:t xml:space="preserve"> pracovních dnů svoje vyjádření, jinak se má </w:t>
      </w:r>
      <w:r w:rsidRPr="00BC0B52">
        <w:rPr>
          <w:rFonts w:ascii="Garamond" w:hAnsi="Garamond" w:cs="Palatino Linotype"/>
        </w:rPr>
        <w:t xml:space="preserve">za to, že s obsahem záznamu souhlasí. Jestliže zástupce Objednatele nebo jím pověřená osoba nesouhlasí s provedeným záznamem ve stavebním deníku ze strany stavbyvedoucího, postupuje stejným způsobem. Kopii </w:t>
      </w:r>
      <w:r>
        <w:rPr>
          <w:rFonts w:ascii="Garamond" w:hAnsi="Garamond" w:cs="Palatino Linotype"/>
        </w:rPr>
        <w:t xml:space="preserve">stavebního </w:t>
      </w:r>
      <w:r w:rsidRPr="00BC0B52">
        <w:rPr>
          <w:rFonts w:ascii="Garamond" w:hAnsi="Garamond" w:cs="Palatino Linotype"/>
        </w:rPr>
        <w:t>deníku uchovává Zhotovitel po dobu záruční doby na předmět smlouvy,</w:t>
      </w:r>
      <w:r w:rsidRPr="00BC0B52">
        <w:rPr>
          <w:rFonts w:ascii="Garamond" w:hAnsi="Garamond" w:cs="Palatino Linotype"/>
          <w:color w:val="000000"/>
        </w:rPr>
        <w:t xml:space="preserve"> originál předá Objednateli</w:t>
      </w:r>
      <w:r>
        <w:rPr>
          <w:rFonts w:ascii="Garamond" w:hAnsi="Garamond" w:cs="Palatino Linotype"/>
          <w:color w:val="000000"/>
        </w:rPr>
        <w:t xml:space="preserve"> při předání díla</w:t>
      </w:r>
      <w:r w:rsidRPr="00BC0B52">
        <w:rPr>
          <w:rFonts w:ascii="Garamond" w:hAnsi="Garamond" w:cs="Palatino Linotype"/>
          <w:color w:val="000000"/>
        </w:rPr>
        <w:t>. Zápisy ve stavebním deníku se nepovažují za změnu smlouvy, ale slouží jako podklad pro možné vypracování písemných dodatků smlouvy o dílo.</w:t>
      </w:r>
      <w:r w:rsidR="00D038BF">
        <w:rPr>
          <w:rFonts w:ascii="Garamond" w:hAnsi="Garamond" w:cs="Palatino Linotype"/>
          <w:color w:val="000000"/>
        </w:rPr>
        <w:t xml:space="preserve"> Při porušení povinnosti vedení stavebního deníku má Objednatel právo požadovat na Zhotoviteli zaplacení smluvní pokuty ve výši 10.000,- Kč za každý jednotlivý případ porušení. Sjednáním uvedené smluvní pokuty není dotčen nárok Objednatele na náhradu škody způsobené porušením povinnosti, zajištěné smluvní pokutou.</w:t>
      </w:r>
    </w:p>
    <w:p w:rsidR="001533F9" w:rsidRPr="00BC0B52" w:rsidRDefault="001533F9" w:rsidP="005B485B">
      <w:pPr>
        <w:widowControl w:val="0"/>
        <w:numPr>
          <w:ilvl w:val="0"/>
          <w:numId w:val="20"/>
        </w:numPr>
        <w:tabs>
          <w:tab w:val="left" w:pos="720"/>
        </w:tabs>
        <w:suppressAutoHyphens/>
        <w:spacing w:before="120" w:after="120" w:line="240" w:lineRule="auto"/>
        <w:ind w:left="714" w:hanging="357"/>
        <w:jc w:val="both"/>
        <w:rPr>
          <w:rFonts w:ascii="Garamond" w:hAnsi="Garamond" w:cs="Palatino Linotype"/>
          <w:color w:val="000000"/>
        </w:rPr>
      </w:pPr>
      <w:r w:rsidRPr="00BC0B52">
        <w:rPr>
          <w:rFonts w:ascii="Garamond" w:hAnsi="Garamond" w:cs="Palatino Linotype"/>
          <w:color w:val="000000"/>
        </w:rPr>
        <w:t xml:space="preserve">Objednatel si vyhrazuje právo </w:t>
      </w:r>
      <w:r>
        <w:rPr>
          <w:rFonts w:ascii="Garamond" w:hAnsi="Garamond" w:cs="Palatino Linotype"/>
          <w:color w:val="000000"/>
        </w:rPr>
        <w:t xml:space="preserve">předem </w:t>
      </w:r>
      <w:r w:rsidRPr="00BC0B52">
        <w:rPr>
          <w:rFonts w:ascii="Garamond" w:hAnsi="Garamond" w:cs="Palatino Linotype"/>
          <w:color w:val="000000"/>
        </w:rPr>
        <w:t xml:space="preserve">odsouhlasit veškeré postupy prací </w:t>
      </w:r>
      <w:r w:rsidRPr="00BC0B52">
        <w:rPr>
          <w:rFonts w:ascii="Garamond" w:hAnsi="Garamond" w:cs="Palatino Linotype"/>
        </w:rPr>
        <w:t>a dodávek a dále</w:t>
      </w:r>
      <w:r w:rsidRPr="00BC0B52">
        <w:rPr>
          <w:rFonts w:ascii="Garamond" w:hAnsi="Garamond" w:cs="Palatino Linotype"/>
          <w:color w:val="000000"/>
        </w:rPr>
        <w:t xml:space="preserve"> použité materiály a povrchové úpravy.</w:t>
      </w:r>
    </w:p>
    <w:p w:rsidR="001533F9" w:rsidRDefault="001533F9" w:rsidP="005B485B">
      <w:pPr>
        <w:widowControl w:val="0"/>
        <w:numPr>
          <w:ilvl w:val="0"/>
          <w:numId w:val="20"/>
        </w:numPr>
        <w:suppressAutoHyphens/>
        <w:spacing w:before="120" w:after="120" w:line="240" w:lineRule="auto"/>
        <w:ind w:left="714" w:hanging="357"/>
        <w:jc w:val="both"/>
        <w:rPr>
          <w:rFonts w:ascii="Garamond" w:hAnsi="Garamond" w:cs="Palatino Linotype"/>
          <w:color w:val="000000"/>
        </w:rPr>
      </w:pPr>
      <w:r w:rsidRPr="00BC0B52">
        <w:rPr>
          <w:rFonts w:ascii="Garamond" w:hAnsi="Garamond" w:cs="Palatino Linotype"/>
          <w:color w:val="000000"/>
        </w:rPr>
        <w:t xml:space="preserve">Zhotovitel podpisem této smlouvy potvrzuje, že se před podpisem smlouvy podrobně seznámil se </w:t>
      </w:r>
      <w:r w:rsidRPr="00BC0B52">
        <w:rPr>
          <w:rFonts w:ascii="Garamond" w:hAnsi="Garamond" w:cs="Palatino Linotype"/>
          <w:color w:val="000000"/>
        </w:rPr>
        <w:lastRenderedPageBreak/>
        <w:t xml:space="preserve">všemi podklady pro </w:t>
      </w:r>
      <w:r w:rsidR="003A42F0">
        <w:rPr>
          <w:rFonts w:ascii="Garamond" w:hAnsi="Garamond" w:cs="Palatino Linotype"/>
          <w:color w:val="000000"/>
        </w:rPr>
        <w:t>proved</w:t>
      </w:r>
      <w:r w:rsidR="003A42F0" w:rsidRPr="00BC0B52">
        <w:rPr>
          <w:rFonts w:ascii="Garamond" w:hAnsi="Garamond" w:cs="Palatino Linotype"/>
          <w:color w:val="000000"/>
        </w:rPr>
        <w:t xml:space="preserve">ení </w:t>
      </w:r>
      <w:r w:rsidRPr="00BC0B52">
        <w:rPr>
          <w:rFonts w:ascii="Garamond" w:hAnsi="Garamond" w:cs="Palatino Linotype"/>
          <w:color w:val="000000"/>
        </w:rPr>
        <w:t xml:space="preserve">díla a rovněž tak s místními podmínkami,  rozsahem a povahou díla, provedl kontrolu obsahu </w:t>
      </w:r>
      <w:r>
        <w:rPr>
          <w:rFonts w:ascii="Garamond" w:hAnsi="Garamond" w:cs="Palatino Linotype"/>
          <w:color w:val="000000"/>
        </w:rPr>
        <w:t xml:space="preserve">a rozsahu </w:t>
      </w:r>
      <w:r w:rsidRPr="00BC0B52">
        <w:rPr>
          <w:rFonts w:ascii="Garamond" w:hAnsi="Garamond" w:cs="Palatino Linotype"/>
          <w:color w:val="000000"/>
        </w:rPr>
        <w:t xml:space="preserve">podkladů </w:t>
      </w:r>
      <w:r w:rsidR="003A42F0">
        <w:rPr>
          <w:rFonts w:ascii="Garamond" w:hAnsi="Garamond" w:cs="Palatino Linotype"/>
          <w:color w:val="000000"/>
        </w:rPr>
        <w:t xml:space="preserve">pro provedení díla </w:t>
      </w:r>
      <w:r w:rsidRPr="00BC0B52">
        <w:rPr>
          <w:rFonts w:ascii="Garamond" w:hAnsi="Garamond" w:cs="Palatino Linotype"/>
          <w:color w:val="000000"/>
        </w:rPr>
        <w:t xml:space="preserve">a jejich vzájemného souladu, a že jsou mu známy veškeré technické, kvalitativní a jiné podmínky nezbytné k realizaci díla, a že disponuje takovými kapacitami a odbornými znalostmi, které jsou pro provedení díla nezbytné. Dále rovněž potvrzuje, že </w:t>
      </w:r>
      <w:r w:rsidR="003A42F0">
        <w:rPr>
          <w:rFonts w:ascii="Garamond" w:hAnsi="Garamond" w:cs="Palatino Linotype"/>
          <w:color w:val="000000"/>
        </w:rPr>
        <w:t>k P</w:t>
      </w:r>
      <w:r w:rsidRPr="00BC0B52">
        <w:rPr>
          <w:rFonts w:ascii="Garamond" w:hAnsi="Garamond" w:cs="Palatino Linotype"/>
        </w:rPr>
        <w:t>rojektové dokumentaci nemá žádných připomínek</w:t>
      </w:r>
      <w:r>
        <w:rPr>
          <w:rFonts w:ascii="Garamond" w:hAnsi="Garamond" w:cs="Palatino Linotype"/>
        </w:rPr>
        <w:t>,</w:t>
      </w:r>
      <w:r w:rsidRPr="00BC0B52">
        <w:rPr>
          <w:rFonts w:ascii="Garamond" w:hAnsi="Garamond" w:cs="Palatino Linotype"/>
        </w:rPr>
        <w:t xml:space="preserve"> a že je z hlediska své odb</w:t>
      </w:r>
      <w:r w:rsidRPr="00BC0B52">
        <w:rPr>
          <w:rFonts w:ascii="Garamond" w:hAnsi="Garamond" w:cs="Palatino Linotype"/>
          <w:color w:val="000000"/>
        </w:rPr>
        <w:t xml:space="preserve">ornosti schopen provést podle této dokumentace dílo v souladu s touto smlouvou v požadované kvalitě a rozsahu. Zhotovitel není oprávněn činit nárok na úhradu víceprací, jejichž potřeba vznikla v důsledku neprovedení důsledné kontroly obsahu </w:t>
      </w:r>
      <w:r>
        <w:rPr>
          <w:rFonts w:ascii="Garamond" w:hAnsi="Garamond" w:cs="Palatino Linotype"/>
          <w:color w:val="000000"/>
        </w:rPr>
        <w:t xml:space="preserve">a rozsahu </w:t>
      </w:r>
      <w:r w:rsidRPr="00BC0B52">
        <w:rPr>
          <w:rFonts w:ascii="Garamond" w:hAnsi="Garamond" w:cs="Palatino Linotype"/>
          <w:color w:val="000000"/>
        </w:rPr>
        <w:t xml:space="preserve">podkladů pro </w:t>
      </w:r>
      <w:r w:rsidR="003A42F0">
        <w:rPr>
          <w:rFonts w:ascii="Garamond" w:hAnsi="Garamond" w:cs="Palatino Linotype"/>
          <w:color w:val="000000"/>
        </w:rPr>
        <w:t>proveden</w:t>
      </w:r>
      <w:r w:rsidR="003A42F0" w:rsidRPr="00BC0B52">
        <w:rPr>
          <w:rFonts w:ascii="Garamond" w:hAnsi="Garamond" w:cs="Palatino Linotype"/>
          <w:color w:val="000000"/>
        </w:rPr>
        <w:t xml:space="preserve">í </w:t>
      </w:r>
      <w:r w:rsidRPr="00BC0B52">
        <w:rPr>
          <w:rFonts w:ascii="Garamond" w:hAnsi="Garamond" w:cs="Palatino Linotype"/>
          <w:color w:val="000000"/>
        </w:rPr>
        <w:t>díla a jejich vzájemného souladu ve smyslu tohoto ustanovení.</w:t>
      </w:r>
    </w:p>
    <w:p w:rsidR="001533F9" w:rsidRPr="00BC0B52" w:rsidRDefault="001533F9" w:rsidP="005B485B">
      <w:pPr>
        <w:widowControl w:val="0"/>
        <w:numPr>
          <w:ilvl w:val="0"/>
          <w:numId w:val="20"/>
        </w:numPr>
        <w:tabs>
          <w:tab w:val="left" w:pos="720"/>
        </w:tabs>
        <w:suppressAutoHyphens/>
        <w:spacing w:before="120" w:after="120" w:line="240" w:lineRule="auto"/>
        <w:ind w:left="714" w:hanging="357"/>
        <w:jc w:val="both"/>
        <w:rPr>
          <w:rFonts w:ascii="Garamond" w:hAnsi="Garamond" w:cs="Palatino Linotype"/>
          <w:color w:val="000000"/>
        </w:rPr>
      </w:pPr>
      <w:r w:rsidRPr="00BC0B52">
        <w:rPr>
          <w:rFonts w:ascii="Garamond" w:hAnsi="Garamond" w:cs="Palatino Linotype"/>
          <w:color w:val="000000"/>
          <w:shd w:val="clear" w:color="auto" w:fill="FFFFFF"/>
        </w:rPr>
        <w:t>Změna rozsahu předmětu plnění díla může být provedena pouze</w:t>
      </w:r>
      <w:r>
        <w:rPr>
          <w:rFonts w:ascii="Garamond" w:hAnsi="Garamond" w:cs="Palatino Linotype"/>
          <w:color w:val="000000"/>
          <w:shd w:val="clear" w:color="auto" w:fill="FFFFFF"/>
        </w:rPr>
        <w:t>,</w:t>
      </w:r>
      <w:r w:rsidRPr="00BC0B52">
        <w:rPr>
          <w:rFonts w:ascii="Garamond" w:hAnsi="Garamond" w:cs="Palatino Linotype"/>
          <w:color w:val="000000"/>
          <w:shd w:val="clear" w:color="auto" w:fill="FFFFFF"/>
        </w:rPr>
        <w:t xml:space="preserve"> pokud tím nebudou porušeny technologické postupy, platné normy, nebo nebude mít toto rozhodnutí vliv na trvanlivost díla. </w:t>
      </w:r>
    </w:p>
    <w:p w:rsidR="001533F9" w:rsidRPr="00E90C41" w:rsidRDefault="003A42F0" w:rsidP="005B485B">
      <w:pPr>
        <w:widowControl w:val="0"/>
        <w:numPr>
          <w:ilvl w:val="0"/>
          <w:numId w:val="20"/>
        </w:numPr>
        <w:tabs>
          <w:tab w:val="left" w:pos="720"/>
        </w:tabs>
        <w:suppressAutoHyphens/>
        <w:spacing w:before="120" w:after="120" w:line="240" w:lineRule="auto"/>
        <w:ind w:left="709" w:hanging="283"/>
        <w:jc w:val="both"/>
        <w:rPr>
          <w:rFonts w:ascii="Garamond" w:hAnsi="Garamond" w:cs="Palatino Linotype"/>
          <w:spacing w:val="-4"/>
        </w:rPr>
      </w:pPr>
      <w:r>
        <w:rPr>
          <w:rFonts w:ascii="Garamond" w:hAnsi="Garamond" w:cs="Palatino Linotype"/>
          <w:color w:val="000000"/>
        </w:rPr>
        <w:t>Zhotovitel je oprávněn pověřit provedením díla či jeho části pouze</w:t>
      </w:r>
      <w:r w:rsidR="001533F9" w:rsidRPr="00D8191E">
        <w:rPr>
          <w:rFonts w:ascii="Garamond" w:hAnsi="Garamond" w:cs="Palatino Linotype"/>
          <w:color w:val="000000"/>
        </w:rPr>
        <w:t xml:space="preserve"> </w:t>
      </w:r>
      <w:r w:rsidR="00E05436">
        <w:rPr>
          <w:rFonts w:ascii="Garamond" w:hAnsi="Garamond" w:cs="Palatino Linotype"/>
          <w:color w:val="000000"/>
        </w:rPr>
        <w:t>pod</w:t>
      </w:r>
      <w:r w:rsidR="00E05436" w:rsidRPr="00D8191E">
        <w:rPr>
          <w:rFonts w:ascii="Garamond" w:hAnsi="Garamond" w:cs="Palatino Linotype"/>
          <w:color w:val="000000"/>
        </w:rPr>
        <w:t>dodavatele</w:t>
      </w:r>
      <w:r>
        <w:rPr>
          <w:rFonts w:ascii="Garamond" w:hAnsi="Garamond" w:cs="Palatino Linotype"/>
          <w:color w:val="000000"/>
        </w:rPr>
        <w:t xml:space="preserve"> uvedené</w:t>
      </w:r>
      <w:r w:rsidR="001533F9" w:rsidRPr="00D8191E">
        <w:rPr>
          <w:rFonts w:ascii="Garamond" w:hAnsi="Garamond" w:cs="Palatino Linotype"/>
          <w:color w:val="000000"/>
        </w:rPr>
        <w:t xml:space="preserve"> </w:t>
      </w:r>
      <w:r>
        <w:rPr>
          <w:rFonts w:ascii="Garamond" w:hAnsi="Garamond" w:cs="Palatino Linotype"/>
          <w:color w:val="000000"/>
        </w:rPr>
        <w:t>v </w:t>
      </w:r>
      <w:r w:rsidR="001533F9" w:rsidRPr="00D8191E">
        <w:rPr>
          <w:rFonts w:ascii="Garamond" w:hAnsi="Garamond" w:cs="Palatino Linotype"/>
          <w:color w:val="000000"/>
        </w:rPr>
        <w:t>přílo</w:t>
      </w:r>
      <w:r>
        <w:rPr>
          <w:rFonts w:ascii="Garamond" w:hAnsi="Garamond" w:cs="Palatino Linotype"/>
          <w:color w:val="000000"/>
        </w:rPr>
        <w:t>ze</w:t>
      </w:r>
      <w:r w:rsidR="001533F9" w:rsidRPr="00D8191E">
        <w:rPr>
          <w:rFonts w:ascii="Garamond" w:hAnsi="Garamond" w:cs="Palatino Linotype"/>
          <w:color w:val="000000"/>
        </w:rPr>
        <w:t xml:space="preserve"> </w:t>
      </w:r>
      <w:r w:rsidR="001533F9" w:rsidRPr="00BA76F5">
        <w:rPr>
          <w:rFonts w:ascii="Garamond" w:hAnsi="Garamond" w:cs="Palatino Linotype"/>
          <w:color w:val="000000"/>
        </w:rPr>
        <w:t>č. 3</w:t>
      </w:r>
      <w:r w:rsidR="001533F9" w:rsidRPr="00D8191E">
        <w:rPr>
          <w:rFonts w:ascii="Garamond" w:hAnsi="Garamond" w:cs="Palatino Linotype"/>
          <w:color w:val="000000"/>
        </w:rPr>
        <w:t xml:space="preserve"> této smlouvy</w:t>
      </w:r>
      <w:r w:rsidR="001533F9">
        <w:rPr>
          <w:rFonts w:ascii="Garamond" w:hAnsi="Garamond" w:cs="Palatino Linotype"/>
          <w:color w:val="000000"/>
        </w:rPr>
        <w:t xml:space="preserve">, tj. </w:t>
      </w:r>
      <w:r>
        <w:rPr>
          <w:rFonts w:ascii="Garamond" w:hAnsi="Garamond" w:cs="Palatino Linotype"/>
          <w:color w:val="000000"/>
        </w:rPr>
        <w:t>v</w:t>
      </w:r>
      <w:r w:rsidR="001533F9">
        <w:rPr>
          <w:rFonts w:ascii="Garamond" w:hAnsi="Garamond" w:cs="Palatino Linotype"/>
          <w:color w:val="000000"/>
        </w:rPr>
        <w:t xml:space="preserve"> Seznamu </w:t>
      </w:r>
      <w:r w:rsidR="00E05436">
        <w:rPr>
          <w:rFonts w:ascii="Garamond" w:hAnsi="Garamond" w:cs="Palatino Linotype"/>
          <w:color w:val="000000"/>
        </w:rPr>
        <w:t>poddodavatelů</w:t>
      </w:r>
      <w:r w:rsidR="001533F9" w:rsidRPr="00D8191E">
        <w:rPr>
          <w:rFonts w:ascii="Garamond" w:hAnsi="Garamond" w:cs="Palatino Linotype"/>
        </w:rPr>
        <w:t>.</w:t>
      </w:r>
    </w:p>
    <w:p w:rsidR="001533F9" w:rsidRPr="00BA76F5" w:rsidRDefault="001533F9" w:rsidP="00BA76F5">
      <w:pPr>
        <w:widowControl w:val="0"/>
        <w:numPr>
          <w:ilvl w:val="0"/>
          <w:numId w:val="20"/>
        </w:numPr>
        <w:suppressAutoHyphens/>
        <w:spacing w:before="120" w:after="120" w:line="240" w:lineRule="auto"/>
        <w:ind w:left="714" w:hanging="357"/>
        <w:jc w:val="both"/>
        <w:rPr>
          <w:rFonts w:ascii="Garamond" w:hAnsi="Garamond" w:cs="Palatino Linotype"/>
          <w:spacing w:val="-4"/>
        </w:rPr>
      </w:pPr>
      <w:r w:rsidRPr="003A42F0">
        <w:rPr>
          <w:rFonts w:ascii="Garamond" w:hAnsi="Garamond" w:cs="Palatino Linotype"/>
        </w:rPr>
        <w:t xml:space="preserve">Změna </w:t>
      </w:r>
      <w:r w:rsidR="00E05436" w:rsidRPr="003A42F0">
        <w:rPr>
          <w:rFonts w:ascii="Garamond" w:hAnsi="Garamond" w:cs="Palatino Linotype"/>
        </w:rPr>
        <w:t>poddodavatele</w:t>
      </w:r>
      <w:r w:rsidR="00A82547">
        <w:rPr>
          <w:rFonts w:ascii="Garamond" w:hAnsi="Garamond" w:cs="Palatino Linotype"/>
        </w:rPr>
        <w:t>, nebo využití jiného poddodavatele než uvedeného v příloze č. 3</w:t>
      </w:r>
      <w:r w:rsidR="00D302A0">
        <w:rPr>
          <w:rFonts w:ascii="Garamond" w:hAnsi="Garamond" w:cs="Palatino Linotype"/>
        </w:rPr>
        <w:t xml:space="preserve"> této smlouvy</w:t>
      </w:r>
      <w:r w:rsidR="007106B6">
        <w:rPr>
          <w:rFonts w:ascii="Garamond" w:hAnsi="Garamond" w:cs="Palatino Linotype"/>
        </w:rPr>
        <w:t>,</w:t>
      </w:r>
      <w:r w:rsidR="00E05436" w:rsidRPr="003A42F0">
        <w:rPr>
          <w:rFonts w:ascii="Garamond" w:hAnsi="Garamond" w:cs="Palatino Linotype"/>
        </w:rPr>
        <w:t xml:space="preserve"> </w:t>
      </w:r>
      <w:r w:rsidRPr="003A42F0">
        <w:rPr>
          <w:rFonts w:ascii="Garamond" w:hAnsi="Garamond" w:cs="Palatino Linotype"/>
        </w:rPr>
        <w:t xml:space="preserve">podléhá vždy předchozímu odsouhlasení ze strany Objednatele. </w:t>
      </w:r>
    </w:p>
    <w:p w:rsidR="003A42F0" w:rsidRPr="00BC0B52" w:rsidRDefault="003A42F0" w:rsidP="00BA76F5">
      <w:pPr>
        <w:widowControl w:val="0"/>
        <w:numPr>
          <w:ilvl w:val="0"/>
          <w:numId w:val="20"/>
        </w:numPr>
        <w:suppressAutoHyphens/>
        <w:spacing w:before="120" w:after="120" w:line="240" w:lineRule="auto"/>
        <w:ind w:left="714" w:hanging="357"/>
        <w:jc w:val="both"/>
        <w:rPr>
          <w:rFonts w:ascii="Garamond" w:hAnsi="Garamond" w:cs="Palatino Linotype"/>
          <w:spacing w:val="-4"/>
        </w:rPr>
      </w:pPr>
      <w:r w:rsidRPr="00D8191E">
        <w:rPr>
          <w:rFonts w:ascii="Garamond" w:hAnsi="Garamond" w:cs="Palatino Linotype"/>
        </w:rPr>
        <w:t xml:space="preserve">V případě potřeby změny </w:t>
      </w:r>
      <w:r>
        <w:rPr>
          <w:rFonts w:ascii="Garamond" w:hAnsi="Garamond" w:cs="Palatino Linotype"/>
        </w:rPr>
        <w:t>pod</w:t>
      </w:r>
      <w:r w:rsidRPr="00D8191E">
        <w:rPr>
          <w:rFonts w:ascii="Garamond" w:hAnsi="Garamond" w:cs="Palatino Linotype"/>
        </w:rPr>
        <w:t>dodavatele, jehož prostřednictvím</w:t>
      </w:r>
      <w:r>
        <w:rPr>
          <w:rFonts w:ascii="Garamond" w:hAnsi="Garamond" w:cs="Palatino Linotype"/>
        </w:rPr>
        <w:t xml:space="preserve"> </w:t>
      </w:r>
      <w:r w:rsidRPr="00D8191E">
        <w:rPr>
          <w:rFonts w:ascii="Garamond" w:hAnsi="Garamond" w:cs="Palatino Linotype"/>
        </w:rPr>
        <w:t>Zhotovitel prokazoval</w:t>
      </w:r>
      <w:r>
        <w:rPr>
          <w:rFonts w:ascii="Garamond" w:hAnsi="Garamond" w:cs="Palatino Linotype"/>
        </w:rPr>
        <w:t xml:space="preserve"> </w:t>
      </w:r>
      <w:r w:rsidR="00A82547">
        <w:rPr>
          <w:rFonts w:ascii="Garamond" w:hAnsi="Garamond" w:cs="Palatino Linotype"/>
        </w:rPr>
        <w:t>s</w:t>
      </w:r>
      <w:r>
        <w:rPr>
          <w:rFonts w:ascii="Garamond" w:hAnsi="Garamond" w:cs="Palatino Linotype"/>
        </w:rPr>
        <w:t>p</w:t>
      </w:r>
      <w:r w:rsidRPr="00D8191E">
        <w:rPr>
          <w:rFonts w:ascii="Garamond" w:hAnsi="Garamond" w:cs="Palatino Linotype"/>
        </w:rPr>
        <w:t xml:space="preserve">lnění kvalifikačních předpokladů v </w:t>
      </w:r>
      <w:r>
        <w:rPr>
          <w:rFonts w:ascii="Garamond" w:hAnsi="Garamond" w:cs="Palatino Linotype"/>
        </w:rPr>
        <w:t>poptávkovém</w:t>
      </w:r>
      <w:r w:rsidRPr="00D8191E">
        <w:rPr>
          <w:rFonts w:ascii="Garamond" w:hAnsi="Garamond" w:cs="Palatino Linotype"/>
        </w:rPr>
        <w:t xml:space="preserve"> řízení,</w:t>
      </w:r>
      <w:r>
        <w:rPr>
          <w:rFonts w:ascii="Garamond" w:hAnsi="Garamond" w:cs="Palatino Linotype"/>
        </w:rPr>
        <w:t xml:space="preserve"> </w:t>
      </w:r>
      <w:r w:rsidRPr="00D8191E">
        <w:rPr>
          <w:rFonts w:ascii="Garamond" w:hAnsi="Garamond" w:cs="Palatino Linotype"/>
        </w:rPr>
        <w:t>doloží Zhotovitel</w:t>
      </w:r>
      <w:r>
        <w:rPr>
          <w:rFonts w:ascii="Garamond" w:hAnsi="Garamond" w:cs="Palatino Linotype"/>
        </w:rPr>
        <w:t xml:space="preserve"> </w:t>
      </w:r>
      <w:r w:rsidRPr="00D8191E">
        <w:rPr>
          <w:rFonts w:ascii="Garamond" w:hAnsi="Garamond" w:cs="Palatino Linotype"/>
        </w:rPr>
        <w:t>ke své písemné</w:t>
      </w:r>
      <w:r>
        <w:rPr>
          <w:rFonts w:ascii="Garamond" w:hAnsi="Garamond" w:cs="Palatino Linotype"/>
        </w:rPr>
        <w:t xml:space="preserve"> </w:t>
      </w:r>
      <w:r w:rsidR="00A82547">
        <w:rPr>
          <w:rFonts w:ascii="Garamond" w:hAnsi="Garamond" w:cs="Palatino Linotype"/>
        </w:rPr>
        <w:t>žádosti o </w:t>
      </w:r>
      <w:r w:rsidRPr="00D8191E">
        <w:rPr>
          <w:rFonts w:ascii="Garamond" w:hAnsi="Garamond" w:cs="Palatino Linotype"/>
        </w:rPr>
        <w:t xml:space="preserve">změnu </w:t>
      </w:r>
      <w:r>
        <w:rPr>
          <w:rFonts w:ascii="Garamond" w:hAnsi="Garamond" w:cs="Palatino Linotype"/>
        </w:rPr>
        <w:t>pod</w:t>
      </w:r>
      <w:r w:rsidRPr="00D8191E">
        <w:rPr>
          <w:rFonts w:ascii="Garamond" w:hAnsi="Garamond" w:cs="Palatino Linotype"/>
        </w:rPr>
        <w:t>dodavatele originály dokladů k prokázání stejného rozsahu</w:t>
      </w:r>
      <w:r>
        <w:rPr>
          <w:rFonts w:ascii="Garamond" w:hAnsi="Garamond" w:cs="Palatino Linotype"/>
        </w:rPr>
        <w:t xml:space="preserve"> </w:t>
      </w:r>
      <w:r w:rsidRPr="00D8191E">
        <w:rPr>
          <w:rFonts w:ascii="Garamond" w:hAnsi="Garamond" w:cs="Palatino Linotype"/>
        </w:rPr>
        <w:t xml:space="preserve">kvalifikace, jakou prokazoval původní </w:t>
      </w:r>
      <w:r>
        <w:rPr>
          <w:rFonts w:ascii="Garamond" w:hAnsi="Garamond" w:cs="Palatino Linotype"/>
        </w:rPr>
        <w:t>pod</w:t>
      </w:r>
      <w:r w:rsidRPr="00D8191E">
        <w:rPr>
          <w:rFonts w:ascii="Garamond" w:hAnsi="Garamond" w:cs="Palatino Linotype"/>
        </w:rPr>
        <w:t>dodavatel.</w:t>
      </w:r>
    </w:p>
    <w:p w:rsidR="00D038BF" w:rsidRPr="006F5327" w:rsidRDefault="001533F9" w:rsidP="006F5327">
      <w:pPr>
        <w:widowControl w:val="0"/>
        <w:numPr>
          <w:ilvl w:val="0"/>
          <w:numId w:val="20"/>
        </w:numPr>
        <w:suppressAutoHyphens/>
        <w:spacing w:before="120" w:after="120"/>
        <w:jc w:val="both"/>
        <w:rPr>
          <w:rFonts w:ascii="Garamond" w:hAnsi="Garamond" w:cs="Palatino Linotype"/>
          <w:b/>
          <w:bCs/>
          <w:color w:val="000000"/>
        </w:rPr>
      </w:pPr>
      <w:r w:rsidRPr="00E05436">
        <w:rPr>
          <w:rFonts w:ascii="Garamond" w:hAnsi="Garamond" w:cs="Palatino Linotype"/>
          <w:color w:val="000000"/>
          <w:spacing w:val="-4"/>
        </w:rPr>
        <w:t xml:space="preserve">Zhotovitel prohlašuje, že má uzavřenou pojistnou smlouvu na pojištění odpovědnosti za škody způsobené třetím osobám v souvislosti s plněním předmětu činnosti dle </w:t>
      </w:r>
      <w:r w:rsidR="007106B6">
        <w:rPr>
          <w:rFonts w:ascii="Garamond" w:hAnsi="Garamond" w:cs="Palatino Linotype"/>
          <w:color w:val="000000"/>
          <w:spacing w:val="-4"/>
        </w:rPr>
        <w:t>této s</w:t>
      </w:r>
      <w:r w:rsidRPr="00E05436">
        <w:rPr>
          <w:rFonts w:ascii="Garamond" w:hAnsi="Garamond" w:cs="Palatino Linotype"/>
          <w:color w:val="000000"/>
          <w:spacing w:val="-4"/>
        </w:rPr>
        <w:t>mlouvy</w:t>
      </w:r>
      <w:r w:rsidRPr="00447BC6">
        <w:rPr>
          <w:rFonts w:ascii="Garamond" w:hAnsi="Garamond" w:cs="Arial"/>
        </w:rPr>
        <w:t xml:space="preserve">, a to v minimální výši </w:t>
      </w:r>
      <w:r w:rsidR="00B9746B" w:rsidRPr="00447BC6">
        <w:rPr>
          <w:rFonts w:ascii="Garamond" w:hAnsi="Garamond" w:cs="Arial"/>
        </w:rPr>
        <w:t xml:space="preserve">500.000,- Kč (slovy: pět set </w:t>
      </w:r>
      <w:r w:rsidRPr="00391A03">
        <w:rPr>
          <w:rFonts w:ascii="Garamond" w:hAnsi="Garamond" w:cs="Arial"/>
        </w:rPr>
        <w:t xml:space="preserve">tisíc korun českých) a 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 </w:t>
      </w:r>
    </w:p>
    <w:p w:rsidR="00D038BF" w:rsidRPr="006F5327" w:rsidRDefault="001533F9" w:rsidP="006F5327">
      <w:pPr>
        <w:widowControl w:val="0"/>
        <w:numPr>
          <w:ilvl w:val="0"/>
          <w:numId w:val="20"/>
        </w:numPr>
        <w:suppressAutoHyphens/>
        <w:spacing w:before="120" w:after="120"/>
        <w:jc w:val="both"/>
        <w:rPr>
          <w:rFonts w:ascii="Garamond" w:hAnsi="Garamond" w:cs="Palatino Linotype"/>
          <w:b/>
          <w:bCs/>
          <w:color w:val="000000"/>
        </w:rPr>
      </w:pPr>
      <w:r w:rsidRPr="00E05436">
        <w:rPr>
          <w:rFonts w:ascii="Garamond" w:hAnsi="Garamond" w:cs="Arial"/>
        </w:rPr>
        <w:t>Ob</w:t>
      </w:r>
      <w:r w:rsidRPr="00E05436">
        <w:rPr>
          <w:rFonts w:ascii="Garamond" w:hAnsi="Garamond" w:cs="Palatino Linotype"/>
          <w:color w:val="000000"/>
          <w:spacing w:val="-4"/>
        </w:rPr>
        <w:t>jednatel umožní Zhotoviteli uskladnění nezbytně nutného materiálu a zařízení</w:t>
      </w:r>
      <w:r w:rsidR="00D33D89">
        <w:rPr>
          <w:rFonts w:ascii="Garamond" w:hAnsi="Garamond" w:cs="Palatino Linotype"/>
          <w:color w:val="000000"/>
          <w:spacing w:val="-4"/>
        </w:rPr>
        <w:t xml:space="preserve"> (konkrétní místo bude dohodnuto mezi o</w:t>
      </w:r>
      <w:r w:rsidR="00D33D89" w:rsidRPr="005F6B11">
        <w:rPr>
          <w:rFonts w:ascii="Garamond" w:eastAsia="Times New Roman" w:hAnsi="Garamond" w:cs="Palatino Linotype"/>
          <w:color w:val="000000"/>
        </w:rPr>
        <w:t>soba</w:t>
      </w:r>
      <w:r w:rsidR="00D33D89">
        <w:rPr>
          <w:rFonts w:ascii="Garamond" w:eastAsia="Times New Roman" w:hAnsi="Garamond" w:cs="Palatino Linotype"/>
          <w:color w:val="000000"/>
        </w:rPr>
        <w:t>mi</w:t>
      </w:r>
      <w:r w:rsidR="00D33D89" w:rsidRPr="005F6B11">
        <w:rPr>
          <w:rFonts w:ascii="Garamond" w:eastAsia="Times New Roman" w:hAnsi="Garamond" w:cs="Palatino Linotype"/>
          <w:color w:val="000000"/>
        </w:rPr>
        <w:t xml:space="preserve"> oprávněn</w:t>
      </w:r>
      <w:r w:rsidR="00D33D89">
        <w:rPr>
          <w:rFonts w:ascii="Garamond" w:eastAsia="Times New Roman" w:hAnsi="Garamond" w:cs="Palatino Linotype"/>
          <w:color w:val="000000"/>
        </w:rPr>
        <w:t>ými</w:t>
      </w:r>
      <w:r w:rsidR="00D33D89" w:rsidRPr="005F6B11">
        <w:rPr>
          <w:rFonts w:ascii="Garamond" w:eastAsia="Times New Roman" w:hAnsi="Garamond" w:cs="Palatino Linotype"/>
          <w:color w:val="000000"/>
        </w:rPr>
        <w:t xml:space="preserve"> zastupovat </w:t>
      </w:r>
      <w:r w:rsidR="00D33D89">
        <w:rPr>
          <w:rFonts w:ascii="Garamond" w:eastAsia="Times New Roman" w:hAnsi="Garamond" w:cs="Palatino Linotype"/>
          <w:color w:val="000000"/>
        </w:rPr>
        <w:t xml:space="preserve">smluvní strany </w:t>
      </w:r>
      <w:r w:rsidR="00D33D89" w:rsidRPr="005F6B11">
        <w:rPr>
          <w:rFonts w:ascii="Garamond" w:eastAsia="Times New Roman" w:hAnsi="Garamond" w:cs="Palatino Linotype"/>
          <w:color w:val="000000"/>
        </w:rPr>
        <w:t>ve věcech technických</w:t>
      </w:r>
      <w:r w:rsidR="00D33D89">
        <w:rPr>
          <w:rFonts w:ascii="Garamond" w:eastAsia="Times New Roman" w:hAnsi="Garamond" w:cs="Palatino Linotype"/>
          <w:color w:val="000000"/>
        </w:rPr>
        <w:t>)</w:t>
      </w:r>
      <w:r w:rsidRPr="00E05436">
        <w:rPr>
          <w:rFonts w:ascii="Garamond" w:hAnsi="Garamond" w:cs="Palatino Linotype"/>
          <w:color w:val="000000"/>
          <w:spacing w:val="-4"/>
        </w:rPr>
        <w:t>. Rozsah zařízení staveniště bude vymezen při předání staveniště. Zhotovitel je povinen zařízení staveniště na své náklady řádně zabezpečit (náklady na zařízení staveniště, jeho provoz a jeho pravidelný a konečný úklid Zhotovitel zahrnul do své smluvní ceny). Zhotovitel je povinen zajistit, aby staveniště bylo řádn</w:t>
      </w:r>
      <w:r w:rsidRPr="00447BC6">
        <w:rPr>
          <w:rFonts w:ascii="Garamond" w:hAnsi="Garamond" w:cs="Palatino Linotype"/>
          <w:color w:val="000000"/>
          <w:spacing w:val="-4"/>
        </w:rPr>
        <w:t xml:space="preserve">ě označeno s výstrahou zákazu vstupu nepovolaným osobám. </w:t>
      </w:r>
      <w:r w:rsidRPr="00391A03">
        <w:rPr>
          <w:rFonts w:ascii="Garamond" w:hAnsi="Garamond" w:cs="Palatino Linotype"/>
          <w:spacing w:val="-4"/>
        </w:rPr>
        <w:t>Zhotovitel nese odpovědnost za škodu na jím vnesených a uskladněných věcech.</w:t>
      </w:r>
    </w:p>
    <w:p w:rsidR="001533F9" w:rsidRPr="00BA76F5" w:rsidRDefault="001533F9" w:rsidP="009E40E3">
      <w:pPr>
        <w:widowControl w:val="0"/>
        <w:numPr>
          <w:ilvl w:val="0"/>
          <w:numId w:val="20"/>
        </w:numPr>
        <w:suppressAutoHyphens/>
        <w:spacing w:before="120" w:after="120"/>
        <w:jc w:val="both"/>
        <w:rPr>
          <w:rFonts w:ascii="Garamond" w:eastAsia="Times New Roman" w:hAnsi="Garamond" w:cs="Palatino Linotype"/>
          <w:spacing w:val="-4"/>
        </w:rPr>
      </w:pPr>
      <w:r w:rsidRPr="00BC0B52">
        <w:rPr>
          <w:rFonts w:ascii="Garamond" w:eastAsia="Times New Roman" w:hAnsi="Garamond" w:cs="Palatino Linotype"/>
          <w:spacing w:val="-4"/>
        </w:rPr>
        <w:t>Smluvní strany si touto smlouvou sjednávají, že kontrolní dny budou probíhat pravidelně 1 x za týden</w:t>
      </w:r>
      <w:r>
        <w:rPr>
          <w:rFonts w:ascii="Garamond" w:eastAsia="Times New Roman" w:hAnsi="Garamond" w:cs="Palatino Linotype"/>
          <w:spacing w:val="-4"/>
        </w:rPr>
        <w:t>, pokud nebude dohodnuto jinak, a to</w:t>
      </w:r>
      <w:r w:rsidRPr="00BC0B52">
        <w:rPr>
          <w:rFonts w:ascii="Garamond" w:eastAsia="Times New Roman" w:hAnsi="Garamond" w:cs="Palatino Linotype"/>
          <w:color w:val="000000"/>
          <w:spacing w:val="-4"/>
        </w:rPr>
        <w:t xml:space="preserve"> následujícím způsobem. Kontrolní den svolá zástupce Objednatele a zajistí písemný zápis o projednávaných skutečnostech, zejména ohledně </w:t>
      </w:r>
      <w:r w:rsidRPr="00BC0B52">
        <w:rPr>
          <w:rFonts w:ascii="Garamond" w:eastAsia="Times New Roman" w:hAnsi="Garamond" w:cs="Palatino Linotype"/>
          <w:spacing w:val="-4"/>
        </w:rPr>
        <w:t>zjištěného stavu díla, zjištěných</w:t>
      </w:r>
      <w:r w:rsidRPr="00BC0B52">
        <w:rPr>
          <w:rFonts w:ascii="Garamond" w:eastAsia="Times New Roman" w:hAnsi="Garamond" w:cs="Palatino Linotype"/>
          <w:color w:val="000000"/>
          <w:spacing w:val="-4"/>
        </w:rPr>
        <w:t xml:space="preserve"> problémech, požadavcích Zhotovitele či pokynů Objednatele. Zhotovitel je povinen zajistit v den konání kontrolního dne účast stavbyvedoucího. Kontrolní dny </w:t>
      </w:r>
      <w:r w:rsidRPr="00BC0B52">
        <w:rPr>
          <w:rFonts w:ascii="Garamond" w:eastAsia="Times New Roman" w:hAnsi="Garamond" w:cs="Palatino Linotype"/>
          <w:spacing w:val="-4"/>
        </w:rPr>
        <w:t>budou probíhat za účasti zástupce Objednatele, stavbyvedoucího,</w:t>
      </w:r>
      <w:r w:rsidR="009E40E3">
        <w:rPr>
          <w:rFonts w:ascii="Garamond" w:eastAsia="Times New Roman" w:hAnsi="Garamond" w:cs="Palatino Linotype"/>
          <w:spacing w:val="-4"/>
        </w:rPr>
        <w:t xml:space="preserve"> </w:t>
      </w:r>
      <w:r w:rsidRPr="00BC0B52">
        <w:rPr>
          <w:rFonts w:ascii="Garamond" w:eastAsia="Times New Roman" w:hAnsi="Garamond" w:cs="Palatino Linotype"/>
          <w:spacing w:val="-4"/>
        </w:rPr>
        <w:t xml:space="preserve">autorského dozoru, </w:t>
      </w:r>
      <w:r w:rsidR="009E40E3" w:rsidRPr="009E40E3">
        <w:rPr>
          <w:rFonts w:ascii="Garamond" w:eastAsia="Times New Roman" w:hAnsi="Garamond" w:cs="Palatino Linotype"/>
          <w:spacing w:val="-4"/>
        </w:rPr>
        <w:t>zástupce odboru památkové péče MMP a NPU</w:t>
      </w:r>
      <w:r w:rsidRPr="00BC0B52">
        <w:rPr>
          <w:rFonts w:ascii="Garamond" w:eastAsia="Times New Roman" w:hAnsi="Garamond" w:cs="Palatino Linotype"/>
          <w:color w:val="000000"/>
          <w:spacing w:val="-4"/>
        </w:rPr>
        <w:t>, které k účasti na jednání vyzve</w:t>
      </w:r>
      <w:r w:rsidRPr="00BC0B52">
        <w:rPr>
          <w:rFonts w:ascii="Garamond" w:eastAsia="Times New Roman" w:hAnsi="Garamond" w:cs="Palatino Linotype"/>
          <w:color w:val="FF0000"/>
          <w:spacing w:val="-4"/>
        </w:rPr>
        <w:t xml:space="preserve"> </w:t>
      </w:r>
      <w:r w:rsidRPr="00BC0B52">
        <w:rPr>
          <w:rFonts w:ascii="Garamond" w:eastAsia="Times New Roman" w:hAnsi="Garamond" w:cs="Palatino Linotype"/>
          <w:spacing w:val="-4"/>
        </w:rPr>
        <w:t>zástupce Objednatele.</w:t>
      </w:r>
      <w:r w:rsidR="00A90718">
        <w:rPr>
          <w:rFonts w:ascii="Garamond" w:eastAsia="Times New Roman" w:hAnsi="Garamond" w:cs="Palatino Linotype"/>
          <w:spacing w:val="-4"/>
        </w:rPr>
        <w:t xml:space="preserve"> </w:t>
      </w:r>
      <w:r w:rsidR="00A90718" w:rsidRPr="00BA76F5">
        <w:rPr>
          <w:rFonts w:ascii="Garamond" w:eastAsia="Times New Roman" w:hAnsi="Garamond" w:cs="Palatino Linotype"/>
          <w:spacing w:val="-4"/>
        </w:rPr>
        <w:t xml:space="preserve">Úkoly stanovené v zápise z KD </w:t>
      </w:r>
      <w:r w:rsidR="00A90718">
        <w:rPr>
          <w:rFonts w:ascii="Garamond" w:eastAsia="Times New Roman" w:hAnsi="Garamond" w:cs="Palatino Linotype"/>
          <w:spacing w:val="-4"/>
        </w:rPr>
        <w:t xml:space="preserve">zhotoviteli </w:t>
      </w:r>
      <w:r w:rsidR="00A90718" w:rsidRPr="00BA76F5">
        <w:rPr>
          <w:rFonts w:ascii="Garamond" w:eastAsia="Times New Roman" w:hAnsi="Garamond" w:cs="Palatino Linotype"/>
          <w:spacing w:val="-4"/>
        </w:rPr>
        <w:t>jsou závazné</w:t>
      </w:r>
      <w:r w:rsidR="00A90718">
        <w:rPr>
          <w:rFonts w:ascii="Garamond" w:eastAsia="Times New Roman" w:hAnsi="Garamond" w:cs="Palatino Linotype"/>
          <w:spacing w:val="-4"/>
        </w:rPr>
        <w:t>.</w:t>
      </w:r>
    </w:p>
    <w:p w:rsidR="00CB4691" w:rsidRDefault="00CB4691" w:rsidP="00CB4691">
      <w:pPr>
        <w:numPr>
          <w:ilvl w:val="0"/>
          <w:numId w:val="20"/>
        </w:numPr>
        <w:jc w:val="both"/>
        <w:rPr>
          <w:rFonts w:ascii="Garamond" w:hAnsi="Garamond"/>
          <w:b/>
          <w:lang w:eastAsia="cs-CZ"/>
        </w:rPr>
      </w:pPr>
      <w:r w:rsidRPr="00BA76F5">
        <w:rPr>
          <w:rFonts w:ascii="Garamond" w:hAnsi="Garamond"/>
        </w:rPr>
        <w:t xml:space="preserve">Zhotovitel bere na </w:t>
      </w:r>
      <w:r w:rsidR="00481B4D" w:rsidRPr="00BA76F5">
        <w:rPr>
          <w:rFonts w:ascii="Garamond" w:hAnsi="Garamond"/>
        </w:rPr>
        <w:t>vědomí</w:t>
      </w:r>
      <w:r w:rsidRPr="00BA76F5">
        <w:rPr>
          <w:rFonts w:ascii="Garamond" w:hAnsi="Garamond"/>
        </w:rPr>
        <w:t xml:space="preserve">, že </w:t>
      </w:r>
      <w:r w:rsidR="00481B4D" w:rsidRPr="00BA76F5">
        <w:rPr>
          <w:rFonts w:ascii="Garamond" w:hAnsi="Garamond"/>
        </w:rPr>
        <w:t>realizace díla bude probíhat</w:t>
      </w:r>
      <w:r w:rsidR="00481B4D">
        <w:rPr>
          <w:rFonts w:ascii="Garamond" w:hAnsi="Garamond"/>
          <w:b/>
        </w:rPr>
        <w:t xml:space="preserve"> </w:t>
      </w:r>
      <w:r w:rsidR="00481B4D">
        <w:rPr>
          <w:rFonts w:ascii="Garamond" w:hAnsi="Garamond"/>
        </w:rPr>
        <w:t xml:space="preserve">za provozu objektu </w:t>
      </w:r>
      <w:r w:rsidR="009E40E3">
        <w:rPr>
          <w:rFonts w:ascii="Garamond" w:hAnsi="Garamond"/>
        </w:rPr>
        <w:t>sady Pětatřicátníků 14.</w:t>
      </w:r>
      <w:r w:rsidR="00481B4D">
        <w:rPr>
          <w:rFonts w:ascii="Garamond" w:hAnsi="Garamond"/>
        </w:rPr>
        <w:t xml:space="preserve"> </w:t>
      </w:r>
    </w:p>
    <w:p w:rsidR="00ED127F" w:rsidRPr="00F1462D" w:rsidRDefault="00ED127F" w:rsidP="00F1462D">
      <w:pPr>
        <w:numPr>
          <w:ilvl w:val="0"/>
          <w:numId w:val="20"/>
        </w:numPr>
        <w:jc w:val="both"/>
        <w:rPr>
          <w:rFonts w:ascii="Garamond" w:hAnsi="Garamond"/>
        </w:rPr>
      </w:pPr>
      <w:r w:rsidRPr="00F1462D">
        <w:rPr>
          <w:rFonts w:ascii="Garamond" w:hAnsi="Garamond"/>
        </w:rPr>
        <w:t>Zhotovitel je povinen dbát výzev koordinátora BOZP a poskytovat mu veškerou součinnost. Dále je povinen se podílet na zpracování plánu BOZP, bude-li plán BOZP vyhotovován.</w:t>
      </w:r>
    </w:p>
    <w:p w:rsidR="001533F9" w:rsidRPr="00BC0B52" w:rsidRDefault="001533F9"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lastRenderedPageBreak/>
        <w:t>III.</w:t>
      </w:r>
    </w:p>
    <w:p w:rsidR="001533F9" w:rsidRPr="00BC0B52" w:rsidRDefault="001533F9" w:rsidP="001533F9">
      <w:pPr>
        <w:jc w:val="center"/>
        <w:rPr>
          <w:rFonts w:ascii="Garamond" w:hAnsi="Garamond" w:cs="Palatino Linotype"/>
          <w:b/>
          <w:bCs/>
          <w:color w:val="000000"/>
        </w:rPr>
      </w:pPr>
      <w:r>
        <w:rPr>
          <w:rFonts w:ascii="Garamond" w:hAnsi="Garamond" w:cs="Palatino Linotype"/>
          <w:b/>
          <w:bCs/>
          <w:color w:val="000000"/>
        </w:rPr>
        <w:t>Termín plnění</w:t>
      </w:r>
    </w:p>
    <w:p w:rsidR="001533F9" w:rsidRPr="00BC0B52" w:rsidRDefault="00F1462D" w:rsidP="006C23A8">
      <w:pPr>
        <w:widowControl w:val="0"/>
        <w:numPr>
          <w:ilvl w:val="0"/>
          <w:numId w:val="21"/>
        </w:numPr>
        <w:suppressAutoHyphens/>
        <w:spacing w:before="120" w:after="120" w:line="240" w:lineRule="auto"/>
        <w:jc w:val="both"/>
        <w:rPr>
          <w:rFonts w:ascii="Garamond" w:hAnsi="Garamond" w:cs="Palatino Linotype"/>
          <w:color w:val="000000"/>
        </w:rPr>
      </w:pPr>
      <w:r>
        <w:rPr>
          <w:rFonts w:ascii="Garamond" w:hAnsi="Garamond" w:cs="Palatino Linotype"/>
          <w:color w:val="000000"/>
        </w:rPr>
        <w:t>P</w:t>
      </w:r>
      <w:r w:rsidR="001533F9" w:rsidRPr="00BC0B52">
        <w:rPr>
          <w:rFonts w:ascii="Garamond" w:hAnsi="Garamond" w:cs="Palatino Linotype"/>
          <w:color w:val="000000"/>
        </w:rPr>
        <w:t xml:space="preserve">ředání a převzetí staveniště </w:t>
      </w:r>
      <w:r>
        <w:rPr>
          <w:rFonts w:ascii="Garamond" w:hAnsi="Garamond" w:cs="Palatino Linotype"/>
          <w:color w:val="000000"/>
        </w:rPr>
        <w:t xml:space="preserve">se uskuteční </w:t>
      </w:r>
      <w:r w:rsidR="006C23A8">
        <w:rPr>
          <w:rFonts w:ascii="Garamond" w:hAnsi="Garamond" w:cs="Palatino Linotype"/>
          <w:color w:val="000000"/>
        </w:rPr>
        <w:t xml:space="preserve">do pěti pracovních dnů </w:t>
      </w:r>
      <w:r w:rsidR="006C23A8" w:rsidRPr="006C23A8">
        <w:rPr>
          <w:rFonts w:ascii="Garamond" w:hAnsi="Garamond" w:cs="Palatino Linotype"/>
          <w:color w:val="000000"/>
        </w:rPr>
        <w:t>po nabytí účinnosti smlouvy</w:t>
      </w:r>
      <w:r w:rsidR="006C23A8">
        <w:rPr>
          <w:rFonts w:ascii="Garamond" w:hAnsi="Garamond" w:cs="Palatino Linotype"/>
          <w:color w:val="000000"/>
        </w:rPr>
        <w:t>.</w:t>
      </w:r>
      <w:r w:rsidR="006C23A8" w:rsidRPr="006C23A8">
        <w:rPr>
          <w:rFonts w:ascii="Garamond" w:hAnsi="Garamond" w:cs="Palatino Linotype"/>
          <w:color w:val="000000"/>
        </w:rPr>
        <w:t xml:space="preserve"> </w:t>
      </w:r>
      <w:r w:rsidR="001533F9">
        <w:rPr>
          <w:rFonts w:ascii="Garamond" w:hAnsi="Garamond" w:cs="Palatino Linotype"/>
          <w:color w:val="000000"/>
        </w:rPr>
        <w:t>Rozsah staveniště bude</w:t>
      </w:r>
      <w:r w:rsidR="00D13F1A">
        <w:rPr>
          <w:rFonts w:ascii="Garamond" w:hAnsi="Garamond" w:cs="Palatino Linotype"/>
          <w:color w:val="000000"/>
        </w:rPr>
        <w:t xml:space="preserve"> vymezen v předávacím protokolu </w:t>
      </w:r>
      <w:r w:rsidR="001533F9">
        <w:rPr>
          <w:rFonts w:ascii="Garamond" w:hAnsi="Garamond" w:cs="Palatino Linotype"/>
          <w:color w:val="000000"/>
        </w:rPr>
        <w:t>staveniště.</w:t>
      </w:r>
      <w:r w:rsidR="007A1EDC">
        <w:rPr>
          <w:rFonts w:ascii="Garamond" w:hAnsi="Garamond" w:cs="Palatino Linotype"/>
          <w:color w:val="000000"/>
        </w:rPr>
        <w:t xml:space="preserve"> Objednavatel se zavazuje poskytnout Zhotoviteli součinnost před předáním a převzetím staveniště, a to za účelem realizace přípravných činností (zaměření dveří, kabelů apod.).</w:t>
      </w:r>
    </w:p>
    <w:p w:rsidR="001533F9" w:rsidRPr="00BC0B52" w:rsidRDefault="001533F9" w:rsidP="005B485B">
      <w:pPr>
        <w:widowControl w:val="0"/>
        <w:numPr>
          <w:ilvl w:val="0"/>
          <w:numId w:val="21"/>
        </w:numPr>
        <w:tabs>
          <w:tab w:val="left" w:pos="720"/>
        </w:tabs>
        <w:suppressAutoHyphens/>
        <w:spacing w:before="120" w:after="120" w:line="240" w:lineRule="auto"/>
        <w:jc w:val="both"/>
        <w:rPr>
          <w:rFonts w:ascii="Garamond" w:hAnsi="Garamond" w:cs="Palatino Linotype"/>
          <w:color w:val="000000"/>
        </w:rPr>
      </w:pPr>
      <w:r w:rsidRPr="00BC0B52">
        <w:rPr>
          <w:rFonts w:ascii="Garamond" w:hAnsi="Garamond" w:cs="Palatino Linotype"/>
          <w:color w:val="000000"/>
        </w:rPr>
        <w:t xml:space="preserve">Smluvní strany se dohodly, že Zhotovitel je povinen </w:t>
      </w:r>
      <w:r>
        <w:rPr>
          <w:rFonts w:ascii="Garamond" w:hAnsi="Garamond" w:cs="Palatino Linotype"/>
          <w:color w:val="000000"/>
        </w:rPr>
        <w:t xml:space="preserve">předat </w:t>
      </w:r>
      <w:r w:rsidRPr="00BC0B52">
        <w:rPr>
          <w:rFonts w:ascii="Garamond" w:hAnsi="Garamond" w:cs="Palatino Linotype"/>
          <w:color w:val="000000"/>
        </w:rPr>
        <w:t>Objednateli dílo řádně provedené v</w:t>
      </w:r>
      <w:r w:rsidR="00A353F2">
        <w:rPr>
          <w:rFonts w:ascii="Garamond" w:hAnsi="Garamond" w:cs="Palatino Linotype"/>
          <w:color w:val="000000"/>
        </w:rPr>
        <w:t> </w:t>
      </w:r>
      <w:r w:rsidRPr="00BC0B52">
        <w:rPr>
          <w:rFonts w:ascii="Garamond" w:hAnsi="Garamond" w:cs="Palatino Linotype"/>
          <w:color w:val="000000"/>
        </w:rPr>
        <w:t>souladu s touto smlouvou takto:</w:t>
      </w:r>
    </w:p>
    <w:p w:rsidR="005A19C6" w:rsidRPr="00F1462D" w:rsidRDefault="001533F9" w:rsidP="001533F9">
      <w:pPr>
        <w:spacing w:before="120" w:after="120"/>
        <w:ind w:left="708"/>
        <w:jc w:val="both"/>
        <w:rPr>
          <w:rFonts w:ascii="Garamond" w:hAnsi="Garamond" w:cs="Palatino Linotype"/>
        </w:rPr>
      </w:pPr>
      <w:r w:rsidRPr="00F1462D">
        <w:rPr>
          <w:rFonts w:ascii="Garamond" w:hAnsi="Garamond" w:cs="Palatino Linotype"/>
          <w:b/>
          <w:bCs/>
          <w:color w:val="000000"/>
        </w:rPr>
        <w:t>Zahájení díla</w:t>
      </w:r>
      <w:r w:rsidRPr="00F1462D">
        <w:rPr>
          <w:rFonts w:ascii="Garamond" w:hAnsi="Garamond" w:cs="Palatino Linotype"/>
          <w:b/>
          <w:color w:val="000000"/>
        </w:rPr>
        <w:t>:</w:t>
      </w:r>
      <w:r w:rsidRPr="00F1462D">
        <w:rPr>
          <w:rFonts w:ascii="Garamond" w:hAnsi="Garamond" w:cs="Palatino Linotype"/>
          <w:color w:val="000000"/>
        </w:rPr>
        <w:tab/>
      </w:r>
      <w:r w:rsidRPr="00F1462D">
        <w:rPr>
          <w:rFonts w:ascii="Garamond" w:hAnsi="Garamond" w:cs="Palatino Linotype"/>
          <w:color w:val="000000"/>
        </w:rPr>
        <w:tab/>
      </w:r>
      <w:r w:rsidRPr="00F1462D">
        <w:rPr>
          <w:rFonts w:ascii="Garamond" w:hAnsi="Garamond" w:cs="Palatino Linotype"/>
          <w:color w:val="000000"/>
        </w:rPr>
        <w:tab/>
      </w:r>
      <w:r w:rsidR="00447BC6" w:rsidRPr="00F1462D">
        <w:rPr>
          <w:rFonts w:ascii="Garamond" w:hAnsi="Garamond"/>
        </w:rPr>
        <w:t>ihned po nabytí účinnosti smlouvy</w:t>
      </w:r>
      <w:r w:rsidR="003C10AE">
        <w:rPr>
          <w:rFonts w:ascii="Garamond" w:hAnsi="Garamond"/>
        </w:rPr>
        <w:t xml:space="preserve"> </w:t>
      </w:r>
    </w:p>
    <w:p w:rsidR="001533F9" w:rsidRPr="00F1462D" w:rsidRDefault="00F52B77" w:rsidP="001533F9">
      <w:pPr>
        <w:spacing w:before="120" w:after="120"/>
        <w:ind w:left="708"/>
        <w:jc w:val="both"/>
        <w:rPr>
          <w:rFonts w:ascii="Garamond" w:hAnsi="Garamond" w:cs="Palatino Linotype"/>
        </w:rPr>
      </w:pPr>
      <w:r w:rsidRPr="00F1462D">
        <w:rPr>
          <w:rFonts w:ascii="Garamond" w:hAnsi="Garamond" w:cs="Palatino Linotype"/>
          <w:b/>
          <w:bCs/>
        </w:rPr>
        <w:t xml:space="preserve">Termín pro provedení </w:t>
      </w:r>
      <w:r w:rsidR="001533F9" w:rsidRPr="00F1462D">
        <w:rPr>
          <w:rFonts w:ascii="Garamond" w:hAnsi="Garamond" w:cs="Palatino Linotype"/>
          <w:b/>
          <w:bCs/>
        </w:rPr>
        <w:t>díla</w:t>
      </w:r>
      <w:r w:rsidRPr="00F1462D">
        <w:rPr>
          <w:rFonts w:ascii="Garamond" w:hAnsi="Garamond" w:cs="Palatino Linotype"/>
          <w:b/>
          <w:bCs/>
        </w:rPr>
        <w:t>, tj. předání a převzetí dokončeného kompletního díla včetně všech dokladů</w:t>
      </w:r>
      <w:r w:rsidR="001533F9" w:rsidRPr="00F1462D">
        <w:rPr>
          <w:rFonts w:ascii="Garamond" w:hAnsi="Garamond" w:cs="Palatino Linotype"/>
          <w:b/>
          <w:bCs/>
        </w:rPr>
        <w:t>:</w:t>
      </w:r>
      <w:r w:rsidR="001533F9" w:rsidRPr="00F1462D">
        <w:rPr>
          <w:rFonts w:ascii="Garamond" w:hAnsi="Garamond" w:cs="Palatino Linotype"/>
        </w:rPr>
        <w:tab/>
      </w:r>
      <w:r w:rsidR="001533F9" w:rsidRPr="00F1462D">
        <w:rPr>
          <w:rFonts w:ascii="Garamond" w:hAnsi="Garamond" w:cs="Palatino Linotype"/>
        </w:rPr>
        <w:tab/>
      </w:r>
      <w:r w:rsidR="00F1462D">
        <w:rPr>
          <w:rFonts w:ascii="Garamond" w:hAnsi="Garamond" w:cs="Palatino Linotype"/>
        </w:rPr>
        <w:tab/>
      </w:r>
      <w:r w:rsidR="00D33D89" w:rsidRPr="00F1462D">
        <w:rPr>
          <w:rFonts w:ascii="Garamond" w:hAnsi="Garamond" w:cs="Palatino Linotype"/>
          <w:b/>
        </w:rPr>
        <w:t xml:space="preserve">nejpozději do </w:t>
      </w:r>
      <w:r w:rsidR="009E40E3" w:rsidRPr="006C23A8">
        <w:rPr>
          <w:rFonts w:ascii="Garamond" w:hAnsi="Garamond" w:cs="Palatino Linotype"/>
          <w:b/>
        </w:rPr>
        <w:t xml:space="preserve">19. 12. </w:t>
      </w:r>
      <w:r w:rsidR="00D33D89" w:rsidRPr="006C23A8">
        <w:rPr>
          <w:rFonts w:ascii="Garamond" w:hAnsi="Garamond" w:cs="Palatino Linotype"/>
          <w:b/>
        </w:rPr>
        <w:t>2019</w:t>
      </w:r>
    </w:p>
    <w:p w:rsidR="001533F9" w:rsidRPr="00D302A0" w:rsidRDefault="001533F9" w:rsidP="00D302A0">
      <w:pPr>
        <w:widowControl w:val="0"/>
        <w:numPr>
          <w:ilvl w:val="0"/>
          <w:numId w:val="21"/>
        </w:numPr>
        <w:tabs>
          <w:tab w:val="left" w:pos="720"/>
        </w:tabs>
        <w:suppressAutoHyphens/>
        <w:spacing w:before="120" w:after="120" w:line="240" w:lineRule="auto"/>
        <w:jc w:val="both"/>
        <w:rPr>
          <w:rFonts w:ascii="Garamond" w:hAnsi="Garamond" w:cs="Palatino Linotype"/>
          <w:color w:val="000000"/>
        </w:rPr>
      </w:pPr>
      <w:r w:rsidRPr="00D302A0">
        <w:rPr>
          <w:rFonts w:ascii="Garamond" w:hAnsi="Garamond" w:cs="Palatino Linotype"/>
          <w:color w:val="000000"/>
        </w:rPr>
        <w:t xml:space="preserve">Za den </w:t>
      </w:r>
      <w:r w:rsidR="00F52B77" w:rsidRPr="00D302A0">
        <w:rPr>
          <w:rFonts w:ascii="Garamond" w:hAnsi="Garamond" w:cs="Palatino Linotype"/>
          <w:color w:val="000000"/>
        </w:rPr>
        <w:t>provedení</w:t>
      </w:r>
      <w:r w:rsidR="00F74D15" w:rsidRPr="00D302A0">
        <w:rPr>
          <w:rFonts w:ascii="Garamond" w:hAnsi="Garamond" w:cs="Palatino Linotype"/>
          <w:color w:val="000000"/>
        </w:rPr>
        <w:t xml:space="preserve"> </w:t>
      </w:r>
      <w:r w:rsidRPr="00D302A0">
        <w:rPr>
          <w:rFonts w:ascii="Garamond" w:hAnsi="Garamond" w:cs="Palatino Linotype"/>
          <w:color w:val="000000"/>
        </w:rPr>
        <w:t xml:space="preserve">díla se pro účely posuzování sjednané doby plnění považuje den podle čl. IV. odst. 3. této smlouvy. </w:t>
      </w:r>
    </w:p>
    <w:p w:rsidR="001533F9" w:rsidRPr="00F1462D" w:rsidRDefault="001533F9" w:rsidP="005B485B">
      <w:pPr>
        <w:widowControl w:val="0"/>
        <w:numPr>
          <w:ilvl w:val="0"/>
          <w:numId w:val="21"/>
        </w:numPr>
        <w:tabs>
          <w:tab w:val="left" w:pos="720"/>
        </w:tabs>
        <w:suppressAutoHyphens/>
        <w:spacing w:before="120" w:after="120" w:line="240" w:lineRule="auto"/>
        <w:jc w:val="both"/>
        <w:rPr>
          <w:rFonts w:ascii="Garamond" w:hAnsi="Garamond" w:cs="Palatino Linotype"/>
        </w:rPr>
      </w:pPr>
      <w:r w:rsidRPr="00F1462D">
        <w:rPr>
          <w:rFonts w:ascii="Garamond" w:hAnsi="Garamond" w:cs="Palatino Linotype"/>
        </w:rPr>
        <w:t xml:space="preserve">Změna termínu </w:t>
      </w:r>
      <w:r w:rsidR="00F52B77" w:rsidRPr="00F1462D">
        <w:rPr>
          <w:rFonts w:ascii="Garamond" w:hAnsi="Garamond" w:cs="Palatino Linotype"/>
        </w:rPr>
        <w:t xml:space="preserve">provedení </w:t>
      </w:r>
      <w:r w:rsidRPr="00F1462D">
        <w:rPr>
          <w:rFonts w:ascii="Garamond" w:hAnsi="Garamond" w:cs="Palatino Linotype"/>
        </w:rPr>
        <w:t xml:space="preserve">díla je možná pouze za předpokladu provádění </w:t>
      </w:r>
      <w:r w:rsidR="00D302A0">
        <w:rPr>
          <w:rFonts w:ascii="Garamond" w:hAnsi="Garamond" w:cs="Palatino Linotype"/>
        </w:rPr>
        <w:t>víceprací a sjednání změny termínu ve formě dodatku smlouvy</w:t>
      </w:r>
      <w:r w:rsidRPr="00F1462D">
        <w:rPr>
          <w:rFonts w:ascii="Garamond" w:hAnsi="Garamond" w:cs="Palatino Linotype"/>
        </w:rPr>
        <w:t xml:space="preserve">. </w:t>
      </w:r>
    </w:p>
    <w:p w:rsidR="001533F9" w:rsidRPr="006C23A8" w:rsidRDefault="001533F9" w:rsidP="005B485B">
      <w:pPr>
        <w:widowControl w:val="0"/>
        <w:numPr>
          <w:ilvl w:val="0"/>
          <w:numId w:val="21"/>
        </w:numPr>
        <w:tabs>
          <w:tab w:val="left" w:pos="720"/>
        </w:tabs>
        <w:suppressAutoHyphens/>
        <w:spacing w:after="0" w:line="240" w:lineRule="auto"/>
        <w:jc w:val="both"/>
        <w:rPr>
          <w:rFonts w:ascii="Garamond" w:hAnsi="Garamond" w:cs="Palatino Linotype"/>
          <w:bCs/>
          <w:color w:val="000000"/>
        </w:rPr>
      </w:pPr>
      <w:r w:rsidRPr="00F1462D">
        <w:rPr>
          <w:rFonts w:ascii="Garamond" w:hAnsi="Garamond" w:cs="Palatino Linotype"/>
        </w:rPr>
        <w:t>Zhotovitel staveniště vyklidí, uklidí a uvede do</w:t>
      </w:r>
      <w:r>
        <w:rPr>
          <w:rFonts w:ascii="Garamond" w:hAnsi="Garamond" w:cs="Palatino Linotype"/>
        </w:rPr>
        <w:t xml:space="preserve"> užívání schopného</w:t>
      </w:r>
      <w:r w:rsidRPr="00350EE3">
        <w:rPr>
          <w:rFonts w:ascii="Garamond" w:hAnsi="Garamond" w:cs="Palatino Linotype"/>
        </w:rPr>
        <w:t xml:space="preserve"> stavu a</w:t>
      </w:r>
      <w:r w:rsidRPr="00350EE3">
        <w:rPr>
          <w:rFonts w:ascii="Garamond" w:hAnsi="Garamond" w:cs="Palatino Linotype"/>
          <w:color w:val="000000"/>
        </w:rPr>
        <w:t xml:space="preserve"> předá Objednateli </w:t>
      </w:r>
      <w:r>
        <w:rPr>
          <w:rFonts w:ascii="Garamond" w:hAnsi="Garamond" w:cs="Palatino Linotype"/>
          <w:color w:val="000000"/>
        </w:rPr>
        <w:t xml:space="preserve">nejpozději </w:t>
      </w:r>
      <w:r w:rsidRPr="00350EE3">
        <w:rPr>
          <w:rFonts w:ascii="Garamond" w:hAnsi="Garamond" w:cs="Palatino Linotype"/>
          <w:color w:val="000000"/>
        </w:rPr>
        <w:t xml:space="preserve">ke dni předání díla bez vad a nedodělků. </w:t>
      </w:r>
    </w:p>
    <w:p w:rsidR="006C23A8" w:rsidRPr="00350EE3" w:rsidRDefault="006C23A8" w:rsidP="006C23A8">
      <w:pPr>
        <w:widowControl w:val="0"/>
        <w:suppressAutoHyphens/>
        <w:spacing w:after="0" w:line="240" w:lineRule="auto"/>
        <w:ind w:left="720"/>
        <w:jc w:val="both"/>
        <w:rPr>
          <w:rFonts w:ascii="Garamond" w:hAnsi="Garamond" w:cs="Palatino Linotype"/>
          <w:bCs/>
          <w:color w:val="000000"/>
        </w:rPr>
      </w:pPr>
    </w:p>
    <w:p w:rsidR="001533F9" w:rsidRPr="00350EE3" w:rsidRDefault="001533F9" w:rsidP="006C23A8">
      <w:pPr>
        <w:spacing w:after="0" w:line="240" w:lineRule="auto"/>
        <w:jc w:val="center"/>
        <w:rPr>
          <w:rFonts w:ascii="Garamond" w:hAnsi="Garamond" w:cs="Palatino Linotype"/>
          <w:b/>
          <w:bCs/>
          <w:color w:val="000000"/>
        </w:rPr>
      </w:pPr>
      <w:r w:rsidRPr="00350EE3">
        <w:rPr>
          <w:rFonts w:ascii="Garamond" w:hAnsi="Garamond" w:cs="Palatino Linotype"/>
          <w:b/>
          <w:bCs/>
          <w:color w:val="000000"/>
        </w:rPr>
        <w:t>IV.</w:t>
      </w:r>
    </w:p>
    <w:p w:rsidR="001533F9" w:rsidRPr="00350EE3" w:rsidRDefault="001533F9" w:rsidP="001533F9">
      <w:pPr>
        <w:jc w:val="center"/>
        <w:rPr>
          <w:rFonts w:ascii="Garamond" w:hAnsi="Garamond" w:cs="Palatino Linotype"/>
          <w:b/>
          <w:bCs/>
          <w:color w:val="000000"/>
        </w:rPr>
      </w:pPr>
      <w:r w:rsidRPr="00350EE3">
        <w:rPr>
          <w:rFonts w:ascii="Garamond" w:hAnsi="Garamond" w:cs="Palatino Linotype"/>
          <w:b/>
          <w:bCs/>
          <w:color w:val="000000"/>
        </w:rPr>
        <w:t xml:space="preserve">Převzetí díla - </w:t>
      </w:r>
      <w:r>
        <w:rPr>
          <w:rFonts w:ascii="Garamond" w:hAnsi="Garamond" w:cs="Palatino Linotype"/>
          <w:b/>
          <w:bCs/>
          <w:color w:val="000000"/>
        </w:rPr>
        <w:t xml:space="preserve">předání </w:t>
      </w:r>
      <w:r w:rsidRPr="00350EE3">
        <w:rPr>
          <w:rFonts w:ascii="Garamond" w:hAnsi="Garamond" w:cs="Palatino Linotype"/>
          <w:b/>
          <w:bCs/>
          <w:color w:val="000000"/>
        </w:rPr>
        <w:t>díla</w:t>
      </w:r>
    </w:p>
    <w:p w:rsidR="001533F9" w:rsidRPr="00350EE3" w:rsidRDefault="001533F9" w:rsidP="003A02FD">
      <w:pPr>
        <w:widowControl w:val="0"/>
        <w:numPr>
          <w:ilvl w:val="0"/>
          <w:numId w:val="22"/>
        </w:numPr>
        <w:tabs>
          <w:tab w:val="clear" w:pos="450"/>
        </w:tabs>
        <w:suppressAutoHyphens/>
        <w:spacing w:before="120" w:after="120" w:line="240" w:lineRule="auto"/>
        <w:ind w:left="709" w:hanging="283"/>
        <w:jc w:val="both"/>
        <w:rPr>
          <w:rFonts w:ascii="Garamond" w:hAnsi="Garamond" w:cs="Palatino Linotype"/>
        </w:rPr>
      </w:pPr>
      <w:r w:rsidRPr="00350EE3">
        <w:rPr>
          <w:rFonts w:ascii="Garamond" w:hAnsi="Garamond" w:cs="Palatino Linotype"/>
          <w:color w:val="000000"/>
        </w:rPr>
        <w:t xml:space="preserve">Zhotovitel se zavazuje Objednateli </w:t>
      </w:r>
      <w:r w:rsidRPr="00350EE3">
        <w:rPr>
          <w:rFonts w:ascii="Garamond" w:hAnsi="Garamond" w:cs="Palatino Linotype"/>
        </w:rPr>
        <w:t xml:space="preserve">umožnit kdykoliv kontrolu rozestavěnosti prací. Objednatel se zavazuje provést kontrolu na vyzvání Zhotovitele nejpozději do </w:t>
      </w:r>
      <w:r>
        <w:rPr>
          <w:rFonts w:ascii="Garamond" w:hAnsi="Garamond" w:cs="Palatino Linotype"/>
        </w:rPr>
        <w:t>3 (</w:t>
      </w:r>
      <w:r w:rsidRPr="00350EE3">
        <w:rPr>
          <w:rFonts w:ascii="Garamond" w:hAnsi="Garamond" w:cs="Palatino Linotype"/>
        </w:rPr>
        <w:t>tří</w:t>
      </w:r>
      <w:r>
        <w:rPr>
          <w:rFonts w:ascii="Garamond" w:hAnsi="Garamond" w:cs="Palatino Linotype"/>
        </w:rPr>
        <w:t>)</w:t>
      </w:r>
      <w:r w:rsidRPr="00350EE3">
        <w:rPr>
          <w:rFonts w:ascii="Garamond" w:hAnsi="Garamond" w:cs="Palatino Linotype"/>
        </w:rPr>
        <w:t xml:space="preserve"> pracovních dnů od vyzvání. </w:t>
      </w:r>
    </w:p>
    <w:p w:rsidR="001533F9" w:rsidRPr="00350EE3" w:rsidRDefault="001533F9" w:rsidP="005B485B">
      <w:pPr>
        <w:widowControl w:val="0"/>
        <w:numPr>
          <w:ilvl w:val="0"/>
          <w:numId w:val="22"/>
        </w:numPr>
        <w:tabs>
          <w:tab w:val="clear" w:pos="450"/>
          <w:tab w:val="left" w:pos="720"/>
        </w:tabs>
        <w:suppressAutoHyphens/>
        <w:spacing w:before="120" w:after="120" w:line="240" w:lineRule="auto"/>
        <w:ind w:left="720" w:hanging="360"/>
        <w:jc w:val="both"/>
        <w:rPr>
          <w:rFonts w:ascii="Garamond" w:hAnsi="Garamond" w:cs="Palatino Linotype"/>
        </w:rPr>
      </w:pPr>
      <w:r w:rsidRPr="00350EE3">
        <w:rPr>
          <w:rFonts w:ascii="Garamond" w:hAnsi="Garamond" w:cs="Palatino Linotype"/>
        </w:rPr>
        <w:t xml:space="preserve">Objednatel se zavazuje provést při předání díla jeho řádnou prohlídku. Pokud nebude při prohlídce zjištěna žádná </w:t>
      </w:r>
      <w:r>
        <w:rPr>
          <w:rFonts w:ascii="Garamond" w:hAnsi="Garamond" w:cs="Palatino Linotype"/>
        </w:rPr>
        <w:t xml:space="preserve">zjevná </w:t>
      </w:r>
      <w:r w:rsidRPr="00350EE3">
        <w:rPr>
          <w:rFonts w:ascii="Garamond" w:hAnsi="Garamond" w:cs="Palatino Linotype"/>
        </w:rPr>
        <w:t>vada či nedodělek, zavazuje se Objednatel dílo převzít.</w:t>
      </w:r>
    </w:p>
    <w:p w:rsidR="001533F9" w:rsidRPr="00A466D5" w:rsidRDefault="001533F9" w:rsidP="00F0702A">
      <w:pPr>
        <w:widowControl w:val="0"/>
        <w:numPr>
          <w:ilvl w:val="0"/>
          <w:numId w:val="22"/>
        </w:numPr>
        <w:tabs>
          <w:tab w:val="clear" w:pos="450"/>
          <w:tab w:val="left" w:pos="720"/>
        </w:tabs>
        <w:suppressAutoHyphens/>
        <w:spacing w:before="120" w:after="120" w:line="240" w:lineRule="auto"/>
        <w:ind w:left="720" w:hanging="360"/>
        <w:jc w:val="both"/>
        <w:rPr>
          <w:rFonts w:ascii="Garamond" w:hAnsi="Garamond" w:cs="Palatino Linotype"/>
        </w:rPr>
      </w:pPr>
      <w:r w:rsidRPr="00A466D5">
        <w:rPr>
          <w:rFonts w:ascii="Garamond" w:hAnsi="Garamond" w:cs="Palatino Linotype"/>
        </w:rPr>
        <w:t xml:space="preserve">Závazek Zhotovitele </w:t>
      </w:r>
      <w:r w:rsidR="00F74D15" w:rsidRPr="00A466D5">
        <w:rPr>
          <w:rFonts w:ascii="Garamond" w:hAnsi="Garamond" w:cs="Palatino Linotype"/>
        </w:rPr>
        <w:t xml:space="preserve">provést </w:t>
      </w:r>
      <w:r w:rsidRPr="00A466D5">
        <w:rPr>
          <w:rFonts w:ascii="Garamond" w:hAnsi="Garamond" w:cs="Palatino Linotype"/>
        </w:rPr>
        <w:t xml:space="preserve">dílo je splněn dnem, kdy Objednatel </w:t>
      </w:r>
      <w:r w:rsidR="00F52B77" w:rsidRPr="00A466D5">
        <w:rPr>
          <w:rFonts w:ascii="Garamond" w:hAnsi="Garamond" w:cs="Palatino Linotype"/>
        </w:rPr>
        <w:t xml:space="preserve">dokončené </w:t>
      </w:r>
      <w:r w:rsidRPr="00A466D5">
        <w:rPr>
          <w:rFonts w:ascii="Garamond" w:hAnsi="Garamond" w:cs="Palatino Linotype"/>
        </w:rPr>
        <w:t xml:space="preserve">dílo </w:t>
      </w:r>
      <w:r w:rsidR="00925B86">
        <w:rPr>
          <w:rFonts w:ascii="Garamond" w:hAnsi="Garamond" w:cs="Palatino Linotype"/>
        </w:rPr>
        <w:t xml:space="preserve">protokolárně </w:t>
      </w:r>
      <w:r w:rsidRPr="00A466D5">
        <w:rPr>
          <w:rFonts w:ascii="Garamond" w:hAnsi="Garamond" w:cs="Palatino Linotype"/>
        </w:rPr>
        <w:t>převezme</w:t>
      </w:r>
      <w:r w:rsidR="00925B86">
        <w:rPr>
          <w:rFonts w:ascii="Garamond" w:hAnsi="Garamond" w:cs="Palatino Linotype"/>
        </w:rPr>
        <w:t>.</w:t>
      </w:r>
    </w:p>
    <w:p w:rsidR="001533F9" w:rsidRDefault="001533F9" w:rsidP="005B485B">
      <w:pPr>
        <w:widowControl w:val="0"/>
        <w:numPr>
          <w:ilvl w:val="0"/>
          <w:numId w:val="22"/>
        </w:numPr>
        <w:tabs>
          <w:tab w:val="clear" w:pos="450"/>
          <w:tab w:val="left" w:pos="720"/>
        </w:tabs>
        <w:suppressAutoHyphens/>
        <w:spacing w:before="120" w:after="120" w:line="240" w:lineRule="auto"/>
        <w:ind w:left="720" w:hanging="360"/>
        <w:jc w:val="both"/>
        <w:rPr>
          <w:rFonts w:ascii="Garamond" w:hAnsi="Garamond" w:cs="Palatino Linotype"/>
          <w:color w:val="000000"/>
        </w:rPr>
      </w:pPr>
      <w:r w:rsidRPr="00350EE3">
        <w:rPr>
          <w:rFonts w:ascii="Garamond" w:hAnsi="Garamond" w:cs="Palatino Linotype"/>
        </w:rPr>
        <w:t xml:space="preserve">Smluvní strany se dohodly, že předání a převzetí díla bude zapsáno do stavebního deníku a bude o něm sepsán protokol. Pokud Objednatel dílo nepřevezme, zavazuje se uvést v protokolu zdůvodnění a připojit svůj podpis. Pokud se Objednatel nedostaví k převzetí a prohlídce díla, ačkoliv byl Zhotovitelem řádně vyzván minimálně 3 </w:t>
      </w:r>
      <w:r>
        <w:rPr>
          <w:rFonts w:ascii="Garamond" w:hAnsi="Garamond" w:cs="Palatino Linotype"/>
        </w:rPr>
        <w:t xml:space="preserve">(tři) </w:t>
      </w:r>
      <w:r w:rsidRPr="00350EE3">
        <w:rPr>
          <w:rFonts w:ascii="Garamond" w:hAnsi="Garamond" w:cs="Palatino Linotype"/>
        </w:rPr>
        <w:t>pracovní dny předem, zaznamená tuto skutečnost Zhotovitel v zápisu ve stavebním deníku a připojí</w:t>
      </w:r>
      <w:r w:rsidRPr="00350EE3">
        <w:rPr>
          <w:rFonts w:ascii="Garamond" w:hAnsi="Garamond" w:cs="Palatino Linotype"/>
          <w:color w:val="000000"/>
        </w:rPr>
        <w:t xml:space="preserve"> svůj podpis.</w:t>
      </w:r>
    </w:p>
    <w:p w:rsidR="00FE7CB3" w:rsidRPr="00FE7CB3" w:rsidRDefault="00FE7CB3" w:rsidP="005B485B">
      <w:pPr>
        <w:widowControl w:val="0"/>
        <w:numPr>
          <w:ilvl w:val="0"/>
          <w:numId w:val="22"/>
        </w:numPr>
        <w:tabs>
          <w:tab w:val="clear" w:pos="450"/>
          <w:tab w:val="left" w:pos="720"/>
        </w:tabs>
        <w:suppressAutoHyphens/>
        <w:spacing w:before="120" w:after="120" w:line="240" w:lineRule="auto"/>
        <w:ind w:left="720" w:hanging="360"/>
        <w:jc w:val="both"/>
        <w:rPr>
          <w:rFonts w:ascii="Garamond" w:hAnsi="Garamond" w:cs="Palatino Linotype"/>
        </w:rPr>
      </w:pPr>
      <w:r w:rsidRPr="00FE7CB3">
        <w:rPr>
          <w:rFonts w:ascii="Garamond" w:hAnsi="Garamond" w:cs="Palatino Linotype"/>
        </w:rPr>
        <w:t>Smluvní strany výslovně vylučují použití ust. § 2605 o.z. a ust. § 2628 o.z. Objednatel nemá povinnost převzít dílo, které vykazuje vady a nedodělky nebo v případě, že zhotovitel nepředal veškeré doklady dle čl. IX. odst.</w:t>
      </w:r>
      <w:r>
        <w:rPr>
          <w:rFonts w:ascii="Garamond" w:hAnsi="Garamond" w:cs="Palatino Linotype"/>
        </w:rPr>
        <w:t xml:space="preserve"> 4</w:t>
      </w:r>
      <w:r w:rsidRPr="00FE7CB3">
        <w:rPr>
          <w:rFonts w:ascii="Garamond" w:hAnsi="Garamond" w:cs="Palatino Linotype"/>
        </w:rPr>
        <w:t xml:space="preserve"> této smlouvy.</w:t>
      </w:r>
    </w:p>
    <w:p w:rsidR="001533F9" w:rsidRPr="00350EE3" w:rsidRDefault="001533F9" w:rsidP="006C23A8">
      <w:pPr>
        <w:spacing w:after="0" w:line="240" w:lineRule="auto"/>
        <w:jc w:val="center"/>
        <w:rPr>
          <w:rFonts w:ascii="Garamond" w:hAnsi="Garamond" w:cs="Palatino Linotype"/>
          <w:b/>
          <w:bCs/>
          <w:color w:val="000000"/>
        </w:rPr>
      </w:pPr>
      <w:r w:rsidRPr="00350EE3">
        <w:rPr>
          <w:rFonts w:ascii="Garamond" w:hAnsi="Garamond" w:cs="Palatino Linotype"/>
          <w:b/>
          <w:bCs/>
          <w:color w:val="000000"/>
        </w:rPr>
        <w:t>V.</w:t>
      </w:r>
    </w:p>
    <w:p w:rsidR="001533F9" w:rsidRPr="00350EE3" w:rsidRDefault="001533F9" w:rsidP="001533F9">
      <w:pPr>
        <w:jc w:val="center"/>
        <w:rPr>
          <w:rFonts w:ascii="Garamond" w:hAnsi="Garamond" w:cs="Palatino Linotype"/>
          <w:b/>
          <w:bCs/>
          <w:color w:val="000000"/>
        </w:rPr>
      </w:pPr>
      <w:r w:rsidRPr="00350EE3">
        <w:rPr>
          <w:rFonts w:ascii="Garamond" w:hAnsi="Garamond" w:cs="Palatino Linotype"/>
          <w:b/>
          <w:bCs/>
          <w:color w:val="000000"/>
        </w:rPr>
        <w:t>Smluvní pokuty</w:t>
      </w:r>
    </w:p>
    <w:p w:rsidR="001533F9" w:rsidRPr="00CF0E44" w:rsidRDefault="001533F9" w:rsidP="005B485B">
      <w:pPr>
        <w:widowControl w:val="0"/>
        <w:numPr>
          <w:ilvl w:val="0"/>
          <w:numId w:val="23"/>
        </w:numPr>
        <w:tabs>
          <w:tab w:val="clear" w:pos="360"/>
          <w:tab w:val="num" w:pos="720"/>
        </w:tabs>
        <w:suppressAutoHyphens/>
        <w:spacing w:before="120" w:after="120" w:line="240" w:lineRule="auto"/>
        <w:ind w:left="720" w:hanging="357"/>
        <w:jc w:val="both"/>
        <w:rPr>
          <w:rFonts w:ascii="Garamond" w:hAnsi="Garamond" w:cs="Arial"/>
        </w:rPr>
      </w:pPr>
      <w:r w:rsidRPr="00CF0E44">
        <w:rPr>
          <w:rFonts w:ascii="Garamond" w:hAnsi="Garamond" w:cs="Arial"/>
        </w:rPr>
        <w:t xml:space="preserve">Pro </w:t>
      </w:r>
      <w:r w:rsidRPr="00CF0E44">
        <w:rPr>
          <w:rFonts w:ascii="Garamond" w:hAnsi="Garamond"/>
        </w:rPr>
        <w:t>případ porušení níže uvedených smluvních povinností dohodly smluvní strany tyto, ve smyslu ustanovení § 2048 a násl.</w:t>
      </w:r>
      <w:r>
        <w:rPr>
          <w:rFonts w:ascii="Garamond" w:hAnsi="Garamond"/>
        </w:rPr>
        <w:t xml:space="preserve"> </w:t>
      </w:r>
      <w:r w:rsidR="00112624">
        <w:rPr>
          <w:rFonts w:ascii="Garamond" w:hAnsi="Garamond"/>
        </w:rPr>
        <w:t>o.z.</w:t>
      </w:r>
      <w:r>
        <w:rPr>
          <w:rFonts w:ascii="Garamond" w:hAnsi="Garamond"/>
        </w:rPr>
        <w:t>,</w:t>
      </w:r>
      <w:r w:rsidRPr="00CF0E44">
        <w:rPr>
          <w:rFonts w:ascii="Garamond" w:hAnsi="Garamond"/>
        </w:rPr>
        <w:t xml:space="preserve"> níže uvedené smluvní pokuty, jejichž sjednáním </w:t>
      </w:r>
      <w:r w:rsidR="00985C4D">
        <w:rPr>
          <w:rFonts w:ascii="Garamond" w:hAnsi="Garamond"/>
        </w:rPr>
        <w:t xml:space="preserve">ani zaplacením </w:t>
      </w:r>
      <w:r w:rsidRPr="00CF0E44">
        <w:rPr>
          <w:rFonts w:ascii="Garamond" w:hAnsi="Garamond"/>
        </w:rPr>
        <w:t xml:space="preserve">není dotčen nárok objednatele na náhradu újmy způsobenou porušením povinnosti, zajištěnou smluvní pokutou. </w:t>
      </w:r>
    </w:p>
    <w:p w:rsidR="001533F9" w:rsidRPr="00350EE3" w:rsidRDefault="001533F9" w:rsidP="005B485B">
      <w:pPr>
        <w:widowControl w:val="0"/>
        <w:numPr>
          <w:ilvl w:val="0"/>
          <w:numId w:val="23"/>
        </w:numPr>
        <w:tabs>
          <w:tab w:val="clear" w:pos="360"/>
          <w:tab w:val="num" w:pos="720"/>
        </w:tabs>
        <w:suppressAutoHyphens/>
        <w:spacing w:before="120" w:after="120" w:line="240" w:lineRule="auto"/>
        <w:ind w:left="720" w:hanging="357"/>
        <w:jc w:val="both"/>
        <w:rPr>
          <w:rFonts w:ascii="Garamond" w:hAnsi="Garamond" w:cs="Arial"/>
        </w:rPr>
      </w:pPr>
      <w:r w:rsidRPr="00350EE3">
        <w:rPr>
          <w:rFonts w:ascii="Garamond" w:hAnsi="Garamond" w:cs="Palatino Linotype"/>
          <w:color w:val="000000"/>
        </w:rPr>
        <w:t xml:space="preserve">Smluvní strany se dohodly, v </w:t>
      </w:r>
      <w:r w:rsidRPr="00350EE3">
        <w:rPr>
          <w:rFonts w:ascii="Garamond" w:hAnsi="Garamond" w:cs="Arial"/>
        </w:rPr>
        <w:t>případě prodlení Zhotovitele s plněním závazk</w:t>
      </w:r>
      <w:r w:rsidR="001978FA">
        <w:rPr>
          <w:rFonts w:ascii="Garamond" w:hAnsi="Garamond" w:cs="Arial"/>
        </w:rPr>
        <w:t xml:space="preserve">ů dle této smlouvy oproti </w:t>
      </w:r>
      <w:r w:rsidR="00F0702A">
        <w:rPr>
          <w:rFonts w:ascii="Garamond" w:hAnsi="Garamond" w:cs="Arial"/>
        </w:rPr>
        <w:t xml:space="preserve">jakémukoli z </w:t>
      </w:r>
      <w:r w:rsidR="001978FA">
        <w:rPr>
          <w:rFonts w:ascii="Garamond" w:hAnsi="Garamond" w:cs="Arial"/>
        </w:rPr>
        <w:t>termínů dle čl. III</w:t>
      </w:r>
      <w:r w:rsidR="00066393">
        <w:rPr>
          <w:rFonts w:ascii="Garamond" w:hAnsi="Garamond" w:cs="Arial"/>
        </w:rPr>
        <w:t>.</w:t>
      </w:r>
      <w:r w:rsidRPr="00350EE3">
        <w:rPr>
          <w:rFonts w:ascii="Garamond" w:hAnsi="Garamond" w:cs="Arial"/>
        </w:rPr>
        <w:t xml:space="preserve">, je Objednatel oprávněn požadovat na Zhotoviteli zaplacení smluvní pokuty ve výši 0,5 % </w:t>
      </w:r>
      <w:r>
        <w:rPr>
          <w:rFonts w:ascii="Garamond" w:hAnsi="Garamond" w:cs="Arial"/>
        </w:rPr>
        <w:t xml:space="preserve">z celkové </w:t>
      </w:r>
      <w:r w:rsidRPr="00350EE3">
        <w:rPr>
          <w:rFonts w:ascii="Garamond" w:hAnsi="Garamond" w:cs="Arial"/>
        </w:rPr>
        <w:t>smluvní ceny</w:t>
      </w:r>
      <w:r>
        <w:rPr>
          <w:rFonts w:ascii="Garamond" w:hAnsi="Garamond" w:cs="Arial"/>
        </w:rPr>
        <w:t xml:space="preserve"> </w:t>
      </w:r>
      <w:r w:rsidR="00925B86">
        <w:rPr>
          <w:rFonts w:ascii="Garamond" w:hAnsi="Garamond" w:cs="Arial"/>
        </w:rPr>
        <w:t xml:space="preserve">díla </w:t>
      </w:r>
      <w:r>
        <w:rPr>
          <w:rFonts w:ascii="Garamond" w:hAnsi="Garamond" w:cs="Arial"/>
        </w:rPr>
        <w:t>bez DPH, a to vždy</w:t>
      </w:r>
      <w:r w:rsidRPr="00350EE3">
        <w:rPr>
          <w:rFonts w:ascii="Garamond" w:hAnsi="Garamond" w:cs="Arial"/>
        </w:rPr>
        <w:t xml:space="preserve"> za každý i jen započatý den prodlení Zhotovitele. Uhradit smluvní pokutu je Zhotovitel (resp. dlužník) povinen bez ohledu na zavinění.</w:t>
      </w:r>
    </w:p>
    <w:p w:rsidR="001533F9" w:rsidRPr="00350EE3" w:rsidRDefault="001533F9" w:rsidP="005B485B">
      <w:pPr>
        <w:widowControl w:val="0"/>
        <w:numPr>
          <w:ilvl w:val="0"/>
          <w:numId w:val="23"/>
        </w:numPr>
        <w:tabs>
          <w:tab w:val="clear" w:pos="360"/>
          <w:tab w:val="left" w:pos="706"/>
        </w:tabs>
        <w:suppressAutoHyphens/>
        <w:spacing w:before="120" w:after="120" w:line="240" w:lineRule="auto"/>
        <w:ind w:left="706" w:hanging="357"/>
        <w:jc w:val="both"/>
        <w:rPr>
          <w:rFonts w:ascii="Garamond" w:hAnsi="Garamond" w:cs="Palatino Linotype"/>
        </w:rPr>
      </w:pPr>
      <w:r>
        <w:rPr>
          <w:rFonts w:ascii="Garamond" w:hAnsi="Garamond" w:cs="Palatino Linotype"/>
        </w:rPr>
        <w:lastRenderedPageBreak/>
        <w:t xml:space="preserve">V případě, že Zhotovitel pověří provedením díla, popř. jeho části, jiného </w:t>
      </w:r>
      <w:r w:rsidR="00140A25">
        <w:rPr>
          <w:rFonts w:ascii="Garamond" w:hAnsi="Garamond" w:cs="Palatino Linotype"/>
        </w:rPr>
        <w:t>pod</w:t>
      </w:r>
      <w:r>
        <w:rPr>
          <w:rFonts w:ascii="Garamond" w:hAnsi="Garamond" w:cs="Palatino Linotype"/>
        </w:rPr>
        <w:t xml:space="preserve">dodavatele, než je uveden v příloze č. 3 této smlouvy, a to bez předchozího písemného souhlasu Objednatele v souladu s ust. čl. II odst. </w:t>
      </w:r>
      <w:r w:rsidR="002053CC">
        <w:rPr>
          <w:rFonts w:ascii="Garamond" w:hAnsi="Garamond" w:cs="Palatino Linotype"/>
        </w:rPr>
        <w:t>7</w:t>
      </w:r>
      <w:r>
        <w:rPr>
          <w:rFonts w:ascii="Garamond" w:hAnsi="Garamond" w:cs="Palatino Linotype"/>
        </w:rPr>
        <w:t xml:space="preserve"> této smlouvy, má Objednatel právo požadovat po Zhotoviteli zaplacení smluvní pokuty ve výši 50.000,- Kč za každý jednotlivý případ porušení</w:t>
      </w:r>
      <w:r w:rsidRPr="00350EE3">
        <w:rPr>
          <w:rFonts w:ascii="Garamond" w:hAnsi="Garamond" w:cs="Palatino Linotype"/>
          <w:color w:val="000000"/>
        </w:rPr>
        <w:t>.</w:t>
      </w:r>
    </w:p>
    <w:p w:rsidR="001533F9" w:rsidRPr="00350EE3" w:rsidRDefault="001533F9" w:rsidP="005B485B">
      <w:pPr>
        <w:widowControl w:val="0"/>
        <w:numPr>
          <w:ilvl w:val="0"/>
          <w:numId w:val="23"/>
        </w:numPr>
        <w:tabs>
          <w:tab w:val="clear" w:pos="360"/>
          <w:tab w:val="left" w:pos="706"/>
        </w:tabs>
        <w:suppressAutoHyphens/>
        <w:spacing w:before="120" w:after="120" w:line="240" w:lineRule="auto"/>
        <w:ind w:left="703" w:hanging="357"/>
        <w:jc w:val="both"/>
        <w:rPr>
          <w:rFonts w:ascii="Garamond" w:hAnsi="Garamond" w:cs="Palatino Linotype"/>
          <w:color w:val="000000"/>
        </w:rPr>
      </w:pPr>
      <w:r w:rsidRPr="00350EE3">
        <w:rPr>
          <w:rFonts w:ascii="Garamond" w:hAnsi="Garamond" w:cs="Palatino Linotype"/>
        </w:rPr>
        <w:t xml:space="preserve">Smluvní pokuta je splatná do 30 </w:t>
      </w:r>
      <w:r>
        <w:rPr>
          <w:rFonts w:ascii="Garamond" w:hAnsi="Garamond" w:cs="Palatino Linotype"/>
        </w:rPr>
        <w:t xml:space="preserve">(třiceti) </w:t>
      </w:r>
      <w:r w:rsidRPr="00350EE3">
        <w:rPr>
          <w:rFonts w:ascii="Garamond" w:hAnsi="Garamond" w:cs="Palatino Linotype"/>
        </w:rPr>
        <w:t>dnů od data, kdy byla povinné straně doručena písemná výzva</w:t>
      </w:r>
      <w:r w:rsidRPr="00350EE3">
        <w:rPr>
          <w:rFonts w:ascii="Garamond" w:hAnsi="Garamond" w:cs="Palatino Linotype"/>
          <w:color w:val="000000"/>
        </w:rPr>
        <w:t xml:space="preserve"> k jejímu zaplacení ze strany oprávněné</w:t>
      </w:r>
      <w:r>
        <w:rPr>
          <w:rFonts w:ascii="Garamond" w:hAnsi="Garamond" w:cs="Palatino Linotype"/>
          <w:color w:val="000000"/>
        </w:rPr>
        <w:t>ho</w:t>
      </w:r>
      <w:r w:rsidRPr="00350EE3">
        <w:rPr>
          <w:rFonts w:ascii="Garamond" w:hAnsi="Garamond" w:cs="Palatino Linotype"/>
          <w:color w:val="000000"/>
        </w:rPr>
        <w:t>, a to na účet oprávněné strany uvedený v písemné výzvě. Ustanovením o smluvní pokutě není dotčeno právo oprávněné strany na náhradu škody</w:t>
      </w:r>
      <w:r>
        <w:rPr>
          <w:rFonts w:ascii="Garamond" w:hAnsi="Garamond" w:cs="Palatino Linotype"/>
          <w:color w:val="000000"/>
        </w:rPr>
        <w:t>/újmy</w:t>
      </w:r>
      <w:r w:rsidRPr="00350EE3">
        <w:rPr>
          <w:rFonts w:ascii="Garamond" w:hAnsi="Garamond" w:cs="Palatino Linotype"/>
          <w:color w:val="000000"/>
        </w:rPr>
        <w:t xml:space="preserve"> v plné výši. </w:t>
      </w:r>
      <w:r w:rsidRPr="00350EE3">
        <w:rPr>
          <w:rFonts w:ascii="Garamond" w:hAnsi="Garamond" w:cs="Palatino Linotype"/>
          <w:color w:val="000000"/>
        </w:rPr>
        <w:tab/>
      </w:r>
    </w:p>
    <w:p w:rsidR="00F67407" w:rsidRPr="00F0702A" w:rsidRDefault="00F67407" w:rsidP="00F0702A">
      <w:pPr>
        <w:widowControl w:val="0"/>
        <w:numPr>
          <w:ilvl w:val="0"/>
          <w:numId w:val="23"/>
        </w:numPr>
        <w:tabs>
          <w:tab w:val="clear" w:pos="360"/>
          <w:tab w:val="left" w:pos="706"/>
        </w:tabs>
        <w:suppressAutoHyphens/>
        <w:spacing w:before="120" w:after="120" w:line="240" w:lineRule="auto"/>
        <w:ind w:left="703" w:hanging="357"/>
        <w:jc w:val="both"/>
        <w:rPr>
          <w:rFonts w:ascii="Garamond" w:hAnsi="Garamond" w:cs="Palatino Linotype"/>
        </w:rPr>
      </w:pPr>
      <w:r w:rsidRPr="00F0702A">
        <w:rPr>
          <w:rFonts w:ascii="Garamond" w:hAnsi="Garamond" w:cs="Palatino Linotype"/>
        </w:rPr>
        <w:t xml:space="preserve">Pro určení výše smluvní pokuty dle této smlouvy, jejíž výše se stanoví podle ceny díla je rozhodná cena díla ve </w:t>
      </w:r>
      <w:r>
        <w:rPr>
          <w:rFonts w:ascii="Garamond" w:hAnsi="Garamond" w:cs="Palatino Linotype"/>
        </w:rPr>
        <w:t>výši</w:t>
      </w:r>
      <w:r w:rsidRPr="00F0702A">
        <w:rPr>
          <w:rFonts w:ascii="Garamond" w:hAnsi="Garamond" w:cs="Palatino Linotype"/>
        </w:rPr>
        <w:t xml:space="preserve"> platné ke dni uzavření této smlouvy (tj. případná budoucí změna ceny díla nemá vliv na výši smluvní pokuty).</w:t>
      </w:r>
    </w:p>
    <w:p w:rsidR="001533F9" w:rsidRPr="00350EE3" w:rsidRDefault="001533F9" w:rsidP="006C23A8">
      <w:pPr>
        <w:spacing w:after="0" w:line="240" w:lineRule="auto"/>
        <w:jc w:val="center"/>
        <w:rPr>
          <w:rFonts w:ascii="Garamond" w:hAnsi="Garamond" w:cs="Palatino Linotype"/>
          <w:b/>
          <w:bCs/>
          <w:color w:val="000000"/>
        </w:rPr>
      </w:pPr>
      <w:r w:rsidRPr="00350EE3">
        <w:rPr>
          <w:rFonts w:ascii="Garamond" w:hAnsi="Garamond" w:cs="Palatino Linotype"/>
          <w:b/>
          <w:bCs/>
          <w:color w:val="000000"/>
        </w:rPr>
        <w:t>VI.</w:t>
      </w:r>
    </w:p>
    <w:p w:rsidR="001533F9" w:rsidRPr="00350EE3" w:rsidRDefault="001533F9" w:rsidP="001533F9">
      <w:pPr>
        <w:jc w:val="center"/>
        <w:rPr>
          <w:rFonts w:ascii="Garamond" w:hAnsi="Garamond" w:cs="Palatino Linotype"/>
          <w:b/>
          <w:bCs/>
          <w:color w:val="000000"/>
        </w:rPr>
      </w:pPr>
      <w:r w:rsidRPr="00350EE3">
        <w:rPr>
          <w:rFonts w:ascii="Garamond" w:hAnsi="Garamond" w:cs="Palatino Linotype"/>
          <w:b/>
          <w:bCs/>
          <w:color w:val="000000"/>
        </w:rPr>
        <w:t>Cena díla - platební podmínky</w:t>
      </w:r>
    </w:p>
    <w:p w:rsidR="001533F9" w:rsidRDefault="001533F9" w:rsidP="005B485B">
      <w:pPr>
        <w:widowControl w:val="0"/>
        <w:numPr>
          <w:ilvl w:val="0"/>
          <w:numId w:val="24"/>
        </w:numPr>
        <w:tabs>
          <w:tab w:val="left" w:pos="720"/>
          <w:tab w:val="left" w:pos="2460"/>
          <w:tab w:val="left" w:pos="4620"/>
        </w:tabs>
        <w:suppressAutoHyphens/>
        <w:spacing w:after="0" w:line="240" w:lineRule="auto"/>
        <w:jc w:val="both"/>
        <w:rPr>
          <w:rFonts w:ascii="Garamond" w:hAnsi="Garamond" w:cs="Palatino Linotype"/>
        </w:rPr>
      </w:pPr>
      <w:r w:rsidRPr="00350EE3">
        <w:rPr>
          <w:rFonts w:ascii="Garamond" w:hAnsi="Garamond" w:cs="Palatino Linotype"/>
          <w:color w:val="000000"/>
        </w:rPr>
        <w:t xml:space="preserve">Cena za provedení díla je cena </w:t>
      </w:r>
      <w:r w:rsidRPr="00350EE3">
        <w:rPr>
          <w:rFonts w:ascii="Garamond" w:hAnsi="Garamond" w:cs="Palatino Linotype"/>
        </w:rPr>
        <w:t xml:space="preserve">smluvní s pevnými jednotkovými cenami. Cena díla vychází z oceněného soupisu prací, který Zhotovitel ocenil v rámci </w:t>
      </w:r>
      <w:r w:rsidR="002053CC">
        <w:rPr>
          <w:rFonts w:ascii="Garamond" w:hAnsi="Garamond" w:cs="Palatino Linotype"/>
        </w:rPr>
        <w:t>poptávkového řízení</w:t>
      </w:r>
      <w:r w:rsidR="002053CC" w:rsidRPr="00350EE3">
        <w:rPr>
          <w:rFonts w:ascii="Garamond" w:hAnsi="Garamond" w:cs="Palatino Linotype"/>
        </w:rPr>
        <w:t xml:space="preserve"> </w:t>
      </w:r>
      <w:r w:rsidRPr="00350EE3">
        <w:rPr>
          <w:rFonts w:ascii="Garamond" w:hAnsi="Garamond" w:cs="Palatino Linotype"/>
        </w:rPr>
        <w:t xml:space="preserve">na </w:t>
      </w:r>
      <w:r>
        <w:rPr>
          <w:rFonts w:ascii="Garamond" w:hAnsi="Garamond" w:cs="Palatino Linotype"/>
        </w:rPr>
        <w:t>předmětnou veřejnou zakázku, a jež tvoří přílohu č. 1 této smlouvy</w:t>
      </w:r>
      <w:r w:rsidRPr="00350EE3">
        <w:rPr>
          <w:rFonts w:ascii="Garamond" w:hAnsi="Garamond" w:cs="Palatino Linotype"/>
        </w:rPr>
        <w:t xml:space="preserve">. </w:t>
      </w:r>
    </w:p>
    <w:p w:rsidR="00B82062" w:rsidRPr="00350EE3" w:rsidRDefault="00B82062" w:rsidP="00AF78B4">
      <w:pPr>
        <w:widowControl w:val="0"/>
        <w:tabs>
          <w:tab w:val="left" w:pos="2460"/>
          <w:tab w:val="left" w:pos="4620"/>
        </w:tabs>
        <w:suppressAutoHyphens/>
        <w:spacing w:after="0" w:line="240" w:lineRule="auto"/>
        <w:ind w:left="360"/>
        <w:jc w:val="both"/>
        <w:rPr>
          <w:rFonts w:ascii="Garamond" w:hAnsi="Garamond" w:cs="Palatino Linotype"/>
        </w:rPr>
      </w:pPr>
      <w:r w:rsidRPr="003F1E32">
        <w:rPr>
          <w:rFonts w:ascii="Garamond" w:eastAsia="Times New Roman" w:hAnsi="Garamond"/>
          <w:lang w:eastAsia="cs-CZ"/>
        </w:rPr>
        <w:t>Celková cena za provedení díla činí ke dni uzavření této smlouvy částku ve výši</w:t>
      </w:r>
      <w:r w:rsidRPr="003F1E32">
        <w:rPr>
          <w:rFonts w:ascii="Garamond" w:eastAsia="Times New Roman" w:hAnsi="Garamond" w:cs="Palatino Linotype"/>
          <w:sz w:val="24"/>
          <w:szCs w:val="24"/>
          <w:lang w:eastAsia="cs-CZ"/>
        </w:rPr>
        <w:t xml:space="preserve"> </w:t>
      </w:r>
      <w:r w:rsidR="00147E27">
        <w:rPr>
          <w:rFonts w:ascii="Garamond" w:eastAsia="Times New Roman" w:hAnsi="Garamond"/>
          <w:b/>
          <w:sz w:val="24"/>
          <w:szCs w:val="24"/>
          <w:lang w:eastAsia="cs-CZ"/>
        </w:rPr>
        <w:t>1 965 000,-</w:t>
      </w:r>
      <w:r w:rsidRPr="003F1E32">
        <w:rPr>
          <w:rFonts w:ascii="Garamond" w:eastAsia="Times New Roman" w:hAnsi="Garamond" w:cs="Palatino Linotype"/>
          <w:b/>
          <w:sz w:val="24"/>
          <w:szCs w:val="24"/>
          <w:lang w:val="en-US" w:eastAsia="cs-CZ"/>
        </w:rPr>
        <w:t xml:space="preserve"> </w:t>
      </w:r>
      <w:r w:rsidRPr="003F1E32">
        <w:rPr>
          <w:rFonts w:ascii="Garamond" w:eastAsia="Times New Roman" w:hAnsi="Garamond"/>
          <w:b/>
          <w:lang w:eastAsia="cs-CZ"/>
        </w:rPr>
        <w:t>Kč bez DPH</w:t>
      </w:r>
      <w:r w:rsidR="00147E27">
        <w:rPr>
          <w:rFonts w:ascii="Garamond" w:eastAsia="Times New Roman" w:hAnsi="Garamond"/>
          <w:b/>
          <w:lang w:eastAsia="cs-CZ"/>
        </w:rPr>
        <w:t xml:space="preserve"> </w:t>
      </w:r>
      <w:r w:rsidRPr="003F1E32">
        <w:rPr>
          <w:rFonts w:ascii="Garamond" w:eastAsia="Times New Roman" w:hAnsi="Garamond"/>
          <w:i/>
          <w:lang w:eastAsia="cs-CZ"/>
        </w:rPr>
        <w:t xml:space="preserve">(slovy: </w:t>
      </w:r>
      <w:r w:rsidR="00147E27">
        <w:rPr>
          <w:rFonts w:ascii="Garamond" w:eastAsia="Times New Roman" w:hAnsi="Garamond"/>
          <w:i/>
          <w:lang w:eastAsia="cs-CZ"/>
        </w:rPr>
        <w:t>jeden milión devět set šedesát pět tisíc</w:t>
      </w:r>
      <w:r w:rsidRPr="003F1E32">
        <w:rPr>
          <w:rFonts w:ascii="Garamond" w:eastAsia="Times New Roman" w:hAnsi="Garamond"/>
          <w:i/>
          <w:lang w:eastAsia="cs-CZ"/>
        </w:rPr>
        <w:t>] korun českých bez daně z přidané hodnoty)</w:t>
      </w:r>
      <w:r w:rsidRPr="003F1E32">
        <w:rPr>
          <w:rFonts w:ascii="Garamond" w:eastAsia="Times New Roman" w:hAnsi="Garamond" w:cs="Palatino Linotype"/>
          <w:b/>
          <w:sz w:val="24"/>
          <w:szCs w:val="24"/>
          <w:lang w:eastAsia="cs-CZ"/>
        </w:rPr>
        <w:t xml:space="preserve">, </w:t>
      </w:r>
      <w:r w:rsidRPr="003F1E32">
        <w:rPr>
          <w:rFonts w:ascii="Garamond" w:eastAsia="Times New Roman" w:hAnsi="Garamond"/>
          <w:lang w:eastAsia="cs-CZ"/>
        </w:rPr>
        <w:t>výše sazby  DPH činí [</w:t>
      </w:r>
      <w:r w:rsidR="00147E27">
        <w:rPr>
          <w:rFonts w:ascii="Garamond" w:eastAsia="Times New Roman" w:hAnsi="Garamond"/>
          <w:lang w:eastAsia="cs-CZ"/>
        </w:rPr>
        <w:t>21</w:t>
      </w:r>
      <w:r w:rsidRPr="003F1E32">
        <w:rPr>
          <w:rFonts w:ascii="Garamond" w:eastAsia="Times New Roman" w:hAnsi="Garamond"/>
          <w:lang w:eastAsia="cs-CZ"/>
        </w:rPr>
        <w:t xml:space="preserve">]%, částka DPH činí </w:t>
      </w:r>
      <w:r w:rsidR="00147E27">
        <w:rPr>
          <w:rFonts w:ascii="Garamond" w:eastAsia="Times New Roman" w:hAnsi="Garamond"/>
          <w:lang w:eastAsia="cs-CZ"/>
        </w:rPr>
        <w:t>412 650,-</w:t>
      </w:r>
      <w:r w:rsidRPr="003F1E32">
        <w:rPr>
          <w:rFonts w:ascii="Garamond" w:eastAsia="Times New Roman" w:hAnsi="Garamond"/>
          <w:lang w:eastAsia="cs-CZ"/>
        </w:rPr>
        <w:t xml:space="preserve"> Kč, </w:t>
      </w:r>
      <w:r w:rsidRPr="003F1E32">
        <w:rPr>
          <w:rFonts w:ascii="Garamond" w:eastAsia="Times New Roman" w:hAnsi="Garamond"/>
          <w:b/>
          <w:lang w:eastAsia="cs-CZ"/>
        </w:rPr>
        <w:t xml:space="preserve">cena za dílo celkem  </w:t>
      </w:r>
      <w:r w:rsidR="00147E27">
        <w:rPr>
          <w:rFonts w:ascii="Garamond" w:eastAsia="Times New Roman" w:hAnsi="Garamond"/>
          <w:b/>
          <w:lang w:eastAsia="cs-CZ"/>
        </w:rPr>
        <w:t>2 377 650,-</w:t>
      </w:r>
      <w:r w:rsidRPr="003F1E32">
        <w:rPr>
          <w:rFonts w:ascii="Garamond" w:eastAsia="Times New Roman" w:hAnsi="Garamond"/>
          <w:b/>
          <w:lang w:eastAsia="cs-CZ"/>
        </w:rPr>
        <w:t xml:space="preserve"> Kč včetně DPH </w:t>
      </w:r>
      <w:r w:rsidRPr="003F1E32">
        <w:rPr>
          <w:rFonts w:ascii="Garamond" w:eastAsia="Times New Roman" w:hAnsi="Garamond"/>
          <w:i/>
          <w:lang w:eastAsia="cs-CZ"/>
        </w:rPr>
        <w:t>(slovy: [</w:t>
      </w:r>
      <w:r w:rsidR="00147E27">
        <w:rPr>
          <w:rFonts w:ascii="Garamond" w:eastAsia="Times New Roman" w:hAnsi="Garamond"/>
          <w:i/>
          <w:lang w:eastAsia="cs-CZ"/>
        </w:rPr>
        <w:t xml:space="preserve">dva milióny tři sta sedmdesát sedm tisíc </w:t>
      </w:r>
      <w:r w:rsidR="0018132F">
        <w:rPr>
          <w:rFonts w:ascii="Garamond" w:eastAsia="Times New Roman" w:hAnsi="Garamond"/>
          <w:i/>
          <w:lang w:eastAsia="cs-CZ"/>
        </w:rPr>
        <w:t>šest set padesát</w:t>
      </w:r>
      <w:r w:rsidRPr="003F1E32">
        <w:rPr>
          <w:rFonts w:ascii="Garamond" w:eastAsia="Times New Roman" w:hAnsi="Garamond"/>
          <w:i/>
          <w:lang w:eastAsia="cs-CZ"/>
        </w:rPr>
        <w:t>] korun českých včetně daně z přidané hodnoty</w:t>
      </w:r>
      <w:r>
        <w:rPr>
          <w:rFonts w:ascii="Garamond" w:eastAsia="Times New Roman" w:hAnsi="Garamond"/>
          <w:i/>
          <w:lang w:eastAsia="cs-CZ"/>
        </w:rPr>
        <w:t>)</w:t>
      </w:r>
    </w:p>
    <w:p w:rsidR="001533F9" w:rsidRPr="00787044" w:rsidRDefault="001533F9" w:rsidP="005B485B">
      <w:pPr>
        <w:widowControl w:val="0"/>
        <w:numPr>
          <w:ilvl w:val="0"/>
          <w:numId w:val="24"/>
        </w:numPr>
        <w:tabs>
          <w:tab w:val="left" w:pos="720"/>
        </w:tabs>
        <w:suppressAutoHyphens/>
        <w:spacing w:before="120" w:after="120" w:line="240" w:lineRule="auto"/>
        <w:jc w:val="both"/>
        <w:rPr>
          <w:rFonts w:ascii="Garamond" w:eastAsia="ArialNarrow-Italic" w:hAnsi="Garamond" w:cs="Palatino Linotype"/>
        </w:rPr>
      </w:pPr>
      <w:r w:rsidRPr="00787044">
        <w:rPr>
          <w:rFonts w:ascii="Garamond" w:eastAsia="ArialNarrow-Italic" w:hAnsi="Garamond" w:cs="Palatino Linotype"/>
        </w:rPr>
        <w:t xml:space="preserve">Výše uvedená </w:t>
      </w:r>
      <w:r w:rsidRPr="003D6BF4">
        <w:rPr>
          <w:rStyle w:val="Zstupntext"/>
          <w:rFonts w:ascii="Garamond" w:hAnsi="Garamond"/>
          <w:color w:val="auto"/>
        </w:rPr>
        <w:t>cena obsahuje</w:t>
      </w:r>
      <w:r w:rsidRPr="00787044">
        <w:rPr>
          <w:rFonts w:ascii="Garamond" w:hAnsi="Garamond" w:cs="Arial"/>
        </w:rPr>
        <w:t xml:space="preserve"> veškeré náklady na dodávky</w:t>
      </w:r>
      <w:r>
        <w:rPr>
          <w:rFonts w:ascii="Garamond" w:hAnsi="Garamond" w:cs="Arial"/>
        </w:rPr>
        <w:t>,</w:t>
      </w:r>
      <w:r w:rsidRPr="00787044">
        <w:rPr>
          <w:rFonts w:ascii="Garamond" w:hAnsi="Garamond" w:cs="Arial"/>
        </w:rPr>
        <w:t xml:space="preserve"> montážní </w:t>
      </w:r>
      <w:r>
        <w:rPr>
          <w:rFonts w:ascii="Garamond" w:hAnsi="Garamond" w:cs="Arial"/>
        </w:rPr>
        <w:t xml:space="preserve">a stavební </w:t>
      </w:r>
      <w:r w:rsidRPr="00787044">
        <w:rPr>
          <w:rFonts w:ascii="Garamond" w:hAnsi="Garamond" w:cs="Arial"/>
        </w:rPr>
        <w:t>práce, veškeré poplatky, které jsou platnými zákony, předpisy a nařízeními požadovány pro splnění smluvních závazků vč. plnění, která nejsou výslovně uvedena v projektové dokumentaci a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w:t>
      </w:r>
      <w:r w:rsidR="00FE7CB3">
        <w:rPr>
          <w:rFonts w:ascii="Garamond" w:hAnsi="Garamond" w:cs="Arial"/>
        </w:rPr>
        <w:t>ů</w:t>
      </w:r>
      <w:r w:rsidRPr="00787044">
        <w:rPr>
          <w:rFonts w:ascii="Garamond" w:hAnsi="Garamond" w:cs="Arial"/>
        </w:rPr>
        <w:t xml:space="preserve">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w:t>
      </w:r>
      <w:r>
        <w:rPr>
          <w:rFonts w:ascii="Garamond" w:hAnsi="Garamond" w:cs="Arial"/>
        </w:rPr>
        <w:t xml:space="preserve">taveniště a přilehlých prostor a </w:t>
      </w:r>
      <w:r w:rsidRPr="00787044">
        <w:rPr>
          <w:rFonts w:ascii="Garamond" w:hAnsi="Garamond" w:cs="Arial"/>
        </w:rPr>
        <w:t>jakékoliv další výdaje spojené s realizací díla</w:t>
      </w:r>
      <w:r w:rsidRPr="00787044">
        <w:rPr>
          <w:rFonts w:ascii="Garamond" w:eastAsia="ArialNarrow-Italic" w:hAnsi="Garamond" w:cs="Palatino Linotype"/>
        </w:rPr>
        <w:t>.</w:t>
      </w:r>
    </w:p>
    <w:p w:rsidR="001533F9" w:rsidRPr="00BC0B52" w:rsidRDefault="001533F9" w:rsidP="005B485B">
      <w:pPr>
        <w:widowControl w:val="0"/>
        <w:numPr>
          <w:ilvl w:val="0"/>
          <w:numId w:val="24"/>
        </w:numPr>
        <w:tabs>
          <w:tab w:val="left" w:pos="142"/>
          <w:tab w:val="left" w:pos="720"/>
        </w:tabs>
        <w:suppressAutoHyphens/>
        <w:spacing w:before="120" w:after="120" w:line="240" w:lineRule="auto"/>
        <w:ind w:left="714" w:hanging="357"/>
        <w:jc w:val="both"/>
        <w:rPr>
          <w:rFonts w:ascii="Garamond" w:eastAsia="ArialNarrow-Italic" w:hAnsi="Garamond" w:cs="Palatino Linotype"/>
        </w:rPr>
      </w:pPr>
      <w:r w:rsidRPr="00246A72">
        <w:rPr>
          <w:rFonts w:ascii="Garamond" w:eastAsia="ArialNarrow-Italic" w:hAnsi="Garamond" w:cs="Palatino Linotype"/>
        </w:rPr>
        <w:t>Cena díla j</w:t>
      </w:r>
      <w:r w:rsidRPr="00246A72">
        <w:rPr>
          <w:rFonts w:ascii="Garamond" w:hAnsi="Garamond"/>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soupisem prací), který je Přílohou č. </w:t>
      </w:r>
      <w:r>
        <w:rPr>
          <w:rFonts w:ascii="Garamond" w:hAnsi="Garamond"/>
        </w:rPr>
        <w:t>1</w:t>
      </w:r>
      <w:r w:rsidRPr="00246A72">
        <w:rPr>
          <w:rFonts w:ascii="Garamond" w:hAnsi="Garamond"/>
        </w:rPr>
        <w:t xml:space="preserve"> této smlouvy</w:t>
      </w:r>
      <w:r w:rsidRPr="00BC0B52">
        <w:rPr>
          <w:rFonts w:ascii="Garamond" w:eastAsia="ArialNarrow-Italic" w:hAnsi="Garamond" w:cs="Palatino Linotype"/>
        </w:rPr>
        <w:t>.</w:t>
      </w:r>
    </w:p>
    <w:p w:rsidR="001533F9" w:rsidRPr="00BC0B52" w:rsidRDefault="001533F9" w:rsidP="005B485B">
      <w:pPr>
        <w:widowControl w:val="0"/>
        <w:numPr>
          <w:ilvl w:val="0"/>
          <w:numId w:val="24"/>
        </w:numPr>
        <w:tabs>
          <w:tab w:val="left" w:pos="720"/>
        </w:tabs>
        <w:suppressAutoHyphens/>
        <w:spacing w:before="120" w:after="120" w:line="240" w:lineRule="auto"/>
        <w:ind w:left="714" w:hanging="357"/>
        <w:jc w:val="both"/>
        <w:rPr>
          <w:rFonts w:ascii="Garamond" w:hAnsi="Garamond" w:cs="Palatino Linotype"/>
          <w:color w:val="000000"/>
        </w:rPr>
      </w:pPr>
      <w:r w:rsidRPr="00BC0B52">
        <w:rPr>
          <w:rFonts w:ascii="Garamond" w:hAnsi="Garamond" w:cs="Palatino Linotype"/>
        </w:rPr>
        <w:t>Financování v průběhu provádění díla bude probíhat</w:t>
      </w:r>
      <w:r w:rsidRPr="00BC0B52">
        <w:rPr>
          <w:rFonts w:ascii="Garamond" w:hAnsi="Garamond" w:cs="Palatino Linotype"/>
          <w:color w:val="000000"/>
        </w:rPr>
        <w:t xml:space="preserve"> na základě měsíčních faktur vystavených Zhotovitelem na základě zástupcem Objednatele odsouhlasených </w:t>
      </w:r>
      <w:r>
        <w:rPr>
          <w:rFonts w:ascii="Garamond" w:hAnsi="Garamond" w:cs="Palatino Linotype"/>
          <w:color w:val="000000"/>
        </w:rPr>
        <w:t xml:space="preserve">a </w:t>
      </w:r>
      <w:r w:rsidRPr="00BC0B52">
        <w:rPr>
          <w:rFonts w:ascii="Garamond" w:hAnsi="Garamond" w:cs="Palatino Linotype"/>
          <w:color w:val="000000"/>
        </w:rPr>
        <w:t xml:space="preserve">potvrzených soupisů skutečně provedených prací. Konečná faktura bude vystavena do 15 dnů po protokolárním předání a řádném převzetí díla bez vad a nedodělků na základě protokolu o předání a převzetí díla. Platby budou prováděny bezhotovostním </w:t>
      </w:r>
      <w:r>
        <w:rPr>
          <w:rFonts w:ascii="Garamond" w:hAnsi="Garamond" w:cs="Palatino Linotype"/>
          <w:color w:val="000000"/>
        </w:rPr>
        <w:t>převodem</w:t>
      </w:r>
      <w:r w:rsidRPr="00BC0B52">
        <w:rPr>
          <w:rFonts w:ascii="Garamond" w:hAnsi="Garamond" w:cs="Palatino Linotype"/>
          <w:color w:val="000000"/>
        </w:rPr>
        <w:t xml:space="preserve"> z účtu Objednatele na účet Zhotovitele. Platby budou probíhat výhradně v CZK. </w:t>
      </w:r>
    </w:p>
    <w:p w:rsidR="001533F9" w:rsidRDefault="001533F9" w:rsidP="005B485B">
      <w:pPr>
        <w:widowControl w:val="0"/>
        <w:numPr>
          <w:ilvl w:val="0"/>
          <w:numId w:val="24"/>
        </w:numPr>
        <w:tabs>
          <w:tab w:val="left" w:pos="720"/>
          <w:tab w:val="left" w:pos="2460"/>
          <w:tab w:val="left" w:pos="4620"/>
        </w:tabs>
        <w:suppressAutoHyphens/>
        <w:spacing w:before="120" w:after="120" w:line="240" w:lineRule="auto"/>
        <w:ind w:left="714" w:hanging="357"/>
        <w:jc w:val="both"/>
        <w:rPr>
          <w:rFonts w:ascii="Garamond" w:hAnsi="Garamond" w:cs="Palatino Linotype"/>
        </w:rPr>
      </w:pPr>
      <w:r w:rsidRPr="00AC2B84">
        <w:rPr>
          <w:rFonts w:ascii="Garamond" w:hAnsi="Garamond" w:cs="Palatino Linotype"/>
          <w:color w:val="000000"/>
        </w:rPr>
        <w:t xml:space="preserve">Faktury budou mít splatnost 30 dnů </w:t>
      </w:r>
      <w:r w:rsidRPr="00AC2B84">
        <w:rPr>
          <w:rFonts w:ascii="Garamond" w:hAnsi="Garamond" w:cs="Palatino Linotype"/>
        </w:rPr>
        <w:t>od jejich řádného doručení Objednateli</w:t>
      </w:r>
      <w:r w:rsidR="00D94E5C">
        <w:rPr>
          <w:rFonts w:ascii="Garamond" w:hAnsi="Garamond" w:cs="Palatino Linotype"/>
        </w:rPr>
        <w:t>.</w:t>
      </w:r>
      <w:r w:rsidR="00CF7924">
        <w:rPr>
          <w:rFonts w:ascii="Garamond" w:hAnsi="Garamond" w:cs="Palatino Linotype"/>
        </w:rPr>
        <w:t xml:space="preserve"> Konečná faktura musí být doručena objednateli nejpozději  do 19.12.2019 a současně musí mít maximální splatnost nejpozději do 31.12.2019</w:t>
      </w:r>
    </w:p>
    <w:p w:rsidR="001533F9" w:rsidRPr="00AC2B84" w:rsidRDefault="001533F9" w:rsidP="005B485B">
      <w:pPr>
        <w:widowControl w:val="0"/>
        <w:numPr>
          <w:ilvl w:val="0"/>
          <w:numId w:val="24"/>
        </w:numPr>
        <w:tabs>
          <w:tab w:val="left" w:pos="720"/>
          <w:tab w:val="left" w:pos="2460"/>
          <w:tab w:val="left" w:pos="4620"/>
        </w:tabs>
        <w:suppressAutoHyphens/>
        <w:spacing w:before="120" w:after="120" w:line="240" w:lineRule="auto"/>
        <w:ind w:left="714" w:hanging="357"/>
        <w:jc w:val="both"/>
        <w:rPr>
          <w:rFonts w:ascii="Garamond" w:hAnsi="Garamond" w:cs="Palatino Linotype"/>
        </w:rPr>
      </w:pPr>
      <w:r w:rsidRPr="00AC2B84">
        <w:rPr>
          <w:rFonts w:ascii="Garamond" w:hAnsi="Garamond" w:cs="Palatino Linotype"/>
        </w:rPr>
        <w:t>V</w:t>
      </w:r>
      <w:r w:rsidRPr="00AC2B84">
        <w:rPr>
          <w:rFonts w:ascii="Garamond" w:hAnsi="Garamond" w:cs="Palatino Linotype"/>
          <w:color w:val="000000"/>
        </w:rPr>
        <w:t>ystavené faktury musí splňovat veškeré náležitost řádného účetního a daňového dokladu ve smyslu obecně závazných předpisů</w:t>
      </w:r>
      <w:r w:rsidRPr="00BE2A6A">
        <w:rPr>
          <w:rFonts w:ascii="Garamond" w:hAnsi="Garamond" w:cs="Palatino Linotype"/>
          <w:color w:val="000000"/>
        </w:rPr>
        <w:t xml:space="preserve"> a čl. VI. odst. 10 této smlouvy. </w:t>
      </w:r>
      <w:r w:rsidRPr="00AC2B84">
        <w:rPr>
          <w:rFonts w:ascii="Garamond" w:hAnsi="Garamond" w:cs="Palatino Linotype"/>
        </w:rPr>
        <w:t xml:space="preserve">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w:t>
      </w:r>
      <w:r w:rsidRPr="00AC2B84">
        <w:rPr>
          <w:rFonts w:ascii="Garamond" w:hAnsi="Garamond" w:cs="Palatino Linotype"/>
        </w:rPr>
        <w:lastRenderedPageBreak/>
        <w:t>opravit, aby splňovala podmínky stanovené v tomto odstavci tohoto článku této smlouvy. Nedílnou součástí každé faktury je soupis skutečně provedených prací a dodávek odsouhlasený zástupcem Objednatele.</w:t>
      </w:r>
    </w:p>
    <w:p w:rsidR="001533F9" w:rsidRPr="00571421" w:rsidRDefault="001533F9" w:rsidP="005B485B">
      <w:pPr>
        <w:widowControl w:val="0"/>
        <w:numPr>
          <w:ilvl w:val="0"/>
          <w:numId w:val="24"/>
        </w:numPr>
        <w:tabs>
          <w:tab w:val="left" w:pos="720"/>
          <w:tab w:val="left" w:pos="2460"/>
          <w:tab w:val="left" w:pos="4620"/>
        </w:tabs>
        <w:suppressAutoHyphens/>
        <w:spacing w:before="120" w:after="120" w:line="240" w:lineRule="auto"/>
        <w:ind w:left="714" w:hanging="357"/>
        <w:jc w:val="both"/>
        <w:rPr>
          <w:rFonts w:ascii="Garamond" w:hAnsi="Garamond" w:cs="Palatino Linotype"/>
        </w:rPr>
      </w:pPr>
      <w:r w:rsidRPr="00BC0B52">
        <w:rPr>
          <w:rFonts w:ascii="Garamond" w:hAnsi="Garamond" w:cs="Palatino Linotype"/>
          <w:color w:val="000000"/>
        </w:rPr>
        <w:t>Zálohu ani platbu předem nebude Objednatel poskytovat.</w:t>
      </w:r>
    </w:p>
    <w:p w:rsidR="001533F9" w:rsidRPr="000E2716" w:rsidRDefault="001533F9" w:rsidP="005B485B">
      <w:pPr>
        <w:widowControl w:val="0"/>
        <w:numPr>
          <w:ilvl w:val="0"/>
          <w:numId w:val="24"/>
        </w:numPr>
        <w:tabs>
          <w:tab w:val="left" w:pos="720"/>
          <w:tab w:val="left" w:pos="2460"/>
          <w:tab w:val="left" w:pos="4620"/>
        </w:tabs>
        <w:suppressAutoHyphens/>
        <w:spacing w:before="120" w:after="120" w:line="240" w:lineRule="auto"/>
        <w:ind w:left="714" w:hanging="357"/>
        <w:jc w:val="both"/>
        <w:rPr>
          <w:rFonts w:ascii="Garamond" w:hAnsi="Garamond" w:cs="Palatino Linotype"/>
          <w:color w:val="000000"/>
        </w:rPr>
      </w:pPr>
      <w:r w:rsidRPr="000E2716">
        <w:rPr>
          <w:rFonts w:ascii="Garamond" w:hAnsi="Garamond" w:cs="Palatino Linotype"/>
          <w:color w:val="000000"/>
        </w:rPr>
        <w:t>Jednotlivé faktury bude Objednatel hradit v plné výši až do limitu 90 % z</w:t>
      </w:r>
      <w:r>
        <w:rPr>
          <w:rFonts w:ascii="Garamond" w:hAnsi="Garamond" w:cs="Palatino Linotype"/>
          <w:color w:val="000000"/>
        </w:rPr>
        <w:t xml:space="preserve"> celkové </w:t>
      </w:r>
      <w:r w:rsidRPr="000E2716">
        <w:rPr>
          <w:rFonts w:ascii="Garamond" w:hAnsi="Garamond" w:cs="Palatino Linotype"/>
          <w:color w:val="000000"/>
        </w:rPr>
        <w:t>ceny</w:t>
      </w:r>
      <w:r>
        <w:rPr>
          <w:rFonts w:ascii="Garamond" w:hAnsi="Garamond" w:cs="Palatino Linotype"/>
          <w:color w:val="000000"/>
        </w:rPr>
        <w:t xml:space="preserve"> díla bez DPH</w:t>
      </w:r>
      <w:r w:rsidRPr="000E2716">
        <w:rPr>
          <w:rFonts w:ascii="Garamond" w:hAnsi="Garamond" w:cs="Palatino Linotype"/>
          <w:color w:val="000000"/>
        </w:rPr>
        <w:t>. Zbývajících 10 % bude pozastavená částka</w:t>
      </w:r>
      <w:r w:rsidR="00D94E5C">
        <w:rPr>
          <w:rFonts w:ascii="Garamond" w:hAnsi="Garamond" w:cs="Palatino Linotype"/>
          <w:color w:val="000000"/>
        </w:rPr>
        <w:t xml:space="preserve"> (dále jen „zádržné“)</w:t>
      </w:r>
      <w:r w:rsidRPr="000E2716">
        <w:rPr>
          <w:rFonts w:ascii="Garamond" w:hAnsi="Garamond" w:cs="Palatino Linotype"/>
          <w:color w:val="000000"/>
        </w:rPr>
        <w:t xml:space="preserve">, kterou Objednatel uvolní Zhotoviteli po odstranění </w:t>
      </w:r>
      <w:r w:rsidRPr="000E2716">
        <w:rPr>
          <w:rFonts w:ascii="Garamond" w:hAnsi="Garamond" w:cs="Palatino Linotype"/>
        </w:rPr>
        <w:t>všech vad a nedodělků uvedených v předávacím protokolu. V případě, že při předání dokončeného díla nebudou</w:t>
      </w:r>
      <w:r w:rsidRPr="000E2716">
        <w:rPr>
          <w:rFonts w:ascii="Garamond" w:hAnsi="Garamond" w:cs="Palatino Linotype"/>
          <w:color w:val="000000"/>
        </w:rPr>
        <w:t xml:space="preserve"> shledány Objednatelem žádné zjevné vady a nedodělky, bude zaplacen</w:t>
      </w:r>
      <w:r>
        <w:rPr>
          <w:rFonts w:ascii="Garamond" w:hAnsi="Garamond" w:cs="Palatino Linotype"/>
          <w:color w:val="000000"/>
        </w:rPr>
        <w:t>o zádržné</w:t>
      </w:r>
      <w:r w:rsidRPr="000E2716">
        <w:rPr>
          <w:rFonts w:ascii="Garamond" w:hAnsi="Garamond" w:cs="Palatino Linotype"/>
          <w:color w:val="000000"/>
        </w:rPr>
        <w:t xml:space="preserve"> Objednatelem </w:t>
      </w:r>
      <w:r>
        <w:rPr>
          <w:rFonts w:ascii="Garamond" w:hAnsi="Garamond" w:cs="Palatino Linotype"/>
          <w:color w:val="000000"/>
        </w:rPr>
        <w:t>do 30 dnů od vystavení faktury zhotovitele na doplatek sjednané ceny díla.</w:t>
      </w:r>
      <w:r w:rsidRPr="000E2716">
        <w:rPr>
          <w:rFonts w:ascii="Garamond" w:hAnsi="Garamond" w:cs="Palatino Linotype"/>
          <w:color w:val="000000"/>
        </w:rPr>
        <w:t xml:space="preserve"> </w:t>
      </w:r>
      <w:r>
        <w:rPr>
          <w:rFonts w:ascii="Garamond" w:hAnsi="Garamond" w:cs="Palatino Linotype"/>
          <w:color w:val="000000"/>
        </w:rPr>
        <w:t xml:space="preserve">Přílohou faktury bude </w:t>
      </w:r>
      <w:r w:rsidRPr="00BC0B52">
        <w:rPr>
          <w:rFonts w:ascii="Garamond" w:hAnsi="Garamond" w:cs="Palatino Linotype"/>
          <w:color w:val="000000"/>
        </w:rPr>
        <w:t>kopie protokolu, na kterém bude uvedeno, že dílo nevykazuje žádné</w:t>
      </w:r>
      <w:r>
        <w:rPr>
          <w:rFonts w:ascii="Garamond" w:hAnsi="Garamond" w:cs="Palatino Linotype"/>
          <w:color w:val="000000"/>
        </w:rPr>
        <w:t xml:space="preserve"> zjevné</w:t>
      </w:r>
      <w:r w:rsidRPr="00BC0B52">
        <w:rPr>
          <w:rFonts w:ascii="Garamond" w:hAnsi="Garamond" w:cs="Palatino Linotype"/>
          <w:color w:val="000000"/>
        </w:rPr>
        <w:t xml:space="preserve"> vady a nedodělky. Protokol bude podepsán zástupci obou smluvních stran</w:t>
      </w:r>
      <w:r w:rsidR="00112624">
        <w:rPr>
          <w:rFonts w:ascii="Garamond" w:hAnsi="Garamond" w:cs="Palatino Linotype"/>
          <w:color w:val="000000"/>
        </w:rPr>
        <w:t>.</w:t>
      </w:r>
    </w:p>
    <w:p w:rsidR="001533F9" w:rsidRPr="007C3642" w:rsidRDefault="001533F9" w:rsidP="005B485B">
      <w:pPr>
        <w:widowControl w:val="0"/>
        <w:numPr>
          <w:ilvl w:val="0"/>
          <w:numId w:val="24"/>
        </w:numPr>
        <w:tabs>
          <w:tab w:val="left" w:pos="720"/>
          <w:tab w:val="left" w:pos="2460"/>
          <w:tab w:val="left" w:pos="4620"/>
        </w:tabs>
        <w:suppressAutoHyphens/>
        <w:spacing w:before="120" w:after="120" w:line="240" w:lineRule="auto"/>
        <w:ind w:left="639" w:hanging="355"/>
        <w:jc w:val="both"/>
        <w:rPr>
          <w:rFonts w:ascii="Garamond" w:hAnsi="Garamond" w:cs="Palatino Linotype"/>
          <w:color w:val="000000"/>
        </w:rPr>
      </w:pPr>
      <w:r w:rsidRPr="007C3642">
        <w:rPr>
          <w:rFonts w:ascii="Garamond" w:eastAsia="Times New Roman" w:hAnsi="Garamond" w:cs="Palatino Linotype"/>
        </w:rPr>
        <w:t xml:space="preserve">Zhotovitel se zavazuje, že na jím vydaných daňových dokladech bude </w:t>
      </w:r>
      <w:r w:rsidRPr="007C3642">
        <w:rPr>
          <w:rFonts w:ascii="Garamond" w:hAnsi="Garamond" w:cs="Palatino Linotype"/>
        </w:rPr>
        <w:t>uvádět pouze čísla bankovních účtů, která</w:t>
      </w:r>
      <w:r w:rsidRPr="007C3642">
        <w:rPr>
          <w:rFonts w:ascii="Garamond" w:hAnsi="Garamond" w:cs="Palatino Linotype"/>
          <w:color w:val="000000"/>
        </w:rPr>
        <w:t xml:space="preserve"> jsou správcem daně zveřejněna způsobem umožňujícím dálkový přístup (§</w:t>
      </w:r>
      <w:r w:rsidR="00DC0B6E">
        <w:rPr>
          <w:rFonts w:ascii="Garamond" w:hAnsi="Garamond" w:cs="Palatino Linotype"/>
          <w:color w:val="000000"/>
        </w:rPr>
        <w:t> </w:t>
      </w:r>
      <w:r w:rsidRPr="007C3642">
        <w:rPr>
          <w:rFonts w:ascii="Garamond" w:hAnsi="Garamond" w:cs="Palatino Linotype"/>
          <w:color w:val="000000"/>
        </w:rPr>
        <w:t>98 písm. d) zákona č. 235/2004 Sb., o dani z přidané hodnoty</w:t>
      </w:r>
      <w:r>
        <w:rPr>
          <w:rFonts w:ascii="Garamond" w:hAnsi="Garamond" w:cs="Palatino Linotype"/>
          <w:color w:val="000000"/>
        </w:rPr>
        <w:t>, v platném znění</w:t>
      </w:r>
      <w:r w:rsidRPr="007C3642">
        <w:rPr>
          <w:rFonts w:ascii="Garamond" w:hAnsi="Garamond" w:cs="Palatino Linotype"/>
          <w:color w:val="000000"/>
        </w:rPr>
        <w:t xml:space="preserve">).  </w:t>
      </w:r>
    </w:p>
    <w:p w:rsidR="001533F9" w:rsidRPr="00077667" w:rsidRDefault="001533F9" w:rsidP="005B485B">
      <w:pPr>
        <w:widowControl w:val="0"/>
        <w:numPr>
          <w:ilvl w:val="0"/>
          <w:numId w:val="24"/>
        </w:numPr>
        <w:tabs>
          <w:tab w:val="left" w:pos="720"/>
          <w:tab w:val="left" w:pos="2460"/>
          <w:tab w:val="left" w:pos="4620"/>
        </w:tabs>
        <w:suppressAutoHyphens/>
        <w:spacing w:before="120" w:after="120" w:line="240" w:lineRule="auto"/>
        <w:ind w:hanging="436"/>
        <w:jc w:val="both"/>
        <w:rPr>
          <w:rFonts w:ascii="Garamond" w:hAnsi="Garamond" w:cs="Palatino Linotype"/>
          <w:color w:val="000000"/>
        </w:rPr>
      </w:pPr>
      <w:r>
        <w:rPr>
          <w:rFonts w:ascii="Garamond" w:hAnsi="Garamond" w:cs="Palatino Linotype"/>
          <w:color w:val="000000"/>
        </w:rPr>
        <w:t>Daňové</w:t>
      </w:r>
      <w:r w:rsidRPr="00BC0B52">
        <w:rPr>
          <w:rFonts w:ascii="Garamond" w:hAnsi="Garamond" w:cs="Palatino Linotype"/>
          <w:color w:val="000000"/>
        </w:rPr>
        <w:t xml:space="preserve"> doklady (faktury) musí splňovat náležitosti § 33 zákona č. 563/1991 Sb., o účetnictví</w:t>
      </w:r>
      <w:r>
        <w:rPr>
          <w:rFonts w:ascii="Garamond" w:hAnsi="Garamond" w:cs="Palatino Linotype"/>
          <w:color w:val="000000"/>
        </w:rPr>
        <w:t>, v platném znění</w:t>
      </w:r>
      <w:r w:rsidRPr="00BC0B52">
        <w:rPr>
          <w:rFonts w:ascii="Garamond" w:hAnsi="Garamond" w:cs="Palatino Linotype"/>
          <w:color w:val="000000"/>
        </w:rPr>
        <w:t xml:space="preserve">. Dále pak </w:t>
      </w:r>
      <w:r w:rsidRPr="008B7A63">
        <w:rPr>
          <w:rFonts w:ascii="Garamond" w:hAnsi="Garamond" w:cs="Palatino Linotype"/>
          <w:color w:val="000000"/>
        </w:rPr>
        <w:t xml:space="preserve">daňové doklady (faktury) budou obsahovat zejména: </w:t>
      </w:r>
    </w:p>
    <w:p w:rsidR="001533F9" w:rsidRPr="008B7A63" w:rsidRDefault="001533F9" w:rsidP="003926CC">
      <w:pPr>
        <w:numPr>
          <w:ilvl w:val="0"/>
          <w:numId w:val="31"/>
        </w:numPr>
        <w:tabs>
          <w:tab w:val="left" w:pos="851"/>
          <w:tab w:val="left" w:pos="884"/>
        </w:tabs>
        <w:spacing w:after="0" w:line="240" w:lineRule="auto"/>
        <w:jc w:val="both"/>
        <w:rPr>
          <w:rFonts w:ascii="Garamond" w:hAnsi="Garamond" w:cs="Palatino Linotype"/>
        </w:rPr>
      </w:pPr>
      <w:r w:rsidRPr="008B7A63">
        <w:rPr>
          <w:rFonts w:ascii="Garamond" w:hAnsi="Garamond" w:cs="Palatino Linotype"/>
          <w:color w:val="000000"/>
        </w:rPr>
        <w:t xml:space="preserve">číslo a datum vystavení faktury, přesný název </w:t>
      </w:r>
      <w:r w:rsidRPr="008B7A63">
        <w:rPr>
          <w:rFonts w:ascii="Garamond" w:hAnsi="Garamond" w:cs="Palatino Linotype"/>
        </w:rPr>
        <w:t>stavby: „</w:t>
      </w:r>
      <w:r w:rsidR="003926CC" w:rsidRPr="003926CC">
        <w:rPr>
          <w:rFonts w:ascii="Garamond" w:hAnsi="Garamond" w:cs="Palatino Linotype"/>
        </w:rPr>
        <w:t>ZU - Rekonstrukce otvorových výplní svislého vnějšího obvodového pláště objektu sady Pětatřicátníků 14 – dvorní část pláště</w:t>
      </w:r>
      <w:r w:rsidRPr="008B7A63">
        <w:rPr>
          <w:rFonts w:ascii="Garamond" w:hAnsi="Garamond" w:cs="Palatino Linotype"/>
        </w:rPr>
        <w:t>“,</w:t>
      </w:r>
    </w:p>
    <w:p w:rsidR="00985C4D" w:rsidRPr="00985C4D" w:rsidRDefault="001533F9" w:rsidP="003A02FD">
      <w:pPr>
        <w:numPr>
          <w:ilvl w:val="1"/>
          <w:numId w:val="32"/>
        </w:numPr>
        <w:tabs>
          <w:tab w:val="left" w:pos="720"/>
          <w:tab w:val="left" w:pos="884"/>
        </w:tabs>
        <w:spacing w:after="0" w:line="240" w:lineRule="auto"/>
        <w:ind w:left="1434" w:hanging="357"/>
        <w:jc w:val="both"/>
        <w:rPr>
          <w:rFonts w:ascii="Garamond" w:hAnsi="Garamond" w:cs="Palatino Linotype"/>
          <w:color w:val="000000"/>
        </w:rPr>
      </w:pPr>
      <w:r w:rsidRPr="008B7A63">
        <w:rPr>
          <w:rFonts w:ascii="Garamond" w:hAnsi="Garamond" w:cs="Palatino Linotype"/>
          <w:color w:val="000000"/>
        </w:rPr>
        <w:t xml:space="preserve">číslo smlouvy </w:t>
      </w:r>
      <w:r w:rsidR="00862454">
        <w:rPr>
          <w:rFonts w:ascii="Garamond" w:hAnsi="Garamond" w:cs="Palatino Linotype"/>
          <w:color w:val="000000"/>
        </w:rPr>
        <w:t>objednatele (</w:t>
      </w:r>
      <w:r w:rsidR="00985C4D">
        <w:rPr>
          <w:rFonts w:ascii="Garamond" w:hAnsi="Garamond" w:cs="Palatino Linotype"/>
          <w:color w:val="000000"/>
        </w:rPr>
        <w:t>u</w:t>
      </w:r>
      <w:r w:rsidR="00985C4D" w:rsidRPr="00985C4D">
        <w:rPr>
          <w:rFonts w:ascii="Garamond" w:hAnsi="Garamond" w:cs="Palatino Linotype"/>
          <w:color w:val="000000"/>
        </w:rPr>
        <w:t>vedené v záznamu o uveřejnění této smlouvy v registru smluv dle zák. č. 340/2015 Sb.)</w:t>
      </w:r>
      <w:r w:rsidR="00985C4D">
        <w:rPr>
          <w:rFonts w:ascii="Garamond" w:hAnsi="Garamond" w:cs="Palatino Linotype"/>
          <w:color w:val="000000"/>
        </w:rPr>
        <w:t>,</w:t>
      </w:r>
    </w:p>
    <w:p w:rsidR="001533F9" w:rsidRPr="008B7A63" w:rsidRDefault="00985C4D" w:rsidP="003A02FD">
      <w:pPr>
        <w:numPr>
          <w:ilvl w:val="1"/>
          <w:numId w:val="32"/>
        </w:numPr>
        <w:tabs>
          <w:tab w:val="left" w:pos="720"/>
          <w:tab w:val="left" w:pos="884"/>
        </w:tabs>
        <w:spacing w:after="0" w:line="240" w:lineRule="auto"/>
        <w:ind w:left="1434" w:hanging="357"/>
        <w:jc w:val="both"/>
        <w:rPr>
          <w:rFonts w:ascii="Garamond" w:hAnsi="Garamond" w:cs="Palatino Linotype"/>
          <w:color w:val="000000"/>
        </w:rPr>
      </w:pPr>
      <w:r w:rsidRPr="008B7A63">
        <w:rPr>
          <w:rFonts w:ascii="Garamond" w:hAnsi="Garamond" w:cs="Palatino Linotype"/>
          <w:color w:val="000000"/>
        </w:rPr>
        <w:t xml:space="preserve"> </w:t>
      </w:r>
      <w:r w:rsidR="001533F9" w:rsidRPr="008B7A63">
        <w:rPr>
          <w:rFonts w:ascii="Garamond" w:hAnsi="Garamond" w:cs="Palatino Linotype"/>
          <w:color w:val="000000"/>
        </w:rPr>
        <w:t xml:space="preserve">vlastnoruční podpis osoby, která fakturu vyhotovila, včetně kontaktního </w:t>
      </w:r>
      <w:r w:rsidR="001533F9" w:rsidRPr="00077667">
        <w:rPr>
          <w:rFonts w:ascii="Garamond" w:hAnsi="Garamond" w:cs="Palatino Linotype"/>
          <w:color w:val="000000"/>
        </w:rPr>
        <w:t>telefonu,</w:t>
      </w:r>
    </w:p>
    <w:p w:rsidR="001533F9" w:rsidRDefault="001533F9" w:rsidP="003A02FD">
      <w:pPr>
        <w:numPr>
          <w:ilvl w:val="1"/>
          <w:numId w:val="32"/>
        </w:numPr>
        <w:tabs>
          <w:tab w:val="left" w:pos="379"/>
          <w:tab w:val="left" w:pos="720"/>
          <w:tab w:val="left" w:pos="884"/>
        </w:tabs>
        <w:spacing w:after="0" w:line="240" w:lineRule="auto"/>
        <w:ind w:left="1434" w:hanging="357"/>
        <w:jc w:val="both"/>
        <w:rPr>
          <w:rFonts w:ascii="Garamond" w:hAnsi="Garamond" w:cs="Palatino Linotype"/>
          <w:color w:val="000000"/>
        </w:rPr>
      </w:pPr>
      <w:r w:rsidRPr="00BC0B52">
        <w:rPr>
          <w:rFonts w:ascii="Garamond" w:hAnsi="Garamond" w:cs="Palatino Linotype"/>
          <w:color w:val="000000"/>
        </w:rPr>
        <w:t xml:space="preserve">označení banky a číslo tuzemského účtu zveřejněného v "Registru plátců DPH a identifikovaných osob" (dle § 96 ZDPH), </w:t>
      </w:r>
      <w:r w:rsidRPr="00BC0B52">
        <w:rPr>
          <w:rFonts w:ascii="Garamond" w:hAnsi="Garamond" w:cs="Palatino Linotype"/>
          <w:color w:val="000000"/>
        </w:rPr>
        <w:tab/>
      </w:r>
    </w:p>
    <w:p w:rsidR="001533F9" w:rsidRPr="00BC0B52" w:rsidRDefault="001533F9" w:rsidP="003A02FD">
      <w:pPr>
        <w:numPr>
          <w:ilvl w:val="1"/>
          <w:numId w:val="32"/>
        </w:numPr>
        <w:tabs>
          <w:tab w:val="left" w:pos="379"/>
          <w:tab w:val="left" w:pos="720"/>
          <w:tab w:val="left" w:pos="884"/>
          <w:tab w:val="left" w:pos="1418"/>
          <w:tab w:val="left" w:pos="4620"/>
        </w:tabs>
        <w:spacing w:after="0" w:line="240" w:lineRule="auto"/>
        <w:jc w:val="both"/>
        <w:rPr>
          <w:rFonts w:ascii="Garamond" w:hAnsi="Garamond" w:cs="Palatino Linotype"/>
          <w:color w:val="000000"/>
        </w:rPr>
      </w:pPr>
      <w:r>
        <w:rPr>
          <w:rFonts w:ascii="Garamond" w:hAnsi="Garamond" w:cs="Palatino Linotype"/>
          <w:color w:val="000000"/>
        </w:rPr>
        <w:t>I</w:t>
      </w:r>
      <w:r w:rsidRPr="00BC0B52">
        <w:rPr>
          <w:rFonts w:ascii="Garamond" w:hAnsi="Garamond" w:cs="Palatino Linotype"/>
          <w:color w:val="000000"/>
        </w:rPr>
        <w:t>Č a DIČ Objednatele a Zhotovitele, jejich přesné názvy a sídlo.</w:t>
      </w:r>
    </w:p>
    <w:p w:rsidR="001533F9" w:rsidRPr="00A47E65" w:rsidRDefault="001533F9" w:rsidP="005B485B">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A47E65">
        <w:rPr>
          <w:rFonts w:ascii="Garamond" w:eastAsia="Times New Roman" w:hAnsi="Garamond" w:cs="Palatino Linotype"/>
        </w:rPr>
        <w:t>Cenu je možné překročit pouze v souvislosti se změnou daňových předpisů týkajících se DPH, anebo na základě smluvených víceprací, kdy Zhotovitel provede práce, služby nebo dodávky, které nejsou součástí předmětu díla</w:t>
      </w:r>
      <w:r w:rsidR="00E919A9">
        <w:rPr>
          <w:rFonts w:ascii="Garamond" w:eastAsia="Times New Roman" w:hAnsi="Garamond" w:cs="Palatino Linotype"/>
        </w:rPr>
        <w:t xml:space="preserve"> ke dni uzavření této smlouvy</w:t>
      </w:r>
      <w:r w:rsidRPr="00A47E65">
        <w:rPr>
          <w:rFonts w:ascii="Garamond" w:eastAsia="Times New Roman" w:hAnsi="Garamond" w:cs="Palatino Linotype"/>
        </w:rPr>
        <w:t>.</w:t>
      </w:r>
    </w:p>
    <w:p w:rsidR="00C86C7F" w:rsidRPr="003C10AE" w:rsidRDefault="001533F9"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t>Vyskytnou-li se při provádění díla vícepráce, jejichž potřeba vznikla v důsledku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w:t>
      </w:r>
      <w:r w:rsidR="000F78A6">
        <w:rPr>
          <w:rFonts w:ascii="Garamond" w:eastAsia="Times New Roman" w:hAnsi="Garamond" w:cs="Palatino Linotype"/>
        </w:rPr>
        <w:t xml:space="preserve"> položkovém </w:t>
      </w:r>
      <w:r w:rsidRPr="003C10AE">
        <w:rPr>
          <w:rFonts w:ascii="Garamond" w:eastAsia="Times New Roman" w:hAnsi="Garamond" w:cs="Palatino Linotype"/>
        </w:rPr>
        <w:t>rozpočtu, pak se ocenění provede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Objednatel je povinen se k nim do 5 (pěti) pracovních dnů vyjádřit. . Změna rozsahu díla bude předem písemně ze strany Objednatele doložena a následně bude písemně odsouhlasena oběma smluvními stranami formou písemného Dodatku ke Smlouvě o dílo.</w:t>
      </w:r>
    </w:p>
    <w:p w:rsidR="001533F9" w:rsidRPr="003C10AE" w:rsidRDefault="001533F9"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t>Jestliže však nutnost provedení určitých prací vyplyne z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zavazuje se Zhotovitel tyto práce provést na základě písemného pokynu Objednatele a uzavřeného písemného Dodatku ke Smlouvě o dílo.</w:t>
      </w:r>
    </w:p>
    <w:p w:rsidR="00ED127F" w:rsidRDefault="00D94D92"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lastRenderedPageBreak/>
        <w:t xml:space="preserve">Objednatel je oprávněn </w:t>
      </w:r>
      <w:r>
        <w:rPr>
          <w:rFonts w:ascii="Garamond" w:eastAsia="Times New Roman" w:hAnsi="Garamond" w:cs="Palatino Linotype"/>
        </w:rPr>
        <w:t xml:space="preserve">jednostranně </w:t>
      </w:r>
      <w:r w:rsidRPr="003C10AE">
        <w:rPr>
          <w:rFonts w:ascii="Garamond" w:eastAsia="Times New Roman" w:hAnsi="Garamond" w:cs="Palatino Linotype"/>
        </w:rPr>
        <w:t>snížit sjednaný rozsah díla a to i bez uvedení důvodu</w:t>
      </w:r>
      <w:r>
        <w:rPr>
          <w:rFonts w:ascii="Garamond" w:eastAsia="Times New Roman" w:hAnsi="Garamond" w:cs="Palatino Linotype"/>
        </w:rPr>
        <w:t>.</w:t>
      </w:r>
    </w:p>
    <w:p w:rsidR="00D94D92" w:rsidRPr="003C10AE" w:rsidRDefault="00D94D92"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t>V případě, že zhotovitel v průběhu provádění díla shledá nebo při dodržení odborné péče shledat měl a mohl, že pro kompletní provedení díla v souladu s </w:t>
      </w:r>
      <w:r>
        <w:rPr>
          <w:rFonts w:ascii="Garamond" w:eastAsia="Times New Roman" w:hAnsi="Garamond" w:cs="Palatino Linotype"/>
        </w:rPr>
        <w:t>PD</w:t>
      </w:r>
      <w:r w:rsidRPr="003C10AE">
        <w:rPr>
          <w:rFonts w:ascii="Garamond" w:eastAsia="Times New Roman" w:hAnsi="Garamond" w:cs="Palatino Linotype"/>
        </w:rPr>
        <w:t xml:space="preserve">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rsidR="00D94D92" w:rsidRDefault="00D94D92"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t>Smluvní strany se dohodly, že sjednaný rozsah díla se snižuje v rozsahu položky či části položky (odpovídající množství jednotek) uvedené v</w:t>
      </w:r>
      <w:r>
        <w:rPr>
          <w:rFonts w:ascii="Garamond" w:eastAsia="Times New Roman" w:hAnsi="Garamond" w:cs="Palatino Linotype"/>
        </w:rPr>
        <w:t xml:space="preserve"> položkovém </w:t>
      </w:r>
      <w:r w:rsidRPr="003C10AE">
        <w:rPr>
          <w:rFonts w:ascii="Garamond" w:eastAsia="Times New Roman" w:hAnsi="Garamond" w:cs="Palatino Linotype"/>
        </w:rPr>
        <w:t>rozpočtu o m</w:t>
      </w:r>
      <w:r w:rsidR="003926CC">
        <w:rPr>
          <w:rFonts w:ascii="Garamond" w:eastAsia="Times New Roman" w:hAnsi="Garamond" w:cs="Palatino Linotype"/>
        </w:rPr>
        <w:t>é</w:t>
      </w:r>
      <w:r w:rsidRPr="003C10AE">
        <w:rPr>
          <w:rFonts w:ascii="Garamond" w:eastAsia="Times New Roman" w:hAnsi="Garamond" w:cs="Palatino Linotype"/>
        </w:rPr>
        <w:t>něpráce dle odst.</w:t>
      </w:r>
      <w:r w:rsidR="00EA56F8">
        <w:rPr>
          <w:rFonts w:ascii="Garamond" w:eastAsia="Times New Roman" w:hAnsi="Garamond" w:cs="Palatino Linotype"/>
        </w:rPr>
        <w:t xml:space="preserve"> 14,</w:t>
      </w:r>
      <w:r w:rsidRPr="003C10AE">
        <w:rPr>
          <w:rFonts w:ascii="Garamond" w:eastAsia="Times New Roman" w:hAnsi="Garamond" w:cs="Palatino Linotype"/>
        </w:rPr>
        <w:t xml:space="preserve"> </w:t>
      </w:r>
      <w:r>
        <w:rPr>
          <w:rFonts w:ascii="Garamond" w:eastAsia="Times New Roman" w:hAnsi="Garamond" w:cs="Palatino Linotype"/>
        </w:rPr>
        <w:t>1</w:t>
      </w:r>
      <w:r w:rsidR="00ED127F">
        <w:rPr>
          <w:rFonts w:ascii="Garamond" w:eastAsia="Times New Roman" w:hAnsi="Garamond" w:cs="Palatino Linotype"/>
        </w:rPr>
        <w:t>5</w:t>
      </w:r>
      <w:r w:rsidRPr="003C10AE">
        <w:rPr>
          <w:rFonts w:ascii="Garamond" w:eastAsia="Times New Roman" w:hAnsi="Garamond" w:cs="Palatino Linotype"/>
        </w:rPr>
        <w:t xml:space="preserve"> tohoto článku smlouvy. Cena díla bude snížena o cenu méněprací v souladu s jednotkovými cenami z položkového rozpočtu. Toto ustanovení neplatí v případě, že zhotovitel splní povinnost dle odst. </w:t>
      </w:r>
      <w:r>
        <w:rPr>
          <w:rFonts w:ascii="Garamond" w:eastAsia="Times New Roman" w:hAnsi="Garamond" w:cs="Palatino Linotype"/>
        </w:rPr>
        <w:t>1</w:t>
      </w:r>
      <w:r w:rsidR="0071013B">
        <w:rPr>
          <w:rFonts w:ascii="Garamond" w:eastAsia="Times New Roman" w:hAnsi="Garamond" w:cs="Palatino Linotype"/>
        </w:rPr>
        <w:t>5</w:t>
      </w:r>
      <w:r w:rsidRPr="003C10AE">
        <w:rPr>
          <w:rFonts w:ascii="Garamond" w:eastAsia="Times New Roman" w:hAnsi="Garamond" w:cs="Palatino Linotype"/>
        </w:rPr>
        <w:t xml:space="preserve">. tohoto článku smlouvy a </w:t>
      </w:r>
      <w:r w:rsidR="00935D64" w:rsidRPr="003C10AE">
        <w:rPr>
          <w:rFonts w:ascii="Garamond" w:eastAsia="Times New Roman" w:hAnsi="Garamond" w:cs="Palatino Linotype"/>
        </w:rPr>
        <w:t>objednatel</w:t>
      </w:r>
      <w:r w:rsidRPr="003C10AE">
        <w:rPr>
          <w:rFonts w:ascii="Garamond" w:eastAsia="Times New Roman" w:hAnsi="Garamond" w:cs="Palatino Linotype"/>
        </w:rPr>
        <w:t xml:space="preserve"> na provedení díla v nezměněném rozsahu trvá.</w:t>
      </w:r>
    </w:p>
    <w:p w:rsidR="00D94D92" w:rsidRPr="003C10AE" w:rsidRDefault="00D94D92"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t xml:space="preserve">Zhotovitel je povinen provést přesný soupis méněprací dle odst. </w:t>
      </w:r>
      <w:r>
        <w:rPr>
          <w:rFonts w:ascii="Garamond" w:eastAsia="Times New Roman" w:hAnsi="Garamond" w:cs="Palatino Linotype"/>
        </w:rPr>
        <w:t>14</w:t>
      </w:r>
      <w:r w:rsidRPr="003C10AE">
        <w:rPr>
          <w:rFonts w:ascii="Garamond" w:eastAsia="Times New Roman" w:hAnsi="Garamond" w:cs="Palatino Linotype"/>
        </w:rPr>
        <w:t xml:space="preserve">. a </w:t>
      </w:r>
      <w:r>
        <w:rPr>
          <w:rFonts w:ascii="Garamond" w:eastAsia="Times New Roman" w:hAnsi="Garamond" w:cs="Palatino Linotype"/>
        </w:rPr>
        <w:t>15</w:t>
      </w:r>
      <w:r w:rsidRPr="003C10AE">
        <w:rPr>
          <w:rFonts w:ascii="Garamond" w:eastAsia="Times New Roman" w:hAnsi="Garamond" w:cs="Palatino Linotype"/>
        </w:rPr>
        <w:t xml:space="preserve">. tohoto článku </w:t>
      </w:r>
      <w:r>
        <w:rPr>
          <w:rFonts w:ascii="Garamond" w:eastAsia="Times New Roman" w:hAnsi="Garamond" w:cs="Palatino Linotype"/>
        </w:rPr>
        <w:t xml:space="preserve">smlouvy </w:t>
      </w:r>
      <w:r w:rsidRPr="003C10AE">
        <w:rPr>
          <w:rFonts w:ascii="Garamond" w:eastAsia="Times New Roman" w:hAnsi="Garamond" w:cs="Palatino Linotype"/>
        </w:rPr>
        <w:t>včetně jejich ocenění a tento soupis předložit objednateli k projednání.</w:t>
      </w:r>
    </w:p>
    <w:p w:rsidR="001533F9" w:rsidRPr="003C10AE" w:rsidRDefault="001533F9" w:rsidP="003C10AE">
      <w:pPr>
        <w:widowControl w:val="0"/>
        <w:numPr>
          <w:ilvl w:val="0"/>
          <w:numId w:val="24"/>
        </w:numPr>
        <w:tabs>
          <w:tab w:val="left" w:pos="720"/>
          <w:tab w:val="left" w:pos="2460"/>
          <w:tab w:val="left" w:pos="4620"/>
        </w:tabs>
        <w:suppressAutoHyphens/>
        <w:spacing w:before="120" w:after="120" w:line="240" w:lineRule="auto"/>
        <w:ind w:left="641" w:hanging="357"/>
        <w:jc w:val="both"/>
        <w:rPr>
          <w:rFonts w:ascii="Garamond" w:eastAsia="Times New Roman" w:hAnsi="Garamond" w:cs="Palatino Linotype"/>
        </w:rPr>
      </w:pPr>
      <w:r w:rsidRPr="003C10AE">
        <w:rPr>
          <w:rFonts w:ascii="Garamond" w:eastAsia="Times New Roman" w:hAnsi="Garamond" w:cs="Palatino Linotype"/>
        </w:rPr>
        <w:t xml:space="preserve">Vyskytnou-li se při provádění díla vícepráce, jejichž potřeba vznikla z jiného důvodu než uvedeného shora v odst. </w:t>
      </w:r>
      <w:r w:rsidR="00ED127F">
        <w:rPr>
          <w:rFonts w:ascii="Garamond" w:eastAsia="Times New Roman" w:hAnsi="Garamond" w:cs="Palatino Linotype"/>
        </w:rPr>
        <w:t>12 nebo 13</w:t>
      </w:r>
      <w:r w:rsidRPr="003C10AE">
        <w:rPr>
          <w:rFonts w:ascii="Garamond" w:eastAsia="Times New Roman" w:hAnsi="Garamond" w:cs="Palatino Linotype"/>
        </w:rPr>
        <w:t xml:space="preserve"> tohoto článku</w:t>
      </w:r>
      <w:r w:rsidR="00ED127F">
        <w:rPr>
          <w:rFonts w:ascii="Garamond" w:eastAsia="Times New Roman" w:hAnsi="Garamond" w:cs="Palatino Linotype"/>
        </w:rPr>
        <w:t xml:space="preserve"> smlouvy</w:t>
      </w:r>
      <w:r w:rsidRPr="003C10AE">
        <w:rPr>
          <w:rFonts w:ascii="Garamond" w:eastAsia="Times New Roman" w:hAnsi="Garamond" w:cs="Palatino Linotype"/>
        </w:rPr>
        <w:t>,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 a uzavření dodatku ke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 a účelovou jednotku pro období, v němž jsou práce realizovány, vydaném společností ÚRS PRAHA, a.s. se sídlem Pražská 18, 102 00 Praha 10, IČ 47115645.</w:t>
      </w:r>
    </w:p>
    <w:p w:rsidR="003F24C5" w:rsidRPr="00AF78B4" w:rsidRDefault="001533F9" w:rsidP="00AF78B4">
      <w:pPr>
        <w:widowControl w:val="0"/>
        <w:numPr>
          <w:ilvl w:val="0"/>
          <w:numId w:val="24"/>
        </w:numPr>
        <w:tabs>
          <w:tab w:val="left" w:pos="720"/>
          <w:tab w:val="left" w:pos="2460"/>
          <w:tab w:val="left" w:pos="4620"/>
        </w:tabs>
        <w:suppressAutoHyphens/>
        <w:spacing w:before="120" w:after="120" w:line="240" w:lineRule="auto"/>
        <w:ind w:left="360" w:hanging="355"/>
        <w:jc w:val="both"/>
        <w:rPr>
          <w:rFonts w:ascii="Garamond" w:hAnsi="Garamond" w:cs="Palatino Linotype"/>
        </w:rPr>
      </w:pPr>
      <w:r w:rsidRPr="003F24C5">
        <w:rPr>
          <w:rFonts w:ascii="Garamond" w:eastAsia="Times New Roman" w:hAnsi="Garamond" w:cs="Palatino Linotype"/>
        </w:rPr>
        <w:t>Požadavek Objednatele na provedení prací do soupisu prací nezahrnutých musí mít písemnou formu. Totéž platí pro zamítnutí nebo přijetí požadavku více</w:t>
      </w:r>
      <w:r w:rsidRPr="00D8508E">
        <w:rPr>
          <w:rFonts w:ascii="Garamond" w:eastAsia="Times New Roman" w:hAnsi="Garamond" w:cs="Palatino Linotype"/>
        </w:rPr>
        <w:t>prací. Zhotovitel je oprávněn provést práce nad rámec této Smlouvy výlučně po uzavření dodatku k této Smlouvě nebo po uzavření nové smlouvy o dílo.</w:t>
      </w:r>
      <w:r w:rsidR="003F24C5" w:rsidRPr="00D8508E">
        <w:rPr>
          <w:rFonts w:ascii="Garamond" w:eastAsia="Times New Roman" w:hAnsi="Garamond" w:cs="Palatino Linotype"/>
        </w:rPr>
        <w:t xml:space="preserve"> </w:t>
      </w:r>
    </w:p>
    <w:p w:rsidR="005143FA" w:rsidRDefault="005143FA" w:rsidP="00AF78B4">
      <w:pPr>
        <w:widowControl w:val="0"/>
        <w:numPr>
          <w:ilvl w:val="0"/>
          <w:numId w:val="24"/>
        </w:numPr>
        <w:tabs>
          <w:tab w:val="left" w:pos="720"/>
          <w:tab w:val="left" w:pos="2460"/>
          <w:tab w:val="left" w:pos="4620"/>
        </w:tabs>
        <w:suppressAutoHyphens/>
        <w:spacing w:before="120" w:after="120" w:line="240" w:lineRule="auto"/>
        <w:ind w:left="360" w:hanging="355"/>
        <w:jc w:val="both"/>
        <w:rPr>
          <w:rFonts w:ascii="Garamond" w:hAnsi="Garamond" w:cs="Palatino Linotype"/>
        </w:rPr>
      </w:pPr>
      <w:r w:rsidRPr="003F24C5">
        <w:rPr>
          <w:rFonts w:ascii="Garamond" w:eastAsia="Times New Roman" w:hAnsi="Garamond" w:cs="Palatino Linotype"/>
        </w:rPr>
        <w:t>Při realizaci díla může vyvstat nutnost provádění nových stavebních prací ve smyslu ust. § 100 odst. 3 ZZVZ. Zhotovitel bere na vědomí, že při zadávání těchto nových stavebních prací musí Zhotovitel i Objednatel respektovat ustanovení § 66 a § 222 ZZVZ. Případné nové stavební práce budou oceněny v souladu s čl. VI. odst. 12 této Smlouvy.</w:t>
      </w:r>
      <w:r w:rsidR="003F24C5">
        <w:rPr>
          <w:rFonts w:ascii="Garamond" w:eastAsia="Times New Roman" w:hAnsi="Garamond" w:cs="Palatino Linotype"/>
        </w:rPr>
        <w:t xml:space="preserve"> </w:t>
      </w:r>
      <w:r w:rsidR="003F24C5">
        <w:rPr>
          <w:rFonts w:ascii="Garamond" w:hAnsi="Garamond"/>
        </w:rPr>
        <w:t>S ohledem na podmínky projektu musí  případná realizace a ukončení proběhnout nejpozději do 31.12.2019</w:t>
      </w:r>
      <w:r w:rsidR="003F24C5" w:rsidRPr="003F24C5">
        <w:rPr>
          <w:rFonts w:ascii="Garamond" w:eastAsia="Times New Roman" w:hAnsi="Garamond" w:cs="Palatino Linotype"/>
        </w:rPr>
        <w:t xml:space="preserve"> </w:t>
      </w:r>
      <w:r w:rsidR="003F24C5">
        <w:rPr>
          <w:rFonts w:ascii="Garamond" w:hAnsi="Garamond" w:cs="Palatino Linotype"/>
        </w:rPr>
        <w:t xml:space="preserve"> </w:t>
      </w:r>
    </w:p>
    <w:p w:rsidR="00D94D92" w:rsidRDefault="00D94D92" w:rsidP="00AF78B4">
      <w:pPr>
        <w:widowControl w:val="0"/>
        <w:numPr>
          <w:ilvl w:val="0"/>
          <w:numId w:val="24"/>
        </w:numPr>
        <w:tabs>
          <w:tab w:val="left" w:pos="720"/>
          <w:tab w:val="left" w:pos="2460"/>
          <w:tab w:val="left" w:pos="4620"/>
        </w:tabs>
        <w:suppressAutoHyphens/>
        <w:spacing w:before="120" w:after="120" w:line="240" w:lineRule="auto"/>
        <w:ind w:left="360" w:hanging="355"/>
        <w:jc w:val="both"/>
        <w:rPr>
          <w:rFonts w:ascii="Garamond" w:eastAsia="Times New Roman" w:hAnsi="Garamond" w:cs="Palatino Linotype"/>
        </w:rPr>
      </w:pPr>
      <w:r w:rsidRPr="003F24C5">
        <w:rPr>
          <w:rFonts w:ascii="Garamond" w:eastAsia="Times New Roman" w:hAnsi="Garamond" w:cs="Palatino Linotype"/>
        </w:rPr>
        <w:t xml:space="preserve">Pro vyloučení všech pochybností se smluvní strany </w:t>
      </w:r>
      <w:r w:rsidR="0071013B" w:rsidRPr="003F24C5">
        <w:rPr>
          <w:rFonts w:ascii="Garamond" w:eastAsia="Times New Roman" w:hAnsi="Garamond" w:cs="Palatino Linotype"/>
        </w:rPr>
        <w:t xml:space="preserve">výslovně </w:t>
      </w:r>
      <w:r w:rsidRPr="003F24C5">
        <w:rPr>
          <w:rFonts w:ascii="Garamond" w:eastAsia="Times New Roman" w:hAnsi="Garamond" w:cs="Palatino Linotype"/>
        </w:rPr>
        <w:t>dohodly, že změna rozsahu díla bude vždy písemně odsouhlasena oběma smluvními stranami formou písemného dodatku ke smlouvě.</w:t>
      </w:r>
    </w:p>
    <w:p w:rsidR="004A7BF6" w:rsidRPr="009025D6" w:rsidRDefault="001533F9" w:rsidP="00AF78B4">
      <w:pPr>
        <w:widowControl w:val="0"/>
        <w:numPr>
          <w:ilvl w:val="0"/>
          <w:numId w:val="24"/>
        </w:numPr>
        <w:tabs>
          <w:tab w:val="left" w:pos="720"/>
          <w:tab w:val="left" w:pos="2460"/>
          <w:tab w:val="left" w:pos="4620"/>
        </w:tabs>
        <w:suppressAutoHyphens/>
        <w:spacing w:before="120" w:after="120" w:line="240" w:lineRule="auto"/>
        <w:ind w:left="360" w:hanging="355"/>
        <w:jc w:val="both"/>
        <w:rPr>
          <w:rFonts w:ascii="Garamond" w:hAnsi="Garamond"/>
          <w:color w:val="000000"/>
        </w:rPr>
      </w:pPr>
      <w:r w:rsidRPr="003F24C5">
        <w:rPr>
          <w:rFonts w:ascii="Garamond" w:eastAsia="Times New Roman" w:hAnsi="Garamond" w:cs="Palatino Linotype"/>
        </w:rPr>
        <w:t xml:space="preserve">Smluvní strany se dohodly, že </w:t>
      </w:r>
      <w:r w:rsidR="00944691" w:rsidRPr="003F24C5">
        <w:rPr>
          <w:rFonts w:ascii="Garamond" w:eastAsia="Times New Roman" w:hAnsi="Garamond" w:cs="Palatino Linotype"/>
        </w:rPr>
        <w:t xml:space="preserve">plnění </w:t>
      </w:r>
      <w:r w:rsidRPr="003F24C5">
        <w:rPr>
          <w:rFonts w:ascii="Garamond" w:eastAsia="Times New Roman" w:hAnsi="Garamond" w:cs="Palatino Linotype"/>
        </w:rPr>
        <w:t>peněžit</w:t>
      </w:r>
      <w:r w:rsidR="00944691" w:rsidRPr="003F24C5">
        <w:rPr>
          <w:rFonts w:ascii="Garamond" w:eastAsia="Times New Roman" w:hAnsi="Garamond" w:cs="Palatino Linotype"/>
        </w:rPr>
        <w:t>ých</w:t>
      </w:r>
      <w:r w:rsidRPr="003F24C5">
        <w:rPr>
          <w:rFonts w:ascii="Garamond" w:eastAsia="Times New Roman" w:hAnsi="Garamond" w:cs="Palatino Linotype"/>
        </w:rPr>
        <w:t xml:space="preserve"> závazk</w:t>
      </w:r>
      <w:r w:rsidR="00944691" w:rsidRPr="003F24C5">
        <w:rPr>
          <w:rFonts w:ascii="Garamond" w:eastAsia="Times New Roman" w:hAnsi="Garamond" w:cs="Palatino Linotype"/>
        </w:rPr>
        <w:t>ů</w:t>
      </w:r>
      <w:r w:rsidRPr="003F24C5">
        <w:rPr>
          <w:rFonts w:ascii="Garamond" w:eastAsia="Times New Roman" w:hAnsi="Garamond" w:cs="Palatino Linotype"/>
        </w:rPr>
        <w:t xml:space="preserve"> podle této smlouvy bud</w:t>
      </w:r>
      <w:r w:rsidR="00944691" w:rsidRPr="003F24C5">
        <w:rPr>
          <w:rFonts w:ascii="Garamond" w:eastAsia="Times New Roman" w:hAnsi="Garamond" w:cs="Palatino Linotype"/>
        </w:rPr>
        <w:t>e</w:t>
      </w:r>
      <w:r w:rsidRPr="003F24C5">
        <w:rPr>
          <w:rFonts w:ascii="Garamond" w:eastAsia="Times New Roman" w:hAnsi="Garamond" w:cs="Palatino Linotype"/>
        </w:rPr>
        <w:t xml:space="preserve"> probíhat bezhotovostním převodem na bankovní účet</w:t>
      </w:r>
      <w:r w:rsidR="00ED127F" w:rsidRPr="00D8508E">
        <w:rPr>
          <w:rFonts w:ascii="Garamond" w:eastAsia="Times New Roman" w:hAnsi="Garamond" w:cs="Palatino Linotype"/>
        </w:rPr>
        <w:t xml:space="preserve"> určený v souladu s touto smlouvou.</w:t>
      </w:r>
      <w:r w:rsidRPr="009025D6">
        <w:rPr>
          <w:rFonts w:ascii="Garamond" w:eastAsia="Times New Roman" w:hAnsi="Garamond" w:cs="Palatino Linotype"/>
        </w:rPr>
        <w:t xml:space="preserve"> </w:t>
      </w:r>
    </w:p>
    <w:p w:rsidR="006C23A8" w:rsidRDefault="006C23A8" w:rsidP="006C23A8">
      <w:pPr>
        <w:spacing w:after="0" w:line="240" w:lineRule="auto"/>
        <w:jc w:val="center"/>
        <w:rPr>
          <w:rFonts w:ascii="Garamond" w:hAnsi="Garamond" w:cs="Palatino Linotype"/>
          <w:b/>
          <w:bCs/>
          <w:color w:val="000000"/>
        </w:rPr>
      </w:pPr>
    </w:p>
    <w:p w:rsidR="001533F9" w:rsidRPr="006C23A8" w:rsidRDefault="001533F9" w:rsidP="006C23A8">
      <w:pPr>
        <w:spacing w:after="0" w:line="240" w:lineRule="auto"/>
        <w:jc w:val="center"/>
        <w:rPr>
          <w:rFonts w:ascii="Garamond" w:hAnsi="Garamond" w:cs="Palatino Linotype"/>
          <w:b/>
          <w:bCs/>
          <w:color w:val="000000"/>
        </w:rPr>
      </w:pPr>
      <w:r w:rsidRPr="009414B9">
        <w:rPr>
          <w:rFonts w:ascii="Garamond" w:hAnsi="Garamond" w:cs="Palatino Linotype"/>
          <w:b/>
          <w:bCs/>
          <w:color w:val="000000"/>
        </w:rPr>
        <w:t>VII</w:t>
      </w:r>
      <w:r w:rsidRPr="00BC0B52">
        <w:rPr>
          <w:rFonts w:ascii="Garamond" w:hAnsi="Garamond" w:cs="Palatino Linotype"/>
          <w:b/>
          <w:bCs/>
          <w:color w:val="000000"/>
        </w:rPr>
        <w:t>.</w:t>
      </w:r>
    </w:p>
    <w:p w:rsidR="001533F9" w:rsidRPr="00BC0B52" w:rsidRDefault="001533F9" w:rsidP="001533F9">
      <w:pPr>
        <w:jc w:val="center"/>
        <w:rPr>
          <w:rFonts w:ascii="Garamond" w:hAnsi="Garamond" w:cs="Palatino Linotype"/>
          <w:b/>
          <w:bCs/>
          <w:color w:val="000000"/>
        </w:rPr>
      </w:pPr>
      <w:r w:rsidRPr="00B9609D">
        <w:rPr>
          <w:rFonts w:ascii="Garamond" w:hAnsi="Garamond" w:cs="Palatino Linotype"/>
          <w:b/>
          <w:bCs/>
          <w:color w:val="000000"/>
        </w:rPr>
        <w:t>Záruka za kvalitu díla</w:t>
      </w:r>
    </w:p>
    <w:p w:rsidR="001533F9" w:rsidRPr="00BC0B52" w:rsidRDefault="001533F9" w:rsidP="003C10AE">
      <w:pPr>
        <w:spacing w:before="120" w:after="120"/>
        <w:ind w:left="705" w:hanging="360"/>
        <w:jc w:val="both"/>
        <w:rPr>
          <w:rFonts w:ascii="Garamond" w:hAnsi="Garamond" w:cs="Palatino Linotype"/>
          <w:color w:val="000000"/>
        </w:rPr>
      </w:pPr>
      <w:r w:rsidRPr="00BC0B52">
        <w:rPr>
          <w:rFonts w:ascii="Garamond" w:hAnsi="Garamond" w:cs="Palatino Linotype"/>
          <w:color w:val="000000"/>
        </w:rPr>
        <w:t>1.</w:t>
      </w:r>
      <w:r w:rsidRPr="00BC0B52">
        <w:rPr>
          <w:rFonts w:ascii="Garamond" w:hAnsi="Garamond" w:cs="Palatino Linotype"/>
          <w:color w:val="000000"/>
        </w:rPr>
        <w:tab/>
        <w:t xml:space="preserve">Zhotovitel touto smlouvou přebírá závazek za jakost díla ode dne jeho předání Objednateli. </w:t>
      </w:r>
    </w:p>
    <w:p w:rsidR="001533F9" w:rsidRPr="00BC0B52" w:rsidRDefault="001533F9" w:rsidP="001533F9">
      <w:pPr>
        <w:spacing w:before="120" w:after="120"/>
        <w:ind w:left="705" w:hanging="360"/>
        <w:jc w:val="both"/>
        <w:rPr>
          <w:rFonts w:ascii="Garamond" w:hAnsi="Garamond" w:cs="Palatino Linotype"/>
          <w:color w:val="000000"/>
        </w:rPr>
      </w:pPr>
      <w:r w:rsidRPr="00BC0B52">
        <w:rPr>
          <w:rFonts w:ascii="Garamond" w:hAnsi="Garamond" w:cs="Palatino Linotype"/>
          <w:color w:val="000000"/>
        </w:rPr>
        <w:t>2</w:t>
      </w:r>
      <w:r w:rsidRPr="00BC0B52">
        <w:rPr>
          <w:rFonts w:ascii="Garamond" w:hAnsi="Garamond" w:cs="Palatino Linotype"/>
          <w:color w:val="000000"/>
        </w:rPr>
        <w:tab/>
        <w:t>Záruční doba neběží po dobu, po kterou Objednatel nemůže užívat dílo pro vady, za které odpovídá Zhotovitel.</w:t>
      </w:r>
    </w:p>
    <w:p w:rsidR="001533F9" w:rsidRPr="006C23A8" w:rsidRDefault="001533F9" w:rsidP="005B485B">
      <w:pPr>
        <w:widowControl w:val="0"/>
        <w:numPr>
          <w:ilvl w:val="0"/>
          <w:numId w:val="30"/>
        </w:numPr>
        <w:tabs>
          <w:tab w:val="left" w:pos="715"/>
          <w:tab w:val="num" w:pos="1800"/>
        </w:tabs>
        <w:suppressAutoHyphens/>
        <w:spacing w:before="120" w:after="120" w:line="240" w:lineRule="auto"/>
        <w:ind w:left="709" w:hanging="364"/>
        <w:jc w:val="both"/>
        <w:rPr>
          <w:rFonts w:ascii="Garamond" w:hAnsi="Garamond"/>
          <w:color w:val="000000"/>
        </w:rPr>
      </w:pPr>
      <w:r w:rsidRPr="00BC0B52">
        <w:rPr>
          <w:rFonts w:ascii="Garamond" w:hAnsi="Garamond" w:cs="Palatino Linotype"/>
          <w:color w:val="000000"/>
        </w:rPr>
        <w:t xml:space="preserve">Záruka poskytnutá Zhotovitelem se vztahuje na celé dílo, vč. všech prací, dodávek a částí v délce jejího trvání 60 měsíců. Záruční </w:t>
      </w:r>
      <w:r w:rsidR="009414B9">
        <w:rPr>
          <w:rFonts w:ascii="Garamond" w:hAnsi="Garamond" w:cs="Palatino Linotype"/>
          <w:color w:val="000000"/>
        </w:rPr>
        <w:t>doba</w:t>
      </w:r>
      <w:r w:rsidR="009414B9" w:rsidRPr="00BC0B52">
        <w:rPr>
          <w:rFonts w:ascii="Garamond" w:hAnsi="Garamond" w:cs="Palatino Linotype"/>
          <w:color w:val="000000"/>
        </w:rPr>
        <w:t xml:space="preserve"> </w:t>
      </w:r>
      <w:r w:rsidRPr="00BC0B52">
        <w:rPr>
          <w:rFonts w:ascii="Garamond" w:hAnsi="Garamond" w:cs="Palatino Linotype"/>
          <w:color w:val="000000"/>
        </w:rPr>
        <w:t>počíná běžet dnem</w:t>
      </w:r>
      <w:r>
        <w:rPr>
          <w:rFonts w:ascii="Garamond" w:hAnsi="Garamond" w:cs="Palatino Linotype"/>
          <w:color w:val="000000"/>
        </w:rPr>
        <w:t xml:space="preserve"> </w:t>
      </w:r>
      <w:r w:rsidRPr="00BC0B52">
        <w:rPr>
          <w:rFonts w:ascii="Garamond" w:hAnsi="Garamond" w:cs="Palatino Linotype"/>
          <w:color w:val="000000"/>
        </w:rPr>
        <w:t>předání a převzetí díla</w:t>
      </w:r>
      <w:r w:rsidR="009414B9">
        <w:rPr>
          <w:rFonts w:ascii="Garamond" w:hAnsi="Garamond" w:cs="Palatino Linotype"/>
          <w:color w:val="000000"/>
        </w:rPr>
        <w:t xml:space="preserve">, nebo bylo-li dílo </w:t>
      </w:r>
      <w:r w:rsidR="009414B9">
        <w:rPr>
          <w:rFonts w:ascii="Garamond" w:hAnsi="Garamond" w:cs="Palatino Linotype"/>
          <w:color w:val="000000"/>
        </w:rPr>
        <w:lastRenderedPageBreak/>
        <w:t>převzato s vadami či nedodělky dnem podpisu protokolu o odstranění poslední vady či nedodělku</w:t>
      </w:r>
      <w:r w:rsidRPr="00BC0B52">
        <w:rPr>
          <w:rFonts w:ascii="Garamond" w:hAnsi="Garamond" w:cs="Palatino Linotype"/>
          <w:color w:val="000000"/>
        </w:rPr>
        <w:t>. Po tuto dobu Zhotovitel odpovídá za vady, které se na díle vyskytnou.</w:t>
      </w:r>
    </w:p>
    <w:p w:rsidR="006C23A8" w:rsidRPr="00BC0B52" w:rsidRDefault="006C23A8" w:rsidP="006C23A8">
      <w:pPr>
        <w:widowControl w:val="0"/>
        <w:tabs>
          <w:tab w:val="left" w:pos="715"/>
        </w:tabs>
        <w:suppressAutoHyphens/>
        <w:spacing w:before="120" w:after="120" w:line="240" w:lineRule="auto"/>
        <w:ind w:left="709"/>
        <w:jc w:val="both"/>
        <w:rPr>
          <w:rFonts w:ascii="Garamond" w:hAnsi="Garamond"/>
          <w:color w:val="000000"/>
        </w:rPr>
      </w:pPr>
    </w:p>
    <w:p w:rsidR="001533F9" w:rsidRPr="00BC0B52" w:rsidRDefault="001533F9"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t>VIII.</w:t>
      </w:r>
    </w:p>
    <w:p w:rsidR="001533F9" w:rsidRPr="00BC0B52" w:rsidRDefault="001533F9" w:rsidP="001533F9">
      <w:pPr>
        <w:jc w:val="center"/>
        <w:rPr>
          <w:rFonts w:ascii="Garamond" w:hAnsi="Garamond" w:cs="Palatino Linotype"/>
          <w:color w:val="000000"/>
        </w:rPr>
      </w:pPr>
      <w:r w:rsidRPr="00BC0B52">
        <w:rPr>
          <w:rFonts w:ascii="Garamond" w:hAnsi="Garamond" w:cs="Palatino Linotype"/>
          <w:b/>
          <w:bCs/>
          <w:color w:val="000000"/>
        </w:rPr>
        <w:t xml:space="preserve">Odpovědnost za vady díla </w:t>
      </w:r>
    </w:p>
    <w:p w:rsidR="001533F9" w:rsidRPr="00BC0B52" w:rsidRDefault="001533F9" w:rsidP="003C10AE">
      <w:pPr>
        <w:widowControl w:val="0"/>
        <w:numPr>
          <w:ilvl w:val="0"/>
          <w:numId w:val="25"/>
        </w:numPr>
        <w:tabs>
          <w:tab w:val="clear" w:pos="720"/>
        </w:tabs>
        <w:suppressAutoHyphens/>
        <w:spacing w:before="120" w:after="120" w:line="240" w:lineRule="auto"/>
        <w:ind w:left="567" w:hanging="283"/>
        <w:jc w:val="both"/>
        <w:rPr>
          <w:rFonts w:ascii="Garamond" w:hAnsi="Garamond" w:cs="Palatino Linotype"/>
          <w:color w:val="000000"/>
        </w:rPr>
      </w:pPr>
      <w:r w:rsidRPr="00BC0B52">
        <w:rPr>
          <w:rFonts w:ascii="Garamond" w:hAnsi="Garamond" w:cs="Palatino Linotype"/>
          <w:color w:val="000000"/>
        </w:rPr>
        <w:t xml:space="preserve">Pokud dílo neodpovídá dohodnutému rozsahu prací, platným technickým normám, a vydaným </w:t>
      </w:r>
      <w:r w:rsidR="004C457D" w:rsidRPr="00BC0B52">
        <w:rPr>
          <w:rFonts w:ascii="Garamond" w:hAnsi="Garamond" w:cs="Palatino Linotype"/>
          <w:color w:val="000000"/>
        </w:rPr>
        <w:t>stanovisk</w:t>
      </w:r>
      <w:r w:rsidR="004C457D">
        <w:rPr>
          <w:rFonts w:ascii="Garamond" w:hAnsi="Garamond" w:cs="Palatino Linotype"/>
          <w:color w:val="000000"/>
        </w:rPr>
        <w:t>ů</w:t>
      </w:r>
      <w:r w:rsidR="004C457D" w:rsidRPr="00BC0B52">
        <w:rPr>
          <w:rFonts w:ascii="Garamond" w:hAnsi="Garamond" w:cs="Palatino Linotype"/>
          <w:color w:val="000000"/>
        </w:rPr>
        <w:t xml:space="preserve">m </w:t>
      </w:r>
      <w:r w:rsidRPr="00BC0B52">
        <w:rPr>
          <w:rFonts w:ascii="Garamond" w:hAnsi="Garamond" w:cs="Palatino Linotype"/>
          <w:color w:val="000000"/>
        </w:rPr>
        <w:t>státní správy, má vady.</w:t>
      </w:r>
    </w:p>
    <w:p w:rsidR="001533F9" w:rsidRPr="00BC0B52" w:rsidRDefault="001533F9" w:rsidP="005B485B">
      <w:pPr>
        <w:widowControl w:val="0"/>
        <w:numPr>
          <w:ilvl w:val="0"/>
          <w:numId w:val="25"/>
        </w:numPr>
        <w:tabs>
          <w:tab w:val="clear" w:pos="720"/>
        </w:tabs>
        <w:suppressAutoHyphens/>
        <w:spacing w:before="120" w:after="120" w:line="240" w:lineRule="auto"/>
        <w:ind w:left="567" w:hanging="283"/>
        <w:jc w:val="both"/>
        <w:rPr>
          <w:rFonts w:ascii="Garamond" w:hAnsi="Garamond" w:cs="Palatino Linotype"/>
        </w:rPr>
      </w:pPr>
      <w:r w:rsidRPr="00BC0B52">
        <w:rPr>
          <w:rFonts w:ascii="Garamond" w:hAnsi="Garamond" w:cs="Palatino Linotype"/>
          <w:color w:val="000000"/>
        </w:rPr>
        <w:t>Jestliže v záruční době vyjdou najevo vady díla, je Objednatel povinen Zhotovitele o této skutečnosti neprodleně po té</w:t>
      </w:r>
      <w:r w:rsidR="00B9609D">
        <w:rPr>
          <w:rFonts w:ascii="Garamond" w:hAnsi="Garamond" w:cs="Palatino Linotype"/>
          <w:color w:val="000000"/>
        </w:rPr>
        <w:t>,</w:t>
      </w:r>
      <w:r w:rsidRPr="00BC0B52">
        <w:rPr>
          <w:rFonts w:ascii="Garamond" w:hAnsi="Garamond" w:cs="Palatino Linotype"/>
          <w:color w:val="000000"/>
        </w:rPr>
        <w:t xml:space="preserve"> co je zjistí, informovat. V písemné reklamaci je Objednatel </w:t>
      </w:r>
      <w:r w:rsidRPr="00BC0B52">
        <w:rPr>
          <w:rFonts w:ascii="Garamond" w:hAnsi="Garamond" w:cs="Palatino Linotype"/>
        </w:rPr>
        <w:t xml:space="preserve">povinen zjištěné vady blíže popsat. </w:t>
      </w:r>
    </w:p>
    <w:p w:rsidR="001533F9" w:rsidRPr="00677988" w:rsidRDefault="001533F9" w:rsidP="005B485B">
      <w:pPr>
        <w:widowControl w:val="0"/>
        <w:numPr>
          <w:ilvl w:val="0"/>
          <w:numId w:val="25"/>
        </w:numPr>
        <w:tabs>
          <w:tab w:val="clear" w:pos="720"/>
          <w:tab w:val="num" w:pos="567"/>
        </w:tabs>
        <w:suppressAutoHyphens/>
        <w:spacing w:before="120" w:after="120" w:line="240" w:lineRule="auto"/>
        <w:ind w:left="567" w:hanging="283"/>
        <w:jc w:val="both"/>
        <w:rPr>
          <w:rFonts w:ascii="Garamond" w:hAnsi="Garamond" w:cs="Palatino Linotype"/>
        </w:rPr>
      </w:pPr>
      <w:r w:rsidRPr="00BC0B52">
        <w:rPr>
          <w:rFonts w:ascii="Garamond" w:hAnsi="Garamond" w:cs="Palatino Linotype"/>
        </w:rPr>
        <w:t>Za písemnou formu reklamace se považuje i zaslání informace o výskytu vady e</w:t>
      </w:r>
      <w:r w:rsidR="00023A04">
        <w:rPr>
          <w:rFonts w:ascii="Garamond" w:hAnsi="Garamond" w:cs="Palatino Linotype"/>
        </w:rPr>
        <w:t>-</w:t>
      </w:r>
      <w:r w:rsidRPr="00BC0B52">
        <w:rPr>
          <w:rFonts w:ascii="Garamond" w:hAnsi="Garamond" w:cs="Palatino Linotype"/>
        </w:rPr>
        <w:t xml:space="preserve">mailovou </w:t>
      </w:r>
      <w:r w:rsidRPr="00677988">
        <w:rPr>
          <w:rFonts w:ascii="Garamond" w:hAnsi="Garamond" w:cs="Palatino Linotype"/>
        </w:rPr>
        <w:t>zprávou do následující e-mailové schránky:</w:t>
      </w:r>
      <w:r w:rsidR="00B9609D">
        <w:rPr>
          <w:rFonts w:ascii="Garamond" w:hAnsi="Garamond" w:cs="Palatino Linotype"/>
        </w:rPr>
        <w:t xml:space="preserve"> </w:t>
      </w:r>
      <w:r w:rsidR="009B273F">
        <w:rPr>
          <w:rFonts w:ascii="Garamond" w:hAnsi="Garamond"/>
        </w:rPr>
        <w:t>xxxx</w:t>
      </w:r>
      <w:r w:rsidR="0018132F">
        <w:rPr>
          <w:rFonts w:ascii="Garamond" w:hAnsi="Garamond"/>
        </w:rPr>
        <w:t>@seznam.cz</w:t>
      </w:r>
      <w:r w:rsidR="00023A04">
        <w:rPr>
          <w:rFonts w:ascii="Garamond" w:hAnsi="Garamond"/>
          <w:lang w:val="en-US"/>
        </w:rPr>
        <w:t>.</w:t>
      </w:r>
    </w:p>
    <w:p w:rsidR="001533F9" w:rsidRPr="00BC0B52" w:rsidRDefault="001533F9" w:rsidP="005B485B">
      <w:pPr>
        <w:widowControl w:val="0"/>
        <w:numPr>
          <w:ilvl w:val="0"/>
          <w:numId w:val="25"/>
        </w:numPr>
        <w:tabs>
          <w:tab w:val="clear" w:pos="720"/>
          <w:tab w:val="num" w:pos="567"/>
        </w:tabs>
        <w:suppressAutoHyphens/>
        <w:spacing w:before="120" w:after="120" w:line="240" w:lineRule="auto"/>
        <w:ind w:left="567" w:hanging="283"/>
        <w:jc w:val="both"/>
        <w:rPr>
          <w:rFonts w:ascii="Garamond" w:hAnsi="Garamond" w:cs="Palatino Linotype"/>
        </w:rPr>
      </w:pPr>
      <w:r w:rsidRPr="00BC0B52">
        <w:rPr>
          <w:rFonts w:ascii="Garamond" w:hAnsi="Garamond" w:cs="Palatino Linotype"/>
        </w:rPr>
        <w:t>Objednatel je oprávněn v písemné reklamaci vad od Zhotovitele požadovat bezplatné odstranění zjištěných vad.</w:t>
      </w:r>
    </w:p>
    <w:p w:rsidR="001533F9" w:rsidRPr="00BC0B52" w:rsidRDefault="001533F9" w:rsidP="001533F9">
      <w:pPr>
        <w:spacing w:before="120" w:after="120"/>
        <w:ind w:left="567" w:hanging="283"/>
        <w:jc w:val="both"/>
        <w:rPr>
          <w:rFonts w:ascii="Garamond" w:hAnsi="Garamond" w:cs="Palatino Linotype"/>
        </w:rPr>
      </w:pPr>
      <w:r w:rsidRPr="00BC0B52">
        <w:rPr>
          <w:rFonts w:ascii="Garamond" w:hAnsi="Garamond" w:cs="Palatino Linotype"/>
        </w:rPr>
        <w:t>5.</w:t>
      </w:r>
      <w:r w:rsidRPr="00BC0B52">
        <w:rPr>
          <w:rFonts w:ascii="Garamond" w:hAnsi="Garamond" w:cs="Palatino Linotype"/>
        </w:rPr>
        <w:tab/>
      </w:r>
      <w:r w:rsidRPr="00BC0B52">
        <w:rPr>
          <w:rFonts w:ascii="Garamond" w:hAnsi="Garamond" w:cs="Arial"/>
        </w:rPr>
        <w:t>Objednatel je povinen ohlásit Zhotoviteli záruční vady neprodleně po</w:t>
      </w:r>
      <w:r w:rsidR="00B9609D">
        <w:rPr>
          <w:rFonts w:ascii="Garamond" w:hAnsi="Garamond" w:cs="Arial"/>
        </w:rPr>
        <w:t xml:space="preserve"> </w:t>
      </w:r>
      <w:r w:rsidRPr="00BC0B52">
        <w:rPr>
          <w:rFonts w:ascii="Garamond" w:hAnsi="Garamond" w:cs="Arial"/>
        </w:rPr>
        <w:t xml:space="preserve">té, co je zjistí. Záruční opravy provede Zhotovitel bezplatně a bezodkladně s ohledem na druh vady, nejpozději však do 3 </w:t>
      </w:r>
      <w:r>
        <w:rPr>
          <w:rFonts w:ascii="Garamond" w:hAnsi="Garamond" w:cs="Arial"/>
        </w:rPr>
        <w:t xml:space="preserve">(třech) </w:t>
      </w:r>
      <w:r w:rsidRPr="00BC0B52">
        <w:rPr>
          <w:rFonts w:ascii="Garamond" w:hAnsi="Garamond" w:cs="Arial"/>
        </w:rPr>
        <w:t>kalendářních dnů, nebude-li dohodnuto jinak, od nahlášení vady Objednatelem. V této souvislosti bere Zhotovitel na vědomí, že k odstranění závad může nastoupit v</w:t>
      </w:r>
      <w:r>
        <w:rPr>
          <w:rFonts w:ascii="Garamond" w:hAnsi="Garamond" w:cs="Arial"/>
        </w:rPr>
        <w:t xml:space="preserve"> nejbližší </w:t>
      </w:r>
      <w:r w:rsidRPr="00BC0B52">
        <w:rPr>
          <w:rFonts w:ascii="Garamond" w:hAnsi="Garamond" w:cs="Arial"/>
        </w:rPr>
        <w:t>pracovní den v době od 8:00 hodin do 14:00 hodin.</w:t>
      </w:r>
      <w:r>
        <w:rPr>
          <w:rFonts w:ascii="Garamond" w:hAnsi="Garamond" w:cs="Arial"/>
        </w:rPr>
        <w:t xml:space="preserve"> Bude-li vada Objednatelem nahlášena Zhotoviteli tak, že bezprostředně po nahlášení nenásleduje pracovní den, počíná běžet lhůta uvedená v první větě tohoto odstavce nejbližší pracovní den od nahlášení vady Objednatelem Zhotoviteli.</w:t>
      </w:r>
      <w:r w:rsidRPr="00BC0B52">
        <w:rPr>
          <w:rFonts w:ascii="Garamond" w:hAnsi="Garamond" w:cs="Arial"/>
        </w:rPr>
        <w:t xml:space="preserve"> V případě nedodržení uvedené (či jinak dohodnuté) lhůty pro provedení záruční opravy, je Objednatel oprávněn uplatnit </w:t>
      </w:r>
      <w:r>
        <w:rPr>
          <w:rFonts w:ascii="Garamond" w:hAnsi="Garamond" w:cs="Arial"/>
        </w:rPr>
        <w:t xml:space="preserve">(i opakovaně) </w:t>
      </w:r>
      <w:r w:rsidRPr="00BC0B52">
        <w:rPr>
          <w:rFonts w:ascii="Garamond" w:hAnsi="Garamond" w:cs="Arial"/>
        </w:rPr>
        <w:t xml:space="preserve">na Zhotoviteli smluvní pokutu ve výši </w:t>
      </w:r>
      <w:r>
        <w:rPr>
          <w:rFonts w:ascii="Garamond" w:hAnsi="Garamond" w:cs="Arial"/>
        </w:rPr>
        <w:t>2.000,- Kč</w:t>
      </w:r>
      <w:r w:rsidRPr="00BC0B52">
        <w:rPr>
          <w:rFonts w:ascii="Garamond" w:hAnsi="Garamond" w:cs="Arial"/>
        </w:rPr>
        <w:t xml:space="preserve"> za každý i započatý den prodlení, čímž není dotčeno právo Objednatele na náhradu škody</w:t>
      </w:r>
      <w:r>
        <w:rPr>
          <w:rFonts w:ascii="Garamond" w:hAnsi="Garamond" w:cs="Arial"/>
        </w:rPr>
        <w:t>/újmy</w:t>
      </w:r>
      <w:r w:rsidRPr="00BC0B52">
        <w:rPr>
          <w:rFonts w:ascii="Garamond" w:hAnsi="Garamond" w:cs="Palatino Linotype"/>
        </w:rPr>
        <w:t>. V případě záručních závad havarijního charakteru požaduje Objednatel zahájení odstraňování vad bez zbytečného odkladu, nejpozději však do 48 hodin od nahlášení, bude-li to v daném případě technicky možné.</w:t>
      </w:r>
    </w:p>
    <w:p w:rsidR="001533F9" w:rsidRPr="00BC0B52" w:rsidRDefault="001533F9" w:rsidP="001533F9">
      <w:pPr>
        <w:tabs>
          <w:tab w:val="left" w:pos="334"/>
          <w:tab w:val="left" w:pos="560"/>
        </w:tabs>
        <w:spacing w:before="120" w:after="120"/>
        <w:ind w:left="567" w:hanging="283"/>
        <w:jc w:val="both"/>
        <w:rPr>
          <w:rFonts w:ascii="Garamond" w:hAnsi="Garamond" w:cs="Palatino Linotype"/>
          <w:color w:val="000000"/>
        </w:rPr>
      </w:pPr>
      <w:r w:rsidRPr="00BC0B52">
        <w:rPr>
          <w:rFonts w:ascii="Garamond" w:hAnsi="Garamond" w:cs="Palatino Linotype"/>
        </w:rPr>
        <w:t xml:space="preserve">6. </w:t>
      </w:r>
      <w:r w:rsidRPr="00BC0B52">
        <w:rPr>
          <w:rFonts w:ascii="Garamond" w:hAnsi="Garamond" w:cs="Palatino Linotype"/>
        </w:rPr>
        <w:tab/>
        <w:t>Nenastoupí-li Zhotovitel k odstranění reklamované vady ani do 10</w:t>
      </w:r>
      <w:r>
        <w:rPr>
          <w:rFonts w:ascii="Garamond" w:hAnsi="Garamond" w:cs="Palatino Linotype"/>
        </w:rPr>
        <w:t xml:space="preserve"> (deseti)</w:t>
      </w:r>
      <w:r w:rsidRPr="00BC0B52">
        <w:rPr>
          <w:rFonts w:ascii="Garamond" w:hAnsi="Garamond" w:cs="Palatino Linotype"/>
        </w:rPr>
        <w:t xml:space="preserve"> pracovních dnů po obdržení reklamace, je Objednatel oprávněn pověřit odstraněním vady třetí osobu</w:t>
      </w:r>
      <w:r>
        <w:rPr>
          <w:rFonts w:ascii="Garamond" w:hAnsi="Garamond" w:cs="Palatino Linotype"/>
        </w:rPr>
        <w:t xml:space="preserve"> nebo odstranit vady sám</w:t>
      </w:r>
      <w:r w:rsidRPr="00BC0B52">
        <w:rPr>
          <w:rFonts w:ascii="Garamond" w:hAnsi="Garamond" w:cs="Palatino Linotype"/>
          <w:color w:val="000000"/>
        </w:rPr>
        <w:t xml:space="preserve">. Veškeré </w:t>
      </w:r>
      <w:r>
        <w:rPr>
          <w:rFonts w:ascii="Garamond" w:hAnsi="Garamond" w:cs="Palatino Linotype"/>
          <w:color w:val="000000"/>
        </w:rPr>
        <w:t xml:space="preserve">náklady </w:t>
      </w:r>
      <w:r w:rsidRPr="00BC0B52">
        <w:rPr>
          <w:rFonts w:ascii="Garamond" w:hAnsi="Garamond" w:cs="Palatino Linotype"/>
          <w:color w:val="000000"/>
        </w:rPr>
        <w:t>vzniklé</w:t>
      </w:r>
      <w:r>
        <w:rPr>
          <w:rFonts w:ascii="Garamond" w:hAnsi="Garamond" w:cs="Palatino Linotype"/>
          <w:color w:val="000000"/>
        </w:rPr>
        <w:t xml:space="preserve"> Objednateli v souvislosti s odstraněním této vady třetí osobou (nebo sebou samým)</w:t>
      </w:r>
      <w:r w:rsidRPr="00BC0B52">
        <w:rPr>
          <w:rFonts w:ascii="Garamond" w:hAnsi="Garamond" w:cs="Palatino Linotype"/>
          <w:color w:val="000000"/>
        </w:rPr>
        <w:t xml:space="preserve"> uhradí Objednateli Zhotovitel.</w:t>
      </w:r>
    </w:p>
    <w:p w:rsidR="001533F9" w:rsidRPr="00BC0B52" w:rsidRDefault="001533F9" w:rsidP="001533F9">
      <w:pPr>
        <w:tabs>
          <w:tab w:val="left" w:pos="334"/>
          <w:tab w:val="left" w:pos="560"/>
        </w:tabs>
        <w:spacing w:before="120" w:after="120"/>
        <w:ind w:left="567" w:hanging="283"/>
        <w:jc w:val="both"/>
        <w:rPr>
          <w:rFonts w:ascii="Garamond" w:hAnsi="Garamond" w:cs="Palatino Linotype"/>
        </w:rPr>
      </w:pPr>
      <w:r w:rsidRPr="00BC0B52">
        <w:rPr>
          <w:rFonts w:ascii="Garamond" w:hAnsi="Garamond" w:cs="Palatino Linotype"/>
          <w:color w:val="000000"/>
        </w:rPr>
        <w:t>7. Objednatel je oprávněn započíst své splatné i nesplatné pohledávky z titulu nároků na zaplacení smluvních pokut či nároků na náhradu škody</w:t>
      </w:r>
      <w:r>
        <w:rPr>
          <w:rFonts w:ascii="Garamond" w:hAnsi="Garamond" w:cs="Palatino Linotype"/>
          <w:color w:val="000000"/>
        </w:rPr>
        <w:t>/újmy</w:t>
      </w:r>
      <w:r w:rsidRPr="00BC0B52">
        <w:rPr>
          <w:rFonts w:ascii="Garamond" w:hAnsi="Garamond" w:cs="Palatino Linotype"/>
          <w:color w:val="000000"/>
        </w:rPr>
        <w:t xml:space="preserve"> vůči jakékoliv splatné či nesplatné pohledávce Zhotovitele. Zhotovitel není oprávněn jakékoliv své pohledávky vůči Objednateli, vzniklé </w:t>
      </w:r>
      <w:r w:rsidRPr="00BC0B52">
        <w:rPr>
          <w:rFonts w:ascii="Garamond" w:hAnsi="Garamond" w:cs="Palatino Linotype"/>
        </w:rPr>
        <w:t xml:space="preserve">z této smlouvy, </w:t>
      </w:r>
      <w:r w:rsidR="00023A04">
        <w:rPr>
          <w:rFonts w:ascii="Garamond" w:hAnsi="Garamond" w:cs="Palatino Linotype"/>
        </w:rPr>
        <w:t xml:space="preserve">započíst, </w:t>
      </w:r>
      <w:r w:rsidRPr="00BC0B52">
        <w:rPr>
          <w:rFonts w:ascii="Garamond" w:hAnsi="Garamond" w:cs="Palatino Linotype"/>
        </w:rPr>
        <w:t>zatížit zástavním právem</w:t>
      </w:r>
      <w:r w:rsidR="00023A04">
        <w:rPr>
          <w:rFonts w:ascii="Garamond" w:hAnsi="Garamond" w:cs="Palatino Linotype"/>
        </w:rPr>
        <w:t xml:space="preserve"> ani je postoupit na jiného bez předchozího písemného souhlasu objednatele</w:t>
      </w:r>
      <w:r w:rsidRPr="00BC0B52">
        <w:rPr>
          <w:rFonts w:ascii="Garamond" w:hAnsi="Garamond" w:cs="Palatino Linotype"/>
        </w:rPr>
        <w:t>.</w:t>
      </w:r>
    </w:p>
    <w:p w:rsidR="001533F9" w:rsidRPr="00BC0B52" w:rsidRDefault="001533F9"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t>IX.</w:t>
      </w:r>
    </w:p>
    <w:p w:rsidR="001533F9" w:rsidRPr="00BC0B52" w:rsidRDefault="001533F9" w:rsidP="001533F9">
      <w:pPr>
        <w:ind w:left="-375"/>
        <w:jc w:val="center"/>
        <w:rPr>
          <w:rFonts w:ascii="Garamond" w:hAnsi="Garamond" w:cs="Palatino Linotype"/>
          <w:color w:val="000000"/>
        </w:rPr>
      </w:pPr>
      <w:r w:rsidRPr="00BC0B52">
        <w:rPr>
          <w:rFonts w:ascii="Garamond" w:hAnsi="Garamond" w:cs="Palatino Linotype"/>
          <w:b/>
          <w:bCs/>
          <w:color w:val="000000"/>
        </w:rPr>
        <w:t xml:space="preserve">Spolupůsobení Zhotovitele </w:t>
      </w:r>
    </w:p>
    <w:p w:rsidR="001533F9" w:rsidRPr="00BC0B52" w:rsidRDefault="001533F9" w:rsidP="005B485B">
      <w:pPr>
        <w:widowControl w:val="0"/>
        <w:numPr>
          <w:ilvl w:val="0"/>
          <w:numId w:val="26"/>
        </w:numPr>
        <w:tabs>
          <w:tab w:val="left" w:pos="693"/>
        </w:tabs>
        <w:suppressAutoHyphens/>
        <w:spacing w:before="120" w:after="120" w:line="240" w:lineRule="auto"/>
        <w:ind w:left="693" w:hanging="357"/>
        <w:jc w:val="both"/>
        <w:rPr>
          <w:rFonts w:ascii="Garamond" w:hAnsi="Garamond" w:cs="Palatino Linotype"/>
          <w:color w:val="000000"/>
        </w:rPr>
      </w:pPr>
      <w:r w:rsidRPr="00BC0B52">
        <w:rPr>
          <w:rFonts w:ascii="Garamond" w:hAnsi="Garamond" w:cs="Palatino Linotype"/>
          <w:color w:val="000000"/>
        </w:rPr>
        <w:t>Zhotovitel přebírá plnou zodpovědnost za dodržování předpisů o bezpečnosti práce a ochraně zdraví při práci a dodržování požárních předpisů zák. 133/1985 Sb., o požární ochraně ve znění pozdějších předpisů a</w:t>
      </w:r>
      <w:r w:rsidRPr="00BC0B52">
        <w:rPr>
          <w:rFonts w:ascii="Garamond" w:hAnsi="Garamond" w:cs="Palatino Linotype"/>
          <w:color w:val="000000"/>
          <w:shd w:val="clear" w:color="auto" w:fill="FFFFFF"/>
        </w:rPr>
        <w:t xml:space="preserve"> vyhl. č. 246/2001 Sb., o stanovení podmínek požární bezpečnosti a výkonu státního požárního dozoru (vyhláška o požární prevenci).</w:t>
      </w:r>
      <w:r w:rsidRPr="00BC0B52">
        <w:rPr>
          <w:rFonts w:ascii="Garamond" w:hAnsi="Garamond" w:cs="Palatino Linotype"/>
          <w:color w:val="000000"/>
        </w:rPr>
        <w:t xml:space="preserve"> </w:t>
      </w:r>
    </w:p>
    <w:p w:rsidR="001533F9" w:rsidRPr="00E03BC2" w:rsidRDefault="001533F9" w:rsidP="005B485B">
      <w:pPr>
        <w:widowControl w:val="0"/>
        <w:numPr>
          <w:ilvl w:val="0"/>
          <w:numId w:val="26"/>
        </w:numPr>
        <w:tabs>
          <w:tab w:val="left" w:pos="693"/>
        </w:tabs>
        <w:suppressAutoHyphens/>
        <w:autoSpaceDE w:val="0"/>
        <w:autoSpaceDN w:val="0"/>
        <w:adjustRightInd w:val="0"/>
        <w:spacing w:before="120" w:after="120" w:line="240" w:lineRule="auto"/>
        <w:ind w:left="360" w:hanging="76"/>
        <w:jc w:val="both"/>
        <w:rPr>
          <w:rFonts w:ascii="Garamond" w:hAnsi="Garamond"/>
        </w:rPr>
      </w:pPr>
      <w:r w:rsidRPr="00E03BC2">
        <w:rPr>
          <w:rFonts w:ascii="Garamond" w:hAnsi="Garamond" w:cs="Palatino Linotype"/>
          <w:color w:val="000000"/>
        </w:rPr>
        <w:t>Při provádění díla budou dodrženy příslušné ČSN, TP (technické předpisy) a ČSN EN.</w:t>
      </w:r>
    </w:p>
    <w:p w:rsidR="001533F9" w:rsidRDefault="001533F9" w:rsidP="005B485B">
      <w:pPr>
        <w:widowControl w:val="0"/>
        <w:numPr>
          <w:ilvl w:val="0"/>
          <w:numId w:val="26"/>
        </w:numPr>
        <w:tabs>
          <w:tab w:val="left" w:pos="693"/>
        </w:tabs>
        <w:suppressAutoHyphens/>
        <w:autoSpaceDE w:val="0"/>
        <w:autoSpaceDN w:val="0"/>
        <w:adjustRightInd w:val="0"/>
        <w:spacing w:before="120" w:after="120" w:line="240" w:lineRule="auto"/>
        <w:ind w:left="709" w:hanging="425"/>
        <w:jc w:val="both"/>
        <w:rPr>
          <w:rFonts w:ascii="Garamond" w:hAnsi="Garamond"/>
        </w:rPr>
      </w:pPr>
      <w:r w:rsidRPr="00E03BC2">
        <w:rPr>
          <w:rFonts w:ascii="Garamond" w:eastAsia="Times New Roman" w:hAnsi="Garamond" w:cs="Arial"/>
          <w:color w:val="000000"/>
        </w:rPr>
        <w:lastRenderedPageBreak/>
        <w:t>Zhotovitel bere na vědomí, že podle § 2 písm. e) zákona č. 320/2001 Sb., o finanční kontrole ve veřejné správě, v platném znění, je osobou povinnou spolupůsobit při výkonu finanční kontroly.</w:t>
      </w:r>
    </w:p>
    <w:p w:rsidR="001533F9" w:rsidRPr="00E03BC2" w:rsidRDefault="001533F9" w:rsidP="005B485B">
      <w:pPr>
        <w:widowControl w:val="0"/>
        <w:numPr>
          <w:ilvl w:val="0"/>
          <w:numId w:val="26"/>
        </w:numPr>
        <w:tabs>
          <w:tab w:val="left" w:pos="693"/>
        </w:tabs>
        <w:suppressAutoHyphens/>
        <w:autoSpaceDE w:val="0"/>
        <w:autoSpaceDN w:val="0"/>
        <w:adjustRightInd w:val="0"/>
        <w:spacing w:before="120" w:after="120" w:line="240" w:lineRule="auto"/>
        <w:ind w:left="709" w:hanging="425"/>
        <w:jc w:val="both"/>
        <w:rPr>
          <w:rFonts w:ascii="Garamond" w:hAnsi="Garamond"/>
        </w:rPr>
      </w:pPr>
      <w:r w:rsidRPr="00E03BC2">
        <w:rPr>
          <w:rFonts w:ascii="Garamond" w:hAnsi="Garamond" w:cs="Palatino Linotype"/>
        </w:rPr>
        <w:t>Zhotovitel je povinen připravit a doložit při předání a převzetí dokončeného díla zejména tyto doklady:</w:t>
      </w:r>
      <w:r w:rsidRPr="00E03BC2">
        <w:rPr>
          <w:rFonts w:ascii="Garamond" w:hAnsi="Garamond" w:cs="Palatino Linotype"/>
        </w:rPr>
        <w:tab/>
      </w:r>
    </w:p>
    <w:p w:rsidR="001533F9" w:rsidRPr="00E03BC2"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Pr>
          <w:rFonts w:ascii="Garamond" w:hAnsi="Garamond" w:cs="Arial"/>
        </w:rPr>
        <w:t>D</w:t>
      </w:r>
      <w:r w:rsidRPr="00BC0B52">
        <w:rPr>
          <w:rFonts w:ascii="Garamond" w:hAnsi="Garamond" w:cs="Arial"/>
        </w:rPr>
        <w:t xml:space="preserve">okumentace </w:t>
      </w:r>
      <w:r>
        <w:rPr>
          <w:rFonts w:ascii="Garamond" w:hAnsi="Garamond" w:cs="Arial"/>
        </w:rPr>
        <w:t>skutečného provedení stavby</w:t>
      </w:r>
      <w:r w:rsidRPr="00BC0B52">
        <w:rPr>
          <w:rFonts w:ascii="Garamond" w:hAnsi="Garamond" w:cs="Arial"/>
        </w:rPr>
        <w:t xml:space="preserve"> ve </w:t>
      </w:r>
      <w:r>
        <w:rPr>
          <w:rFonts w:ascii="Garamond" w:hAnsi="Garamond" w:cs="Arial"/>
        </w:rPr>
        <w:t>3</w:t>
      </w:r>
      <w:r w:rsidRPr="00BC0B52">
        <w:rPr>
          <w:rFonts w:ascii="Garamond" w:hAnsi="Garamond" w:cs="Arial"/>
        </w:rPr>
        <w:t xml:space="preserve"> tištěných vyhotoveních a 1x v digitální podobě ve formátu *.dwg (případně *.dxf) a *.pdf, </w:t>
      </w:r>
      <w:r w:rsidR="008030A1">
        <w:rPr>
          <w:rFonts w:ascii="Garamond" w:hAnsi="Garamond" w:cs="Arial"/>
        </w:rPr>
        <w:t xml:space="preserve">vše uložené </w:t>
      </w:r>
      <w:r w:rsidRPr="00BC0B52">
        <w:rPr>
          <w:rFonts w:ascii="Garamond" w:hAnsi="Garamond" w:cs="Arial"/>
        </w:rPr>
        <w:t>na CD, případně</w:t>
      </w:r>
      <w:r>
        <w:rPr>
          <w:rFonts w:ascii="Garamond" w:hAnsi="Garamond" w:cs="Arial"/>
          <w:i/>
        </w:rPr>
        <w:t xml:space="preserve"> </w:t>
      </w:r>
      <w:r w:rsidRPr="005B1B2B">
        <w:rPr>
          <w:rFonts w:ascii="Garamond" w:hAnsi="Garamond" w:cs="Arial"/>
        </w:rPr>
        <w:t>DVD</w:t>
      </w:r>
      <w:r>
        <w:rPr>
          <w:rFonts w:ascii="Garamond" w:hAnsi="Garamond" w:cs="Arial"/>
        </w:rPr>
        <w:t>;</w:t>
      </w:r>
    </w:p>
    <w:p w:rsidR="001533F9"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sidRPr="00BC0B52">
        <w:rPr>
          <w:rFonts w:ascii="Garamond" w:hAnsi="Garamond"/>
        </w:rPr>
        <w:t xml:space="preserve">Prohlášení o shodě na </w:t>
      </w:r>
      <w:r>
        <w:rPr>
          <w:rFonts w:ascii="Garamond" w:hAnsi="Garamond"/>
        </w:rPr>
        <w:t>zabudované materiály a výrobky</w:t>
      </w:r>
      <w:r w:rsidRPr="00BC0B52">
        <w:rPr>
          <w:rFonts w:ascii="Garamond" w:hAnsi="Garamond"/>
        </w:rPr>
        <w:t>, prohlášení Zhotovitele o vhodnosti použitých materiálů</w:t>
      </w:r>
      <w:r>
        <w:rPr>
          <w:rFonts w:ascii="Garamond" w:hAnsi="Garamond"/>
        </w:rPr>
        <w:t>, certifikáty;</w:t>
      </w:r>
      <w:r w:rsidRPr="00BC0B52">
        <w:rPr>
          <w:rFonts w:ascii="Garamond" w:hAnsi="Garamond"/>
        </w:rPr>
        <w:t xml:space="preserve"> </w:t>
      </w:r>
    </w:p>
    <w:p w:rsidR="001533F9"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Pr>
          <w:rFonts w:ascii="Garamond" w:hAnsi="Garamond"/>
        </w:rPr>
        <w:t>Protokoly o provedených zkouškách, revizí</w:t>
      </w:r>
      <w:r w:rsidR="008030A1">
        <w:rPr>
          <w:rFonts w:ascii="Garamond" w:hAnsi="Garamond"/>
        </w:rPr>
        <w:t>ch</w:t>
      </w:r>
      <w:r>
        <w:rPr>
          <w:rFonts w:ascii="Garamond" w:hAnsi="Garamond"/>
        </w:rPr>
        <w:t xml:space="preserve"> a měření;</w:t>
      </w:r>
    </w:p>
    <w:p w:rsidR="001533F9"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Pr>
          <w:rFonts w:ascii="Garamond" w:hAnsi="Garamond"/>
        </w:rPr>
        <w:t>Stavební deník – originál;</w:t>
      </w:r>
    </w:p>
    <w:p w:rsidR="001533F9"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Pr>
          <w:rFonts w:ascii="Garamond" w:hAnsi="Garamond"/>
        </w:rPr>
        <w:t>P</w:t>
      </w:r>
      <w:r w:rsidRPr="00BC0B52">
        <w:rPr>
          <w:rFonts w:ascii="Garamond" w:hAnsi="Garamond"/>
        </w:rPr>
        <w:t>ředáv</w:t>
      </w:r>
      <w:r>
        <w:rPr>
          <w:rFonts w:ascii="Garamond" w:hAnsi="Garamond"/>
        </w:rPr>
        <w:t>ací protokol díla;</w:t>
      </w:r>
    </w:p>
    <w:p w:rsidR="001533F9"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Pr>
          <w:rFonts w:ascii="Garamond" w:hAnsi="Garamond"/>
        </w:rPr>
        <w:t>D</w:t>
      </w:r>
      <w:r w:rsidRPr="00BC0B52">
        <w:rPr>
          <w:rFonts w:ascii="Garamond" w:hAnsi="Garamond"/>
        </w:rPr>
        <w:t>okl</w:t>
      </w:r>
      <w:r>
        <w:rPr>
          <w:rFonts w:ascii="Garamond" w:hAnsi="Garamond"/>
        </w:rPr>
        <w:t>ad o likvidaci a třídění odpadu;</w:t>
      </w:r>
    </w:p>
    <w:p w:rsidR="001533F9" w:rsidRPr="00BC0B52" w:rsidRDefault="001533F9" w:rsidP="005B485B">
      <w:pPr>
        <w:numPr>
          <w:ilvl w:val="0"/>
          <w:numId w:val="33"/>
        </w:numPr>
        <w:tabs>
          <w:tab w:val="left" w:pos="693"/>
          <w:tab w:val="left" w:pos="1068"/>
        </w:tabs>
        <w:autoSpaceDE w:val="0"/>
        <w:autoSpaceDN w:val="0"/>
        <w:adjustRightInd w:val="0"/>
        <w:spacing w:before="120" w:after="120" w:line="240" w:lineRule="auto"/>
        <w:jc w:val="both"/>
        <w:rPr>
          <w:rFonts w:ascii="Garamond" w:hAnsi="Garamond"/>
        </w:rPr>
      </w:pPr>
      <w:r>
        <w:rPr>
          <w:rFonts w:ascii="Garamond" w:hAnsi="Garamond"/>
        </w:rPr>
        <w:t>P</w:t>
      </w:r>
      <w:r w:rsidRPr="00BC0B52">
        <w:rPr>
          <w:rFonts w:ascii="Garamond" w:hAnsi="Garamond"/>
        </w:rPr>
        <w:t>řípadně další doklady potřebné pro uvedení do trvalého užívání nebo další doklady pro potřeby Objednatele.</w:t>
      </w:r>
    </w:p>
    <w:p w:rsidR="001533F9" w:rsidRPr="00BC0B52" w:rsidRDefault="001533F9"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t>X.</w:t>
      </w:r>
    </w:p>
    <w:p w:rsidR="001533F9" w:rsidRPr="00BC0B52" w:rsidRDefault="001533F9" w:rsidP="001533F9">
      <w:pPr>
        <w:ind w:left="-375"/>
        <w:jc w:val="center"/>
        <w:rPr>
          <w:rFonts w:ascii="Garamond" w:hAnsi="Garamond" w:cs="Palatino Linotype"/>
          <w:color w:val="000000"/>
        </w:rPr>
      </w:pPr>
      <w:r w:rsidRPr="00BC0B52">
        <w:rPr>
          <w:rFonts w:ascii="Garamond" w:hAnsi="Garamond" w:cs="Palatino Linotype"/>
          <w:b/>
          <w:bCs/>
          <w:color w:val="000000"/>
        </w:rPr>
        <w:t xml:space="preserve">Provádění kontrol </w:t>
      </w:r>
    </w:p>
    <w:p w:rsidR="001533F9" w:rsidRPr="00BC0B52" w:rsidRDefault="001533F9" w:rsidP="00356655">
      <w:pPr>
        <w:widowControl w:val="0"/>
        <w:numPr>
          <w:ilvl w:val="0"/>
          <w:numId w:val="35"/>
        </w:numPr>
        <w:tabs>
          <w:tab w:val="left" w:pos="720"/>
          <w:tab w:val="left" w:pos="5140"/>
        </w:tabs>
        <w:suppressAutoHyphens/>
        <w:spacing w:before="120" w:after="120" w:line="240" w:lineRule="auto"/>
        <w:ind w:hanging="596"/>
        <w:jc w:val="both"/>
        <w:rPr>
          <w:rFonts w:ascii="Garamond" w:hAnsi="Garamond" w:cs="Palatino Linotype"/>
          <w:color w:val="000000"/>
        </w:rPr>
      </w:pPr>
      <w:r w:rsidRPr="00BC0B52">
        <w:rPr>
          <w:rFonts w:ascii="Garamond" w:hAnsi="Garamond" w:cs="Palatino Linotype"/>
          <w:color w:val="000000"/>
        </w:rPr>
        <w:t>Zástupc</w:t>
      </w:r>
      <w:r w:rsidR="00A84B47">
        <w:rPr>
          <w:rFonts w:ascii="Garamond" w:hAnsi="Garamond" w:cs="Palatino Linotype"/>
          <w:color w:val="000000"/>
        </w:rPr>
        <w:t>em</w:t>
      </w:r>
      <w:r w:rsidRPr="00BC0B52">
        <w:rPr>
          <w:rFonts w:ascii="Garamond" w:hAnsi="Garamond" w:cs="Palatino Linotype"/>
          <w:color w:val="000000"/>
        </w:rPr>
        <w:t xml:space="preserve"> Zhotovitele pověřen</w:t>
      </w:r>
      <w:r w:rsidR="00A84B47">
        <w:rPr>
          <w:rFonts w:ascii="Garamond" w:hAnsi="Garamond" w:cs="Palatino Linotype"/>
          <w:color w:val="000000"/>
        </w:rPr>
        <w:t>ý</w:t>
      </w:r>
      <w:r w:rsidRPr="00BC0B52">
        <w:rPr>
          <w:rFonts w:ascii="Garamond" w:hAnsi="Garamond" w:cs="Palatino Linotype"/>
          <w:color w:val="000000"/>
        </w:rPr>
        <w:t xml:space="preserve"> vedením stavby j</w:t>
      </w:r>
      <w:r w:rsidR="00A84B47">
        <w:rPr>
          <w:rFonts w:ascii="Garamond" w:hAnsi="Garamond" w:cs="Palatino Linotype"/>
          <w:color w:val="000000"/>
        </w:rPr>
        <w:t>e</w:t>
      </w:r>
      <w:r w:rsidRPr="00BC0B52">
        <w:rPr>
          <w:rFonts w:ascii="Garamond" w:hAnsi="Garamond" w:cs="Palatino Linotype"/>
          <w:color w:val="000000"/>
        </w:rPr>
        <w:t xml:space="preserve">: </w:t>
      </w:r>
    </w:p>
    <w:p w:rsidR="001533F9" w:rsidRPr="00BC0B52" w:rsidRDefault="009B273F" w:rsidP="001533F9">
      <w:pPr>
        <w:widowControl w:val="0"/>
        <w:tabs>
          <w:tab w:val="left" w:pos="5140"/>
        </w:tabs>
        <w:suppressAutoHyphens/>
        <w:spacing w:before="120" w:after="120"/>
        <w:ind w:left="720"/>
        <w:jc w:val="both"/>
        <w:rPr>
          <w:rFonts w:ascii="Garamond" w:hAnsi="Garamond" w:cs="Palatino Linotype"/>
          <w:color w:val="000000"/>
        </w:rPr>
      </w:pPr>
      <w:r>
        <w:rPr>
          <w:rFonts w:ascii="Garamond" w:hAnsi="Garamond"/>
        </w:rPr>
        <w:t>xxxx</w:t>
      </w:r>
    </w:p>
    <w:p w:rsidR="001533F9" w:rsidRPr="00BC0B52" w:rsidRDefault="001533F9" w:rsidP="003A02FD">
      <w:pPr>
        <w:widowControl w:val="0"/>
        <w:numPr>
          <w:ilvl w:val="0"/>
          <w:numId w:val="35"/>
        </w:numPr>
        <w:tabs>
          <w:tab w:val="left" w:pos="720"/>
        </w:tabs>
        <w:suppressAutoHyphens/>
        <w:spacing w:before="120" w:after="120" w:line="240" w:lineRule="auto"/>
        <w:ind w:left="720" w:hanging="360"/>
        <w:jc w:val="both"/>
        <w:rPr>
          <w:rFonts w:ascii="Garamond" w:hAnsi="Garamond" w:cs="Palatino Linotype"/>
          <w:color w:val="000000"/>
        </w:rPr>
      </w:pPr>
      <w:r w:rsidRPr="00BC0B52">
        <w:rPr>
          <w:rFonts w:ascii="Garamond" w:hAnsi="Garamond" w:cs="Palatino Linotype"/>
          <w:color w:val="000000"/>
        </w:rPr>
        <w:t>Před zakrytím prací a konstrukcí je Zhotovitel povinen včas (to je m</w:t>
      </w:r>
      <w:r w:rsidRPr="00BC0B52">
        <w:rPr>
          <w:rFonts w:ascii="Garamond" w:hAnsi="Garamond" w:cs="Palatino Linotype"/>
          <w:color w:val="000000"/>
          <w:shd w:val="clear" w:color="auto" w:fill="FFFFFF"/>
        </w:rPr>
        <w:t>in. 3 prac</w:t>
      </w:r>
      <w:r w:rsidRPr="00BC0B52">
        <w:rPr>
          <w:rFonts w:ascii="Garamond" w:hAnsi="Garamond" w:cs="Palatino Linotype"/>
          <w:color w:val="000000"/>
        </w:rPr>
        <w:t>ovní dny předem) vyzvat zástupce Objednatele (zápisem do stavebního deníku</w:t>
      </w:r>
      <w:r w:rsidR="00ED127F">
        <w:rPr>
          <w:rFonts w:ascii="Garamond" w:hAnsi="Garamond" w:cs="Palatino Linotype"/>
          <w:color w:val="000000"/>
        </w:rPr>
        <w:t xml:space="preserve"> a současně e-mailem</w:t>
      </w:r>
      <w:r w:rsidRPr="00BC0B52">
        <w:rPr>
          <w:rFonts w:ascii="Garamond" w:hAnsi="Garamond" w:cs="Palatino Linotype"/>
          <w:color w:val="000000"/>
        </w:rPr>
        <w:t xml:space="preserve">) k provedení kontroly. Případné vymezení rozsahu prací, které budou kontrolovány, bude vymezováno předem zápisem ve stavebním deníku. </w:t>
      </w:r>
      <w:r w:rsidR="00FB4ECD" w:rsidRPr="00FB4ECD">
        <w:rPr>
          <w:rFonts w:ascii="Garamond" w:hAnsi="Garamond" w:cs="Palatino Linotype"/>
          <w:color w:val="000000"/>
        </w:rPr>
        <w:t>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1533F9" w:rsidRPr="00BC0B52" w:rsidRDefault="001533F9" w:rsidP="003A02FD">
      <w:pPr>
        <w:widowControl w:val="0"/>
        <w:numPr>
          <w:ilvl w:val="0"/>
          <w:numId w:val="35"/>
        </w:numPr>
        <w:tabs>
          <w:tab w:val="left" w:pos="720"/>
        </w:tabs>
        <w:suppressAutoHyphens/>
        <w:spacing w:before="120" w:after="120" w:line="240" w:lineRule="auto"/>
        <w:ind w:left="720" w:hanging="360"/>
        <w:jc w:val="both"/>
        <w:rPr>
          <w:rFonts w:ascii="Garamond" w:hAnsi="Garamond" w:cs="Palatino Linotype"/>
          <w:color w:val="000000"/>
        </w:rPr>
      </w:pPr>
      <w:r w:rsidRPr="00BC0B52">
        <w:rPr>
          <w:rFonts w:ascii="Garamond" w:hAnsi="Garamond" w:cs="Palatino Linotype"/>
          <w:color w:val="000000"/>
        </w:rPr>
        <w:t xml:space="preserve">Jestliže se zástupce Objednatele bez odůvodnění nedostaví do </w:t>
      </w:r>
      <w:r>
        <w:rPr>
          <w:rFonts w:ascii="Garamond" w:hAnsi="Garamond" w:cs="Palatino Linotype"/>
          <w:color w:val="000000"/>
        </w:rPr>
        <w:t>3 (</w:t>
      </w:r>
      <w:r w:rsidRPr="00BC0B52">
        <w:rPr>
          <w:rFonts w:ascii="Garamond" w:hAnsi="Garamond" w:cs="Palatino Linotype"/>
          <w:color w:val="000000"/>
        </w:rPr>
        <w:t>tří</w:t>
      </w:r>
      <w:r>
        <w:rPr>
          <w:rFonts w:ascii="Garamond" w:hAnsi="Garamond" w:cs="Palatino Linotype"/>
          <w:color w:val="000000"/>
        </w:rPr>
        <w:t>)</w:t>
      </w:r>
      <w:r w:rsidRPr="00BC0B52">
        <w:rPr>
          <w:rFonts w:ascii="Garamond" w:hAnsi="Garamond" w:cs="Palatino Linotype"/>
          <w:color w:val="000000"/>
          <w:shd w:val="clear" w:color="auto" w:fill="FFFFFF"/>
        </w:rPr>
        <w:t xml:space="preserve"> </w:t>
      </w:r>
      <w:r>
        <w:rPr>
          <w:rFonts w:ascii="Garamond" w:hAnsi="Garamond" w:cs="Palatino Linotype"/>
          <w:color w:val="000000"/>
          <w:shd w:val="clear" w:color="auto" w:fill="FFFFFF"/>
        </w:rPr>
        <w:t xml:space="preserve">pracovní </w:t>
      </w:r>
      <w:r w:rsidRPr="00BC0B52">
        <w:rPr>
          <w:rFonts w:ascii="Garamond" w:hAnsi="Garamond" w:cs="Palatino Linotype"/>
          <w:color w:val="000000"/>
          <w:shd w:val="clear" w:color="auto" w:fill="FFFFFF"/>
        </w:rPr>
        <w:t xml:space="preserve">dnů </w:t>
      </w:r>
      <w:r w:rsidRPr="00BC0B52">
        <w:rPr>
          <w:rFonts w:ascii="Garamond" w:hAnsi="Garamond" w:cs="Palatino Linotype"/>
          <w:color w:val="000000"/>
        </w:rPr>
        <w:t>od vyzvání ke kontrole zakrývaných prací, má se za to, že s pracemi souhlasí</w:t>
      </w:r>
      <w:r w:rsidR="00FB4ECD">
        <w:rPr>
          <w:rFonts w:ascii="Garamond" w:hAnsi="Garamond" w:cs="Palatino Linotype"/>
          <w:color w:val="000000"/>
        </w:rPr>
        <w:t xml:space="preserve"> a zhotovitel je oprávněn je zakrýt</w:t>
      </w:r>
      <w:r w:rsidRPr="00BC0B52">
        <w:rPr>
          <w:rFonts w:ascii="Garamond" w:hAnsi="Garamond" w:cs="Palatino Linotype"/>
          <w:color w:val="000000"/>
        </w:rPr>
        <w:t xml:space="preserve">. </w:t>
      </w:r>
      <w:r w:rsidR="00FB4ECD" w:rsidRPr="00FB4ECD">
        <w:rPr>
          <w:rFonts w:ascii="Garamond" w:hAnsi="Garamond" w:cs="Palatino Linotype"/>
          <w:color w:val="000000"/>
        </w:rPr>
        <w:t>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r w:rsidR="00FB4ECD">
        <w:rPr>
          <w:rFonts w:ascii="Garamond" w:hAnsi="Garamond" w:cs="Palatino Linotype"/>
          <w:color w:val="000000"/>
        </w:rPr>
        <w:t>.</w:t>
      </w:r>
    </w:p>
    <w:p w:rsidR="001533F9" w:rsidRPr="00BC0B52" w:rsidRDefault="001533F9"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t>XI.</w:t>
      </w:r>
    </w:p>
    <w:p w:rsidR="001533F9" w:rsidRPr="00BC0B52" w:rsidRDefault="001533F9" w:rsidP="00F025E5">
      <w:pPr>
        <w:keepNext/>
        <w:ind w:left="17"/>
        <w:jc w:val="center"/>
        <w:rPr>
          <w:rFonts w:ascii="Garamond" w:hAnsi="Garamond" w:cs="Palatino Linotype"/>
          <w:b/>
          <w:bCs/>
          <w:color w:val="000000"/>
        </w:rPr>
      </w:pPr>
      <w:r w:rsidRPr="00BC0B52">
        <w:rPr>
          <w:rFonts w:ascii="Garamond" w:hAnsi="Garamond" w:cs="Palatino Linotype"/>
          <w:b/>
          <w:bCs/>
          <w:color w:val="000000"/>
        </w:rPr>
        <w:t xml:space="preserve">Vlastnické právo a nebezpečí škody na díle </w:t>
      </w:r>
    </w:p>
    <w:p w:rsidR="001533F9" w:rsidRPr="00BC0B52" w:rsidRDefault="001533F9" w:rsidP="005B485B">
      <w:pPr>
        <w:widowControl w:val="0"/>
        <w:numPr>
          <w:ilvl w:val="0"/>
          <w:numId w:val="27"/>
        </w:numPr>
        <w:tabs>
          <w:tab w:val="clear" w:pos="720"/>
          <w:tab w:val="left" w:pos="735"/>
        </w:tabs>
        <w:suppressAutoHyphens/>
        <w:spacing w:before="120" w:after="120" w:line="240" w:lineRule="auto"/>
        <w:ind w:hanging="357"/>
        <w:jc w:val="both"/>
        <w:rPr>
          <w:rFonts w:ascii="Garamond" w:hAnsi="Garamond" w:cs="Palatino Linotype"/>
          <w:color w:val="000000"/>
        </w:rPr>
      </w:pPr>
      <w:r w:rsidRPr="00BC0B52">
        <w:rPr>
          <w:rFonts w:ascii="Garamond" w:hAnsi="Garamond" w:cs="Palatino Linotype"/>
          <w:color w:val="000000"/>
        </w:rPr>
        <w:t>Vlastníkem díla je od počátku zahájení plnění Objednatel.</w:t>
      </w:r>
    </w:p>
    <w:p w:rsidR="001533F9" w:rsidRPr="00677988" w:rsidRDefault="001533F9" w:rsidP="005B485B">
      <w:pPr>
        <w:widowControl w:val="0"/>
        <w:numPr>
          <w:ilvl w:val="0"/>
          <w:numId w:val="27"/>
        </w:numPr>
        <w:tabs>
          <w:tab w:val="clear" w:pos="720"/>
          <w:tab w:val="left" w:pos="735"/>
        </w:tabs>
        <w:suppressAutoHyphens/>
        <w:spacing w:before="120" w:after="120" w:line="240" w:lineRule="auto"/>
        <w:ind w:left="735" w:hanging="357"/>
        <w:jc w:val="both"/>
        <w:rPr>
          <w:rFonts w:ascii="Garamond" w:hAnsi="Garamond" w:cs="Palatino Linotype"/>
          <w:color w:val="000000"/>
        </w:rPr>
      </w:pPr>
      <w:r w:rsidRPr="00BC0B52">
        <w:rPr>
          <w:rFonts w:ascii="Garamond" w:hAnsi="Garamond" w:cs="Palatino Linotype"/>
          <w:color w:val="000000"/>
        </w:rPr>
        <w:t xml:space="preserve">Nebezpečí škody na zhotoveném díle nese od </w:t>
      </w:r>
      <w:r w:rsidR="00ED127F">
        <w:rPr>
          <w:rFonts w:ascii="Garamond" w:hAnsi="Garamond" w:cs="Palatino Linotype"/>
          <w:color w:val="000000"/>
        </w:rPr>
        <w:t>předání staveniště</w:t>
      </w:r>
      <w:r w:rsidRPr="00BC0B52">
        <w:rPr>
          <w:rFonts w:ascii="Garamond" w:hAnsi="Garamond" w:cs="Palatino Linotype"/>
          <w:color w:val="000000"/>
        </w:rPr>
        <w:t xml:space="preserve"> do doby předání řádně provedeného </w:t>
      </w:r>
      <w:r w:rsidRPr="00BC0B52">
        <w:rPr>
          <w:rFonts w:ascii="Garamond" w:hAnsi="Garamond" w:cs="Palatino Linotype"/>
        </w:rPr>
        <w:t>díla Zhotovitel. Objednatel nese nebezpečí škody na zhotoveném díle ode dne, kdy převezme dílo bez</w:t>
      </w:r>
      <w:r>
        <w:rPr>
          <w:rFonts w:ascii="Garamond" w:hAnsi="Garamond" w:cs="Palatino Linotype"/>
        </w:rPr>
        <w:t xml:space="preserve"> zjevných</w:t>
      </w:r>
      <w:r w:rsidRPr="00BC0B52">
        <w:rPr>
          <w:rFonts w:ascii="Garamond" w:hAnsi="Garamond" w:cs="Palatino Linotype"/>
        </w:rPr>
        <w:t xml:space="preserve"> vad a nedodělků.</w:t>
      </w:r>
    </w:p>
    <w:p w:rsidR="006C23A8" w:rsidRDefault="006C23A8" w:rsidP="006C23A8">
      <w:pPr>
        <w:spacing w:after="0" w:line="240" w:lineRule="auto"/>
        <w:jc w:val="center"/>
        <w:rPr>
          <w:rFonts w:ascii="Garamond" w:hAnsi="Garamond" w:cs="Palatino Linotype"/>
          <w:b/>
          <w:bCs/>
          <w:color w:val="000000"/>
        </w:rPr>
      </w:pPr>
    </w:p>
    <w:p w:rsidR="001533F9" w:rsidRDefault="001533F9"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t>XII.</w:t>
      </w:r>
    </w:p>
    <w:p w:rsidR="000F78A6" w:rsidRPr="0019056B" w:rsidRDefault="00192635" w:rsidP="003C10AE">
      <w:pPr>
        <w:ind w:left="15"/>
        <w:jc w:val="center"/>
        <w:rPr>
          <w:rFonts w:ascii="Arial" w:hAnsi="Arial" w:cs="Arial"/>
          <w:b/>
          <w:sz w:val="20"/>
          <w:szCs w:val="20"/>
          <w:u w:val="single"/>
        </w:rPr>
      </w:pPr>
      <w:r>
        <w:rPr>
          <w:rFonts w:ascii="Garamond" w:hAnsi="Garamond" w:cs="Palatino Linotype"/>
          <w:b/>
          <w:bCs/>
          <w:color w:val="000000"/>
        </w:rPr>
        <w:t>Odstoupení od smlouvy</w:t>
      </w:r>
    </w:p>
    <w:p w:rsidR="000F78A6" w:rsidRPr="003C10AE" w:rsidRDefault="000F78A6" w:rsidP="003C10AE">
      <w:pPr>
        <w:widowControl w:val="0"/>
        <w:numPr>
          <w:ilvl w:val="0"/>
          <w:numId w:val="39"/>
        </w:numPr>
        <w:suppressAutoHyphens/>
        <w:spacing w:before="120" w:after="120" w:line="240" w:lineRule="auto"/>
        <w:jc w:val="both"/>
        <w:rPr>
          <w:rFonts w:ascii="Garamond" w:hAnsi="Garamond" w:cs="Palatino Linotype"/>
          <w:color w:val="000000"/>
        </w:rPr>
      </w:pPr>
      <w:r w:rsidRPr="003C10AE">
        <w:rPr>
          <w:rFonts w:ascii="Garamond" w:hAnsi="Garamond" w:cs="Palatino Linotype"/>
          <w:color w:val="000000"/>
        </w:rPr>
        <w:t>Obě smluvní strany jsou oprávněny odstoupit od této smlouvy v případech stanovených zákonem.</w:t>
      </w:r>
    </w:p>
    <w:p w:rsidR="000F78A6" w:rsidRPr="003C10AE" w:rsidRDefault="000F78A6" w:rsidP="003C10AE">
      <w:pPr>
        <w:widowControl w:val="0"/>
        <w:numPr>
          <w:ilvl w:val="0"/>
          <w:numId w:val="39"/>
        </w:numPr>
        <w:suppressAutoHyphens/>
        <w:spacing w:before="120" w:after="120" w:line="240" w:lineRule="auto"/>
        <w:ind w:hanging="357"/>
        <w:jc w:val="both"/>
        <w:rPr>
          <w:rFonts w:ascii="Garamond" w:hAnsi="Garamond" w:cs="Palatino Linotype"/>
          <w:color w:val="000000"/>
        </w:rPr>
      </w:pPr>
      <w:r w:rsidRPr="003C10AE">
        <w:rPr>
          <w:rFonts w:ascii="Garamond" w:hAnsi="Garamond" w:cs="Palatino Linotype"/>
          <w:color w:val="000000"/>
        </w:rPr>
        <w:lastRenderedPageBreak/>
        <w:t>Smluvní strany se dohodly, že objednatel je oprávněn v souladu s § 2001 o.z. od této smlouvy písemně odstoupit z důvodu jejího porušení zhotovitelem.</w:t>
      </w:r>
    </w:p>
    <w:p w:rsidR="000F78A6" w:rsidRPr="003C10AE" w:rsidRDefault="000F78A6" w:rsidP="003C10AE">
      <w:pPr>
        <w:widowControl w:val="0"/>
        <w:numPr>
          <w:ilvl w:val="0"/>
          <w:numId w:val="39"/>
        </w:numPr>
        <w:suppressAutoHyphens/>
        <w:spacing w:before="120" w:after="120" w:line="240" w:lineRule="auto"/>
        <w:ind w:hanging="357"/>
        <w:jc w:val="both"/>
        <w:rPr>
          <w:rFonts w:ascii="Garamond" w:hAnsi="Garamond" w:cs="Palatino Linotype"/>
          <w:color w:val="000000"/>
        </w:rPr>
      </w:pPr>
      <w:r w:rsidRPr="003C10AE">
        <w:rPr>
          <w:rFonts w:ascii="Garamond" w:hAnsi="Garamond" w:cs="Palatino Linotype"/>
          <w:color w:val="000000"/>
        </w:rPr>
        <w:t>Objednatel je dále oprávněn odstoupit od této smlouvy v případě že:</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zhotovitel bez právního důvodu přeruší zhotovování nebo zastavil provádění díla na dobu delší než patnáct (15) pracovních dnů;</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zhotovitel při provádění díla použil výrobky a materiály, které nevykazují minimálně předepsané technické specifikace, technické a uživatelské standardy specifikované projektovou dokumentac</w:t>
      </w:r>
      <w:r w:rsidR="00192635" w:rsidRPr="00192635">
        <w:rPr>
          <w:rFonts w:ascii="Garamond" w:hAnsi="Garamond" w:cs="Arial"/>
        </w:rPr>
        <w:t>í</w:t>
      </w:r>
      <w:r w:rsidR="00192635">
        <w:rPr>
          <w:rFonts w:ascii="Garamond" w:hAnsi="Garamond" w:cs="Arial"/>
        </w:rPr>
        <w:t xml:space="preserve"> a</w:t>
      </w:r>
      <w:r w:rsidRPr="003C10AE">
        <w:rPr>
          <w:rFonts w:ascii="Garamond" w:hAnsi="Garamond" w:cs="Arial"/>
        </w:rPr>
        <w:t xml:space="preserve"> touto smlouvou;</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zhotovitel pověří provedením díla poddodavatele v rozsahu, který tato smlouva nepřipouští;</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zhotovitel i přes písemné upozornění objednatele provádí dílo neodborně nebo v rozporu s podklady pro provedení díla nebo v rozporu s pokyny objednatele;</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zhotovitel písemně oznámí objednateli, že není schopen plnit své závazky podle této smlouvy;</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0F78A6" w:rsidRPr="003C10AE" w:rsidRDefault="000F78A6" w:rsidP="003C10AE">
      <w:pPr>
        <w:numPr>
          <w:ilvl w:val="0"/>
          <w:numId w:val="40"/>
        </w:numPr>
        <w:tabs>
          <w:tab w:val="left" w:pos="693"/>
          <w:tab w:val="left" w:pos="1068"/>
        </w:tabs>
        <w:autoSpaceDE w:val="0"/>
        <w:autoSpaceDN w:val="0"/>
        <w:adjustRightInd w:val="0"/>
        <w:spacing w:before="120" w:after="120" w:line="240" w:lineRule="auto"/>
        <w:jc w:val="both"/>
        <w:rPr>
          <w:rFonts w:ascii="Garamond" w:hAnsi="Garamond" w:cs="Arial"/>
        </w:rPr>
      </w:pPr>
      <w:r w:rsidRPr="003C10AE">
        <w:rPr>
          <w:rFonts w:ascii="Garamond" w:hAnsi="Garamond" w:cs="Arial"/>
        </w:rPr>
        <w:t>je podán návrh na zrušení zhotovitele podle zák. č. 90/2012 sb., zákona o obchodních korporacích nebo je zahájena likvidace zhotovitele v souladu s příslušnými právními předpisy.</w:t>
      </w:r>
    </w:p>
    <w:p w:rsidR="000F78A6" w:rsidRPr="003C10AE" w:rsidRDefault="000F78A6" w:rsidP="003C10AE">
      <w:pPr>
        <w:widowControl w:val="0"/>
        <w:numPr>
          <w:ilvl w:val="0"/>
          <w:numId w:val="39"/>
        </w:numPr>
        <w:suppressAutoHyphens/>
        <w:spacing w:before="120" w:after="120" w:line="240" w:lineRule="auto"/>
        <w:ind w:hanging="357"/>
        <w:jc w:val="both"/>
        <w:rPr>
          <w:rFonts w:ascii="Garamond" w:hAnsi="Garamond" w:cs="Palatino Linotype"/>
          <w:color w:val="000000"/>
        </w:rPr>
      </w:pPr>
      <w:r w:rsidRPr="003C10AE">
        <w:rPr>
          <w:rFonts w:ascii="Garamond" w:hAnsi="Garamond" w:cs="Palatino Linotype"/>
          <w:color w:val="000000"/>
        </w:rPr>
        <w:t>Smluvní strany výslovně vylučují použití ust. § 2595 a § 2591 o.z. ve vztahu k možnosti odstoupení od smlouvy.</w:t>
      </w:r>
    </w:p>
    <w:p w:rsidR="00192635" w:rsidRDefault="00192635" w:rsidP="006C23A8">
      <w:pPr>
        <w:spacing w:after="0" w:line="240" w:lineRule="auto"/>
        <w:jc w:val="center"/>
        <w:rPr>
          <w:rFonts w:ascii="Garamond" w:hAnsi="Garamond" w:cs="Palatino Linotype"/>
          <w:b/>
          <w:bCs/>
          <w:color w:val="000000"/>
        </w:rPr>
      </w:pPr>
      <w:r w:rsidRPr="00BC0B52">
        <w:rPr>
          <w:rFonts w:ascii="Garamond" w:hAnsi="Garamond" w:cs="Palatino Linotype"/>
          <w:b/>
          <w:bCs/>
          <w:color w:val="000000"/>
        </w:rPr>
        <w:t>XII</w:t>
      </w:r>
      <w:r>
        <w:rPr>
          <w:rFonts w:ascii="Garamond" w:hAnsi="Garamond" w:cs="Palatino Linotype"/>
          <w:b/>
          <w:bCs/>
          <w:color w:val="000000"/>
        </w:rPr>
        <w:t>I</w:t>
      </w:r>
      <w:r w:rsidRPr="00BC0B52">
        <w:rPr>
          <w:rFonts w:ascii="Garamond" w:hAnsi="Garamond" w:cs="Palatino Linotype"/>
          <w:b/>
          <w:bCs/>
          <w:color w:val="000000"/>
        </w:rPr>
        <w:t>.</w:t>
      </w:r>
    </w:p>
    <w:p w:rsidR="001533F9" w:rsidRPr="00BC0B52" w:rsidRDefault="001533F9" w:rsidP="003C10AE">
      <w:pPr>
        <w:keepNext/>
        <w:ind w:left="17"/>
        <w:jc w:val="center"/>
        <w:rPr>
          <w:rFonts w:ascii="Garamond" w:hAnsi="Garamond" w:cs="Palatino Linotype"/>
          <w:b/>
          <w:bCs/>
          <w:color w:val="000000"/>
        </w:rPr>
      </w:pPr>
      <w:r w:rsidRPr="00BC0B52">
        <w:rPr>
          <w:rFonts w:ascii="Garamond" w:hAnsi="Garamond" w:cs="Palatino Linotype"/>
          <w:b/>
          <w:bCs/>
          <w:color w:val="000000"/>
        </w:rPr>
        <w:t>Závěrečná ustanovení</w:t>
      </w:r>
    </w:p>
    <w:p w:rsidR="001533F9" w:rsidRDefault="001533F9" w:rsidP="003C10AE">
      <w:pPr>
        <w:widowControl w:val="0"/>
        <w:numPr>
          <w:ilvl w:val="0"/>
          <w:numId w:val="28"/>
        </w:numPr>
        <w:tabs>
          <w:tab w:val="clear" w:pos="720"/>
          <w:tab w:val="left" w:pos="735"/>
        </w:tabs>
        <w:suppressAutoHyphens/>
        <w:spacing w:before="120" w:after="120" w:line="240" w:lineRule="auto"/>
        <w:ind w:left="735"/>
        <w:jc w:val="both"/>
        <w:rPr>
          <w:rFonts w:ascii="Garamond" w:hAnsi="Garamond" w:cs="Palatino Linotype"/>
          <w:color w:val="000000"/>
        </w:rPr>
      </w:pPr>
      <w:r w:rsidRPr="0003641F">
        <w:rPr>
          <w:rFonts w:ascii="Garamond" w:hAnsi="Garamond" w:cs="Palatino Linotype"/>
          <w:color w:val="000000"/>
        </w:rPr>
        <w:t xml:space="preserve">Tato smlouva </w:t>
      </w:r>
      <w:r w:rsidR="00CB4691">
        <w:rPr>
          <w:rFonts w:ascii="Garamond" w:hAnsi="Garamond" w:cs="Palatino Linotype"/>
          <w:color w:val="000000"/>
        </w:rPr>
        <w:t>je uzavřena</w:t>
      </w:r>
      <w:r w:rsidR="00A84B47">
        <w:rPr>
          <w:rFonts w:ascii="Garamond" w:hAnsi="Garamond" w:cs="Palatino Linotype"/>
          <w:color w:val="000000"/>
        </w:rPr>
        <w:t xml:space="preserve"> dnem </w:t>
      </w:r>
      <w:r w:rsidRPr="0003641F">
        <w:rPr>
          <w:rFonts w:ascii="Garamond" w:hAnsi="Garamond" w:cs="Palatino Linotype"/>
          <w:color w:val="000000"/>
        </w:rPr>
        <w:t xml:space="preserve">podpisu </w:t>
      </w:r>
      <w:r w:rsidR="00A84B47">
        <w:rPr>
          <w:rFonts w:ascii="Garamond" w:hAnsi="Garamond" w:cs="Palatino Linotype"/>
          <w:color w:val="000000"/>
        </w:rPr>
        <w:t xml:space="preserve">smlouvy </w:t>
      </w:r>
      <w:r w:rsidR="00CB4691">
        <w:rPr>
          <w:rFonts w:ascii="Garamond" w:hAnsi="Garamond" w:cs="Palatino Linotype"/>
          <w:color w:val="000000"/>
        </w:rPr>
        <w:t>poslední</w:t>
      </w:r>
      <w:r w:rsidR="00CB4691" w:rsidRPr="0003641F">
        <w:rPr>
          <w:rFonts w:ascii="Garamond" w:hAnsi="Garamond" w:cs="Palatino Linotype"/>
          <w:color w:val="000000"/>
        </w:rPr>
        <w:t xml:space="preserve"> </w:t>
      </w:r>
      <w:r w:rsidRPr="0003641F">
        <w:rPr>
          <w:rFonts w:ascii="Garamond" w:hAnsi="Garamond" w:cs="Palatino Linotype"/>
          <w:color w:val="000000"/>
        </w:rPr>
        <w:t>smluvní stran</w:t>
      </w:r>
      <w:r w:rsidR="00CB4691">
        <w:rPr>
          <w:rFonts w:ascii="Garamond" w:hAnsi="Garamond" w:cs="Palatino Linotype"/>
          <w:color w:val="000000"/>
        </w:rPr>
        <w:t>y a</w:t>
      </w:r>
      <w:r w:rsidR="00A84B47">
        <w:rPr>
          <w:rFonts w:ascii="Garamond" w:hAnsi="Garamond" w:cs="Palatino Linotype"/>
          <w:color w:val="000000"/>
        </w:rPr>
        <w:t xml:space="preserve"> nabývá účinnosti dnem </w:t>
      </w:r>
      <w:r w:rsidR="00A84B47" w:rsidRPr="00315D7D">
        <w:rPr>
          <w:rFonts w:ascii="Garamond" w:hAnsi="Garamond"/>
        </w:rPr>
        <w:t>jejího uzavření</w:t>
      </w:r>
      <w:r w:rsidR="00A84B47">
        <w:rPr>
          <w:rFonts w:ascii="Garamond" w:hAnsi="Garamond"/>
        </w:rPr>
        <w:t>,</w:t>
      </w:r>
      <w:r w:rsidR="00A84B47" w:rsidRPr="0003641F">
        <w:rPr>
          <w:rFonts w:ascii="Garamond" w:hAnsi="Garamond" w:cs="Palatino Linotype"/>
          <w:color w:val="000000"/>
        </w:rPr>
        <w:t xml:space="preserve"> </w:t>
      </w:r>
      <w:r w:rsidRPr="0003641F">
        <w:rPr>
          <w:rFonts w:ascii="Garamond" w:hAnsi="Garamond" w:cs="Palatino Linotype"/>
          <w:color w:val="000000"/>
        </w:rPr>
        <w:t xml:space="preserve">jde-li </w:t>
      </w:r>
      <w:r>
        <w:rPr>
          <w:rFonts w:ascii="Garamond" w:hAnsi="Garamond" w:cs="Palatino Linotype"/>
          <w:color w:val="000000"/>
        </w:rPr>
        <w:t xml:space="preserve">však </w:t>
      </w:r>
      <w:r w:rsidRPr="0003641F">
        <w:rPr>
          <w:rFonts w:ascii="Garamond" w:hAnsi="Garamond" w:cs="Palatino Linotype"/>
          <w:color w:val="000000"/>
        </w:rPr>
        <w:t xml:space="preserve">o smlouvu podléhající zveřejnění v registru smluv dle zákona č. 340/2015 Sb., </w:t>
      </w:r>
      <w:r w:rsidR="00CF54D3" w:rsidRPr="00CF54D3">
        <w:rPr>
          <w:rFonts w:ascii="Garamond" w:hAnsi="Garamond" w:cs="Palatino Linotype"/>
          <w:color w:val="000000"/>
        </w:rPr>
        <w:t>o zvláštních podmínkách účinnosti některých smluv, uveřejňování těchto smluv a o registru smluv (zákon o registru smluv</w:t>
      </w:r>
      <w:r w:rsidR="00CF54D3">
        <w:rPr>
          <w:rFonts w:ascii="Garamond" w:hAnsi="Garamond" w:cs="Palatino Linotype"/>
          <w:color w:val="000000"/>
        </w:rPr>
        <w:t>)</w:t>
      </w:r>
      <w:r w:rsidR="00A84B47">
        <w:rPr>
          <w:rFonts w:ascii="Garamond" w:hAnsi="Garamond" w:cs="Palatino Linotype"/>
          <w:color w:val="000000"/>
        </w:rPr>
        <w:t xml:space="preserve">, </w:t>
      </w:r>
      <w:r>
        <w:rPr>
          <w:rFonts w:ascii="Garamond" w:hAnsi="Garamond" w:cs="Palatino Linotype"/>
          <w:color w:val="000000"/>
        </w:rPr>
        <w:t>nabývá účinnosti nejdříve</w:t>
      </w:r>
      <w:r w:rsidRPr="0003641F">
        <w:rPr>
          <w:rFonts w:ascii="Garamond" w:hAnsi="Garamond" w:cs="Palatino Linotype"/>
          <w:color w:val="000000"/>
        </w:rPr>
        <w:t xml:space="preserve"> dnem zveřejnění v registru smluv. </w:t>
      </w:r>
    </w:p>
    <w:p w:rsidR="001533F9" w:rsidRDefault="001533F9" w:rsidP="003C10AE">
      <w:pPr>
        <w:widowControl w:val="0"/>
        <w:numPr>
          <w:ilvl w:val="0"/>
          <w:numId w:val="28"/>
        </w:numPr>
        <w:tabs>
          <w:tab w:val="clear" w:pos="720"/>
          <w:tab w:val="left" w:pos="735"/>
        </w:tabs>
        <w:suppressAutoHyphens/>
        <w:spacing w:before="120" w:after="120" w:line="240" w:lineRule="auto"/>
        <w:ind w:left="735"/>
        <w:jc w:val="both"/>
        <w:rPr>
          <w:rFonts w:ascii="Garamond" w:hAnsi="Garamond" w:cs="Palatino Linotype"/>
          <w:color w:val="000000"/>
        </w:rPr>
      </w:pPr>
      <w:r w:rsidRPr="0003641F">
        <w:rPr>
          <w:rFonts w:ascii="Garamond" w:hAnsi="Garamond" w:cs="Palatino Linotype"/>
          <w:color w:val="000000"/>
        </w:rPr>
        <w:t>Zhotovitel bere na vědomí, že Objednatel je subjektem povinným zveřejňovat smlouvy dle zákona č. 340/2015 Sb.</w:t>
      </w:r>
      <w:r w:rsidR="00CF54D3">
        <w:rPr>
          <w:rFonts w:ascii="Garamond" w:hAnsi="Garamond" w:cs="Palatino Linotype"/>
          <w:color w:val="000000"/>
        </w:rPr>
        <w:t xml:space="preserve"> a</w:t>
      </w:r>
      <w:r w:rsidRPr="0003641F">
        <w:rPr>
          <w:rFonts w:ascii="Garamond" w:hAnsi="Garamond" w:cs="Palatino Linotype"/>
          <w:color w:val="000000"/>
        </w:rPr>
        <w:t xml:space="preserve"> </w:t>
      </w:r>
      <w:r w:rsidR="00CF54D3">
        <w:rPr>
          <w:rFonts w:ascii="Garamond" w:hAnsi="Garamond" w:cs="Palatino Linotype"/>
          <w:color w:val="000000"/>
        </w:rPr>
        <w:t>dál</w:t>
      </w:r>
      <w:r w:rsidR="00E442C3">
        <w:rPr>
          <w:rFonts w:ascii="Garamond" w:hAnsi="Garamond" w:cs="Palatino Linotype"/>
          <w:color w:val="000000"/>
        </w:rPr>
        <w:t>e</w:t>
      </w:r>
      <w:r w:rsidR="00CF54D3">
        <w:rPr>
          <w:rFonts w:ascii="Garamond" w:hAnsi="Garamond" w:cs="Palatino Linotype"/>
          <w:color w:val="000000"/>
        </w:rPr>
        <w:t xml:space="preserve"> to, že p</w:t>
      </w:r>
      <w:r w:rsidRPr="0003641F">
        <w:rPr>
          <w:rFonts w:ascii="Garamond" w:hAnsi="Garamond" w:cs="Palatino Linotype"/>
          <w:color w:val="000000"/>
        </w:rPr>
        <w:t xml:space="preserve">okud tato smlouva </w:t>
      </w:r>
      <w:r w:rsidR="00CF54D3">
        <w:rPr>
          <w:rFonts w:ascii="Garamond" w:hAnsi="Garamond" w:cs="Palatino Linotype"/>
          <w:color w:val="000000"/>
        </w:rPr>
        <w:t xml:space="preserve">podléhá povinnému </w:t>
      </w:r>
      <w:r w:rsidRPr="0003641F">
        <w:rPr>
          <w:rFonts w:ascii="Garamond" w:hAnsi="Garamond" w:cs="Palatino Linotype"/>
          <w:color w:val="000000"/>
        </w:rPr>
        <w:t xml:space="preserve">uveřejnění </w:t>
      </w:r>
      <w:r w:rsidR="00CF54D3">
        <w:rPr>
          <w:rFonts w:ascii="Garamond" w:hAnsi="Garamond" w:cs="Palatino Linotype"/>
          <w:color w:val="000000"/>
        </w:rPr>
        <w:t>dle citovaného zákona</w:t>
      </w:r>
      <w:r w:rsidRPr="0003641F">
        <w:rPr>
          <w:rFonts w:ascii="Garamond" w:hAnsi="Garamond" w:cs="Palatino Linotype"/>
          <w:color w:val="000000"/>
        </w:rPr>
        <w:t xml:space="preserve">, </w:t>
      </w:r>
      <w:r w:rsidR="00F73B1D">
        <w:rPr>
          <w:rFonts w:ascii="Garamond" w:hAnsi="Garamond" w:cs="Palatino Linotype"/>
          <w:color w:val="000000"/>
        </w:rPr>
        <w:t>Objednatel</w:t>
      </w:r>
      <w:r w:rsidR="00F73B1D" w:rsidRPr="0003641F">
        <w:rPr>
          <w:rFonts w:ascii="Garamond" w:hAnsi="Garamond" w:cs="Palatino Linotype"/>
          <w:color w:val="000000"/>
        </w:rPr>
        <w:t xml:space="preserve"> </w:t>
      </w:r>
      <w:r w:rsidRPr="0003641F">
        <w:rPr>
          <w:rFonts w:ascii="Garamond" w:hAnsi="Garamond" w:cs="Palatino Linotype"/>
          <w:color w:val="000000"/>
        </w:rPr>
        <w:t>tuto smlouvu uveřejní v registru smluv.</w:t>
      </w:r>
      <w:r w:rsidR="004C457D">
        <w:rPr>
          <w:rFonts w:ascii="Garamond" w:hAnsi="Garamond" w:cs="Palatino Linotype"/>
          <w:color w:val="000000"/>
        </w:rPr>
        <w:t xml:space="preserve"> </w:t>
      </w:r>
      <w:r w:rsidR="00E442C3">
        <w:rPr>
          <w:rFonts w:ascii="Garamond" w:hAnsi="Garamond" w:cs="Palatino Linotype"/>
          <w:color w:val="000000"/>
        </w:rPr>
        <w:t>T</w:t>
      </w:r>
      <w:r w:rsidR="00E442C3" w:rsidRPr="003C10AE">
        <w:rPr>
          <w:rFonts w:ascii="Garamond" w:hAnsi="Garamond" w:cs="Palatino Linotype"/>
          <w:color w:val="000000"/>
        </w:rPr>
        <w:t xml:space="preserve">ato smlouva bude </w:t>
      </w:r>
      <w:r w:rsidR="00E442C3">
        <w:rPr>
          <w:rFonts w:ascii="Garamond" w:hAnsi="Garamond" w:cs="Palatino Linotype"/>
          <w:color w:val="000000"/>
        </w:rPr>
        <w:t xml:space="preserve">Objednatelem </w:t>
      </w:r>
      <w:r w:rsidR="00CB4691">
        <w:rPr>
          <w:rFonts w:ascii="Garamond" w:hAnsi="Garamond" w:cs="Palatino Linotype"/>
          <w:color w:val="000000"/>
        </w:rPr>
        <w:t xml:space="preserve">v takovém případě </w:t>
      </w:r>
      <w:r w:rsidR="00E442C3" w:rsidRPr="003C10AE">
        <w:rPr>
          <w:rFonts w:ascii="Garamond" w:hAnsi="Garamond" w:cs="Palatino Linotype"/>
          <w:color w:val="000000"/>
        </w:rPr>
        <w:t xml:space="preserve">uveřejněna v podobě obsahující i případné osobní údaje nebo údaje naplňující parametry obchodního tajemství, pokud </w:t>
      </w:r>
      <w:r w:rsidR="00E442C3">
        <w:rPr>
          <w:rFonts w:ascii="Garamond" w:hAnsi="Garamond" w:cs="Palatino Linotype"/>
          <w:color w:val="000000"/>
        </w:rPr>
        <w:t>Z</w:t>
      </w:r>
      <w:r w:rsidR="00E442C3" w:rsidRPr="003C10AE">
        <w:rPr>
          <w:rFonts w:ascii="Garamond" w:hAnsi="Garamond" w:cs="Palatino Linotype"/>
          <w:color w:val="000000"/>
        </w:rPr>
        <w:t xml:space="preserve">hotovitel nejpozději do uzavření této smlouvy nesdělí </w:t>
      </w:r>
      <w:r w:rsidR="00E442C3">
        <w:rPr>
          <w:rFonts w:ascii="Garamond" w:hAnsi="Garamond" w:cs="Palatino Linotype"/>
          <w:color w:val="000000"/>
        </w:rPr>
        <w:t>O</w:t>
      </w:r>
      <w:r w:rsidR="00E442C3" w:rsidRPr="003C10AE">
        <w:rPr>
          <w:rFonts w:ascii="Garamond" w:hAnsi="Garamond" w:cs="Palatino Linotype"/>
          <w:color w:val="000000"/>
        </w:rPr>
        <w:t>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00E442C3">
        <w:rPr>
          <w:rFonts w:ascii="Garamond" w:hAnsi="Garamond" w:cs="Palatino Linotype"/>
          <w:color w:val="000000"/>
        </w:rPr>
        <w:t>.</w:t>
      </w:r>
    </w:p>
    <w:p w:rsidR="00E442C3" w:rsidRPr="0003641F" w:rsidRDefault="00E442C3" w:rsidP="003C10AE">
      <w:pPr>
        <w:widowControl w:val="0"/>
        <w:numPr>
          <w:ilvl w:val="0"/>
          <w:numId w:val="28"/>
        </w:numPr>
        <w:tabs>
          <w:tab w:val="clear" w:pos="720"/>
          <w:tab w:val="left" w:pos="735"/>
        </w:tabs>
        <w:suppressAutoHyphens/>
        <w:spacing w:before="120" w:after="120" w:line="240" w:lineRule="auto"/>
        <w:ind w:left="735"/>
        <w:jc w:val="both"/>
        <w:rPr>
          <w:rFonts w:ascii="Garamond" w:hAnsi="Garamond" w:cs="Palatino Linotype"/>
          <w:color w:val="000000"/>
        </w:rPr>
      </w:pPr>
      <w:r w:rsidRPr="003C10AE">
        <w:rPr>
          <w:rFonts w:ascii="Garamond" w:hAnsi="Garamond" w:cs="Palatino Linotype"/>
          <w:color w:val="000000"/>
        </w:rPr>
        <w:t xml:space="preserve">Zhotovitel </w:t>
      </w:r>
      <w:r w:rsidRPr="00E442C3">
        <w:rPr>
          <w:rFonts w:ascii="Garamond" w:hAnsi="Garamond" w:cs="Palatino Linotype"/>
          <w:color w:val="000000"/>
        </w:rPr>
        <w:t>j</w:t>
      </w:r>
      <w:r>
        <w:rPr>
          <w:rFonts w:ascii="Garamond" w:hAnsi="Garamond" w:cs="Palatino Linotype"/>
          <w:color w:val="000000"/>
        </w:rPr>
        <w:t>e</w:t>
      </w:r>
      <w:r w:rsidRPr="00E442C3">
        <w:rPr>
          <w:rFonts w:ascii="Garamond" w:hAnsi="Garamond" w:cs="Palatino Linotype"/>
          <w:color w:val="000000"/>
        </w:rPr>
        <w:t xml:space="preserve"> povin</w:t>
      </w:r>
      <w:r>
        <w:rPr>
          <w:rFonts w:ascii="Garamond" w:hAnsi="Garamond" w:cs="Palatino Linotype"/>
          <w:color w:val="000000"/>
        </w:rPr>
        <w:t xml:space="preserve">en, pokud tato smlouva podléhá povinnému </w:t>
      </w:r>
      <w:r w:rsidRPr="0003641F">
        <w:rPr>
          <w:rFonts w:ascii="Garamond" w:hAnsi="Garamond" w:cs="Palatino Linotype"/>
          <w:color w:val="000000"/>
        </w:rPr>
        <w:t>uveřejnění</w:t>
      </w:r>
      <w:r>
        <w:rPr>
          <w:rFonts w:ascii="Garamond" w:hAnsi="Garamond" w:cs="Palatino Linotype"/>
          <w:color w:val="000000"/>
        </w:rPr>
        <w:t>,</w:t>
      </w:r>
      <w:r w:rsidRPr="0003641F">
        <w:rPr>
          <w:rFonts w:ascii="Garamond" w:hAnsi="Garamond" w:cs="Palatino Linotype"/>
          <w:color w:val="000000"/>
        </w:rPr>
        <w:t xml:space="preserve"> </w:t>
      </w:r>
      <w:r>
        <w:rPr>
          <w:rFonts w:ascii="Garamond" w:hAnsi="Garamond" w:cs="Palatino Linotype"/>
          <w:color w:val="000000"/>
        </w:rPr>
        <w:t>tuto smlouvu u</w:t>
      </w:r>
      <w:r w:rsidRPr="003C10AE">
        <w:rPr>
          <w:rFonts w:ascii="Garamond" w:hAnsi="Garamond" w:cs="Palatino Linotype"/>
          <w:color w:val="000000"/>
        </w:rPr>
        <w:t xml:space="preserve">veřejnit v souladu s ust. § 5 odst. 1 zák. č. 340/2015 Sb. nejpozději do 3 měsíců od jejího uzavření, nebude-li tato smlouva zveřejněna </w:t>
      </w:r>
      <w:r>
        <w:rPr>
          <w:rFonts w:ascii="Garamond" w:hAnsi="Garamond" w:cs="Palatino Linotype"/>
          <w:color w:val="000000"/>
        </w:rPr>
        <w:t>O</w:t>
      </w:r>
      <w:r w:rsidRPr="003C10AE">
        <w:rPr>
          <w:rFonts w:ascii="Garamond" w:hAnsi="Garamond" w:cs="Palatino Linotype"/>
          <w:color w:val="000000"/>
        </w:rPr>
        <w:t>bjednatelem nejpozději do jednoho měsíce po jejím uzavření</w:t>
      </w:r>
      <w:r>
        <w:rPr>
          <w:rFonts w:ascii="Garamond" w:hAnsi="Garamond" w:cs="Palatino Linotype"/>
          <w:color w:val="000000"/>
        </w:rPr>
        <w:t>.</w:t>
      </w:r>
    </w:p>
    <w:p w:rsidR="001533F9" w:rsidRPr="00BC0B52" w:rsidRDefault="001533F9" w:rsidP="005B485B">
      <w:pPr>
        <w:widowControl w:val="0"/>
        <w:numPr>
          <w:ilvl w:val="0"/>
          <w:numId w:val="28"/>
        </w:numPr>
        <w:tabs>
          <w:tab w:val="clear" w:pos="720"/>
          <w:tab w:val="left" w:pos="735"/>
        </w:tabs>
        <w:suppressAutoHyphens/>
        <w:spacing w:before="120" w:after="120" w:line="240" w:lineRule="auto"/>
        <w:ind w:left="735"/>
        <w:jc w:val="both"/>
        <w:rPr>
          <w:rFonts w:ascii="Garamond" w:hAnsi="Garamond" w:cs="Palatino Linotype"/>
          <w:color w:val="000000"/>
        </w:rPr>
      </w:pPr>
      <w:r w:rsidRPr="00BC0B52">
        <w:rPr>
          <w:rFonts w:ascii="Garamond" w:hAnsi="Garamond" w:cs="Palatino Linotype"/>
          <w:color w:val="000000"/>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rsidR="001533F9" w:rsidRPr="00BC0B52" w:rsidRDefault="001533F9" w:rsidP="005B485B">
      <w:pPr>
        <w:widowControl w:val="0"/>
        <w:numPr>
          <w:ilvl w:val="0"/>
          <w:numId w:val="28"/>
        </w:numPr>
        <w:tabs>
          <w:tab w:val="clear" w:pos="720"/>
          <w:tab w:val="left" w:pos="735"/>
        </w:tabs>
        <w:suppressAutoHyphens/>
        <w:spacing w:before="120" w:after="120" w:line="240" w:lineRule="auto"/>
        <w:ind w:left="735"/>
        <w:jc w:val="both"/>
        <w:rPr>
          <w:rFonts w:ascii="Garamond" w:hAnsi="Garamond" w:cs="Palatino Linotype"/>
          <w:color w:val="000000"/>
        </w:rPr>
      </w:pPr>
      <w:r w:rsidRPr="00BC0B52">
        <w:rPr>
          <w:rFonts w:ascii="Garamond" w:hAnsi="Garamond" w:cs="Palatino Linotype"/>
          <w:color w:val="000000"/>
        </w:rPr>
        <w:t xml:space="preserve">Objednatel si vyhrazuje právo redukovat předmět plnění díla. </w:t>
      </w:r>
    </w:p>
    <w:p w:rsidR="001533F9" w:rsidRPr="00BC0B52" w:rsidRDefault="001533F9" w:rsidP="005B485B">
      <w:pPr>
        <w:widowControl w:val="0"/>
        <w:numPr>
          <w:ilvl w:val="0"/>
          <w:numId w:val="28"/>
        </w:numPr>
        <w:tabs>
          <w:tab w:val="clear" w:pos="720"/>
          <w:tab w:val="left" w:pos="735"/>
        </w:tabs>
        <w:suppressAutoHyphens/>
        <w:spacing w:before="120" w:after="120" w:line="240" w:lineRule="auto"/>
        <w:ind w:hanging="357"/>
        <w:jc w:val="both"/>
        <w:rPr>
          <w:rFonts w:ascii="Garamond" w:hAnsi="Garamond" w:cs="Arial"/>
        </w:rPr>
      </w:pPr>
      <w:r w:rsidRPr="00BC0B52">
        <w:rPr>
          <w:rFonts w:ascii="Garamond" w:hAnsi="Garamond" w:cs="Palatino Linotype"/>
          <w:color w:val="000000"/>
        </w:rPr>
        <w:t xml:space="preserve">Objednatel nebude přihlížet k požadavkům Zhotovitele na úpravu ceny za realizaci díla z titulu </w:t>
      </w:r>
      <w:r w:rsidRPr="00BC0B52">
        <w:rPr>
          <w:rFonts w:ascii="Garamond" w:hAnsi="Garamond" w:cs="Palatino Linotype"/>
          <w:color w:val="000000"/>
        </w:rPr>
        <w:lastRenderedPageBreak/>
        <w:t>změny cen vstupních materiálů.</w:t>
      </w:r>
    </w:p>
    <w:p w:rsidR="001533F9" w:rsidRPr="00BC0B52" w:rsidRDefault="001533F9" w:rsidP="005B485B">
      <w:pPr>
        <w:widowControl w:val="0"/>
        <w:numPr>
          <w:ilvl w:val="0"/>
          <w:numId w:val="28"/>
        </w:numPr>
        <w:tabs>
          <w:tab w:val="clear" w:pos="720"/>
          <w:tab w:val="left" w:pos="735"/>
        </w:tabs>
        <w:suppressAutoHyphens/>
        <w:spacing w:before="120" w:after="120" w:line="240" w:lineRule="auto"/>
        <w:ind w:left="735" w:hanging="357"/>
        <w:jc w:val="both"/>
        <w:rPr>
          <w:rFonts w:ascii="Garamond" w:hAnsi="Garamond" w:cs="Palatino Linotype"/>
        </w:rPr>
      </w:pPr>
      <w:r w:rsidRPr="00BC0B52">
        <w:rPr>
          <w:rFonts w:ascii="Garamond" w:hAnsi="Garamond" w:cs="Palatino Linotype"/>
        </w:rPr>
        <w:t>Tato smlouva je vyhotovena ve 4 stejnopisech s platností originálu, z nichž každá smluvní strana obdrží 2 stejnopisy smlouvy</w:t>
      </w:r>
      <w:r w:rsidR="00DB06AA">
        <w:rPr>
          <w:rFonts w:ascii="Garamond" w:hAnsi="Garamond" w:cs="Palatino Linotype"/>
        </w:rPr>
        <w:t>.</w:t>
      </w:r>
    </w:p>
    <w:p w:rsidR="001533F9" w:rsidRPr="00BC0B52" w:rsidRDefault="001533F9" w:rsidP="005B485B">
      <w:pPr>
        <w:widowControl w:val="0"/>
        <w:numPr>
          <w:ilvl w:val="0"/>
          <w:numId w:val="28"/>
        </w:numPr>
        <w:tabs>
          <w:tab w:val="clear" w:pos="720"/>
          <w:tab w:val="left" w:pos="735"/>
        </w:tabs>
        <w:suppressAutoHyphens/>
        <w:spacing w:before="120" w:after="120" w:line="240" w:lineRule="auto"/>
        <w:ind w:left="735" w:hanging="357"/>
        <w:jc w:val="both"/>
        <w:rPr>
          <w:rFonts w:ascii="Garamond" w:hAnsi="Garamond" w:cs="Palatino Linotype"/>
        </w:rPr>
      </w:pPr>
      <w:r w:rsidRPr="00BC0B52">
        <w:rPr>
          <w:rFonts w:ascii="Garamond" w:hAnsi="Garamond" w:cs="Palatino Linotype"/>
        </w:rPr>
        <w:t xml:space="preserve">Zhotovitel prohlašuje a podpisem potvrzuje, že se před zahájením </w:t>
      </w:r>
      <w:r w:rsidR="00F73B1D">
        <w:rPr>
          <w:rFonts w:ascii="Garamond" w:hAnsi="Garamond" w:cs="Palatino Linotype"/>
        </w:rPr>
        <w:t>poptávkového</w:t>
      </w:r>
      <w:r w:rsidR="00F73B1D" w:rsidRPr="00BC0B52">
        <w:rPr>
          <w:rFonts w:ascii="Garamond" w:hAnsi="Garamond" w:cs="Palatino Linotype"/>
        </w:rPr>
        <w:t xml:space="preserve"> </w:t>
      </w:r>
      <w:r w:rsidRPr="00BC0B52">
        <w:rPr>
          <w:rFonts w:ascii="Garamond" w:hAnsi="Garamond" w:cs="Palatino Linotype"/>
        </w:rPr>
        <w:t>řízení na veřejnou zakázku přesvědčil o dostatečnosti a úplnosti zadávacích podmínek, a že neshledal jej</w:t>
      </w:r>
      <w:r w:rsidR="00DB06AA">
        <w:rPr>
          <w:rFonts w:ascii="Garamond" w:hAnsi="Garamond" w:cs="Palatino Linotype"/>
        </w:rPr>
        <w:t>ich</w:t>
      </w:r>
      <w:r w:rsidRPr="00BC0B52">
        <w:rPr>
          <w:rFonts w:ascii="Garamond" w:hAnsi="Garamond" w:cs="Palatino Linotype"/>
        </w:rPr>
        <w:t xml:space="preserve"> nedostatky ani nevhodnost. </w:t>
      </w:r>
    </w:p>
    <w:p w:rsidR="00F025E5" w:rsidRPr="00F025E5" w:rsidRDefault="001533F9" w:rsidP="0031094D">
      <w:pPr>
        <w:widowControl w:val="0"/>
        <w:numPr>
          <w:ilvl w:val="0"/>
          <w:numId w:val="28"/>
        </w:numPr>
        <w:tabs>
          <w:tab w:val="clear" w:pos="720"/>
          <w:tab w:val="left" w:pos="735"/>
        </w:tabs>
        <w:suppressAutoHyphens/>
        <w:spacing w:before="120" w:after="120" w:line="240" w:lineRule="auto"/>
        <w:ind w:left="735" w:hanging="357"/>
        <w:jc w:val="both"/>
        <w:rPr>
          <w:rFonts w:ascii="Garamond" w:hAnsi="Garamond" w:cs="Palatino Linotype"/>
        </w:rPr>
      </w:pPr>
      <w:r w:rsidRPr="00BC0B52">
        <w:rPr>
          <w:rFonts w:ascii="Garamond" w:hAnsi="Garamond" w:cs="Palatino Linotype"/>
          <w:color w:val="000000"/>
        </w:rPr>
        <w:t>Smluvní strany si smlouvu přečetly, prohlašují, že byla sepsána na základě pravdivých údajů, a že jim nejsou známy žádné skutečnosti bránící uzavření smlouvy a plnění povinností z ní vyplývajících. Na důkaz souhlasu s obsahem smlouvy smluv</w:t>
      </w:r>
      <w:r w:rsidR="00F025E5">
        <w:rPr>
          <w:rFonts w:ascii="Garamond" w:hAnsi="Garamond" w:cs="Palatino Linotype"/>
          <w:color w:val="000000"/>
        </w:rPr>
        <w:t>ní strany připojují své podpisy.</w:t>
      </w:r>
    </w:p>
    <w:p w:rsidR="00D13F1A" w:rsidRPr="0031094D" w:rsidRDefault="00D13F1A" w:rsidP="0031094D">
      <w:pPr>
        <w:widowControl w:val="0"/>
        <w:numPr>
          <w:ilvl w:val="0"/>
          <w:numId w:val="28"/>
        </w:numPr>
        <w:tabs>
          <w:tab w:val="clear" w:pos="720"/>
          <w:tab w:val="left" w:pos="735"/>
        </w:tabs>
        <w:suppressAutoHyphens/>
        <w:spacing w:before="120" w:after="120" w:line="240" w:lineRule="auto"/>
        <w:ind w:left="735" w:hanging="357"/>
        <w:jc w:val="both"/>
        <w:rPr>
          <w:rFonts w:ascii="Garamond" w:hAnsi="Garamond" w:cs="Palatino Linotype"/>
        </w:rPr>
      </w:pPr>
      <w:r>
        <w:rPr>
          <w:rFonts w:ascii="Garamond" w:hAnsi="Garamond" w:cs="Palatino Linotype"/>
          <w:color w:val="000000"/>
        </w:rPr>
        <w:t>Zhotovitel se zavazuje dodržet podmínky Registrace akce</w:t>
      </w:r>
      <w:r w:rsidR="00F025E5">
        <w:rPr>
          <w:rFonts w:ascii="Garamond" w:hAnsi="Garamond" w:cs="Palatino Linotype"/>
          <w:color w:val="000000"/>
        </w:rPr>
        <w:t>, které jsou přílohou smlouvy č. 4</w:t>
      </w:r>
      <w:r>
        <w:rPr>
          <w:rFonts w:ascii="Garamond" w:hAnsi="Garamond" w:cs="Palatino Linotype"/>
          <w:color w:val="000000"/>
        </w:rPr>
        <w:t xml:space="preserve"> a Rozhodnutí o poskytnutí dotace vydané Ministerstvem školství, mládeže a tělovýchovy</w:t>
      </w:r>
      <w:r w:rsidR="00F025E5">
        <w:rPr>
          <w:rFonts w:ascii="Garamond" w:hAnsi="Garamond" w:cs="Palatino Linotype"/>
          <w:color w:val="000000"/>
        </w:rPr>
        <w:t xml:space="preserve"> v návaznosti na uzavření této smlouvy</w:t>
      </w:r>
      <w:r w:rsidR="00DB06AA">
        <w:rPr>
          <w:rFonts w:ascii="Garamond" w:hAnsi="Garamond" w:cs="Palatino Linotype"/>
          <w:color w:val="000000"/>
        </w:rPr>
        <w:t>.</w:t>
      </w:r>
    </w:p>
    <w:p w:rsidR="0031094D" w:rsidRDefault="001533F9" w:rsidP="003C10AE">
      <w:pPr>
        <w:widowControl w:val="0"/>
        <w:suppressAutoHyphens/>
        <w:spacing w:before="120" w:after="120" w:line="240" w:lineRule="auto"/>
        <w:ind w:left="735"/>
        <w:jc w:val="both"/>
        <w:rPr>
          <w:rFonts w:ascii="Garamond" w:hAnsi="Garamond" w:cs="Palatino Linotype"/>
        </w:rPr>
      </w:pPr>
      <w:r w:rsidRPr="00BC0B52">
        <w:rPr>
          <w:rFonts w:ascii="Garamond" w:hAnsi="Garamond" w:cs="Palatino Linotype"/>
          <w:color w:val="000000"/>
        </w:rPr>
        <w:br/>
      </w:r>
      <w:r w:rsidR="0031094D" w:rsidRPr="00BC0B52">
        <w:rPr>
          <w:rFonts w:ascii="Garamond" w:hAnsi="Garamond" w:cs="Palatino Linotype"/>
        </w:rPr>
        <w:t xml:space="preserve">Nedílnou součást této smlouvy </w:t>
      </w:r>
      <w:r w:rsidR="0031094D">
        <w:rPr>
          <w:rFonts w:ascii="Garamond" w:hAnsi="Garamond" w:cs="Palatino Linotype"/>
        </w:rPr>
        <w:t>tvoří jako přílohy smlouvy:</w:t>
      </w:r>
    </w:p>
    <w:p w:rsidR="0031094D" w:rsidRPr="00402BA4" w:rsidRDefault="0031094D" w:rsidP="0031094D">
      <w:pPr>
        <w:ind w:left="709"/>
        <w:jc w:val="both"/>
        <w:rPr>
          <w:rFonts w:ascii="Garamond" w:hAnsi="Garamond"/>
        </w:rPr>
      </w:pPr>
      <w:r w:rsidRPr="00402BA4">
        <w:rPr>
          <w:rFonts w:ascii="Garamond" w:hAnsi="Garamond"/>
        </w:rPr>
        <w:t xml:space="preserve">Příloha č. 1: </w:t>
      </w:r>
      <w:r w:rsidRPr="00402BA4">
        <w:rPr>
          <w:rFonts w:ascii="Garamond" w:hAnsi="Garamond"/>
        </w:rPr>
        <w:tab/>
        <w:t>Oceněný soupis prací (položkový rozpočet)</w:t>
      </w:r>
      <w:r w:rsidRPr="00402BA4">
        <w:rPr>
          <w:rFonts w:ascii="Garamond" w:hAnsi="Garamond" w:cs="Arial"/>
        </w:rPr>
        <w:t xml:space="preserve"> </w:t>
      </w:r>
    </w:p>
    <w:p w:rsidR="0031094D" w:rsidRPr="00402BA4" w:rsidRDefault="0031094D" w:rsidP="0031094D">
      <w:pPr>
        <w:ind w:left="709"/>
        <w:jc w:val="both"/>
        <w:rPr>
          <w:rFonts w:ascii="Garamond" w:hAnsi="Garamond"/>
          <w:i/>
        </w:rPr>
      </w:pPr>
      <w:r w:rsidRPr="00402BA4">
        <w:rPr>
          <w:rFonts w:ascii="Garamond" w:hAnsi="Garamond"/>
        </w:rPr>
        <w:t xml:space="preserve">Příloha č. 2: </w:t>
      </w:r>
      <w:r w:rsidRPr="00402BA4">
        <w:rPr>
          <w:rFonts w:ascii="Garamond" w:hAnsi="Garamond"/>
        </w:rPr>
        <w:tab/>
      </w:r>
      <w:r>
        <w:rPr>
          <w:rFonts w:ascii="Garamond" w:hAnsi="Garamond"/>
        </w:rPr>
        <w:t>Časový</w:t>
      </w:r>
      <w:r w:rsidR="00087C86">
        <w:rPr>
          <w:rFonts w:ascii="Garamond" w:hAnsi="Garamond"/>
        </w:rPr>
        <w:t xml:space="preserve"> a finanční </w:t>
      </w:r>
      <w:r>
        <w:rPr>
          <w:rFonts w:ascii="Garamond" w:hAnsi="Garamond"/>
        </w:rPr>
        <w:t>harmonogram</w:t>
      </w:r>
      <w:r w:rsidR="00087C86">
        <w:rPr>
          <w:rFonts w:ascii="Garamond" w:hAnsi="Garamond"/>
        </w:rPr>
        <w:t xml:space="preserve"> </w:t>
      </w:r>
    </w:p>
    <w:p w:rsidR="0031094D" w:rsidRDefault="0031094D" w:rsidP="00B020CF">
      <w:pPr>
        <w:ind w:left="2134" w:hanging="1425"/>
        <w:jc w:val="both"/>
        <w:rPr>
          <w:rFonts w:ascii="Garamond" w:hAnsi="Garamond"/>
        </w:rPr>
      </w:pPr>
      <w:r w:rsidRPr="00402BA4">
        <w:rPr>
          <w:rFonts w:ascii="Garamond" w:hAnsi="Garamond"/>
        </w:rPr>
        <w:t xml:space="preserve">Příloha č. </w:t>
      </w:r>
      <w:r>
        <w:rPr>
          <w:rFonts w:ascii="Garamond" w:hAnsi="Garamond"/>
        </w:rPr>
        <w:t>3</w:t>
      </w:r>
      <w:r w:rsidRPr="00402BA4">
        <w:rPr>
          <w:rFonts w:ascii="Garamond" w:hAnsi="Garamond"/>
        </w:rPr>
        <w:t xml:space="preserve">: </w:t>
      </w:r>
      <w:r w:rsidRPr="00402BA4">
        <w:rPr>
          <w:rFonts w:ascii="Garamond" w:hAnsi="Garamond"/>
        </w:rPr>
        <w:tab/>
      </w:r>
      <w:r>
        <w:rPr>
          <w:rFonts w:ascii="Garamond" w:hAnsi="Garamond"/>
        </w:rPr>
        <w:t>Seznam poddodavatelů</w:t>
      </w:r>
      <w:r w:rsidR="00B020CF">
        <w:rPr>
          <w:rFonts w:ascii="Garamond" w:hAnsi="Garamond"/>
        </w:rPr>
        <w:t xml:space="preserve"> – není - Zhotovitel provede dílo sám (bez subdodavatelů)</w:t>
      </w:r>
    </w:p>
    <w:p w:rsidR="00D13F1A" w:rsidRDefault="00D13F1A" w:rsidP="0031094D">
      <w:pPr>
        <w:ind w:firstLine="709"/>
        <w:jc w:val="both"/>
        <w:rPr>
          <w:rFonts w:ascii="Garamond" w:hAnsi="Garamond"/>
        </w:rPr>
      </w:pPr>
      <w:r>
        <w:rPr>
          <w:rFonts w:ascii="Garamond" w:hAnsi="Garamond"/>
        </w:rPr>
        <w:t>Příloha č.</w:t>
      </w:r>
      <w:r w:rsidR="00F025E5">
        <w:rPr>
          <w:rFonts w:ascii="Garamond" w:hAnsi="Garamond"/>
        </w:rPr>
        <w:t xml:space="preserve"> </w:t>
      </w:r>
      <w:r>
        <w:rPr>
          <w:rFonts w:ascii="Garamond" w:hAnsi="Garamond"/>
        </w:rPr>
        <w:t>4:</w:t>
      </w:r>
      <w:r>
        <w:rPr>
          <w:rFonts w:ascii="Garamond" w:hAnsi="Garamond"/>
        </w:rPr>
        <w:tab/>
      </w:r>
      <w:r w:rsidR="00087C86" w:rsidRPr="0091718E">
        <w:rPr>
          <w:rFonts w:ascii="Garamond" w:hAnsi="Garamond"/>
        </w:rPr>
        <w:t>formulář Registrace akce</w:t>
      </w:r>
      <w:r w:rsidR="00087C86">
        <w:rPr>
          <w:rFonts w:ascii="Garamond" w:hAnsi="Garamond"/>
        </w:rPr>
        <w:t xml:space="preserve"> č</w:t>
      </w:r>
      <w:r w:rsidR="00B020CF">
        <w:rPr>
          <w:rFonts w:ascii="Garamond" w:hAnsi="Garamond"/>
        </w:rPr>
        <w:t>. DZ133D21Z001911</w:t>
      </w:r>
    </w:p>
    <w:p w:rsidR="001533F9" w:rsidRPr="00F82619" w:rsidRDefault="001533F9" w:rsidP="0031094D">
      <w:pPr>
        <w:jc w:val="both"/>
        <w:rPr>
          <w:rFonts w:ascii="Garamond" w:hAnsi="Garamond" w:cs="Palatino Linotype"/>
          <w:color w:val="000000"/>
        </w:rPr>
      </w:pPr>
      <w:r w:rsidRPr="00F82619">
        <w:rPr>
          <w:rFonts w:ascii="Garamond" w:hAnsi="Garamond" w:cs="Palatino Linotype"/>
          <w:color w:val="000000"/>
        </w:rPr>
        <w:t xml:space="preserve">Objednatel: </w:t>
      </w:r>
      <w:r w:rsidRPr="00F82619">
        <w:rPr>
          <w:rFonts w:ascii="Garamond" w:hAnsi="Garamond" w:cs="Palatino Linotype"/>
          <w:color w:val="000000"/>
        </w:rPr>
        <w:tab/>
      </w:r>
      <w:r w:rsidRPr="00F82619">
        <w:rPr>
          <w:rFonts w:ascii="Garamond" w:hAnsi="Garamond" w:cs="Palatino Linotype"/>
          <w:color w:val="000000"/>
        </w:rPr>
        <w:tab/>
      </w:r>
      <w:r w:rsidRPr="00F82619">
        <w:rPr>
          <w:rFonts w:ascii="Garamond" w:hAnsi="Garamond" w:cs="Palatino Linotype"/>
          <w:color w:val="000000"/>
        </w:rPr>
        <w:tab/>
      </w:r>
      <w:r w:rsidRPr="00F82619">
        <w:rPr>
          <w:rFonts w:ascii="Garamond" w:hAnsi="Garamond" w:cs="Palatino Linotype"/>
          <w:color w:val="000000"/>
        </w:rPr>
        <w:tab/>
      </w:r>
      <w:r w:rsidRPr="00F82619">
        <w:rPr>
          <w:rFonts w:ascii="Garamond" w:hAnsi="Garamond" w:cs="Palatino Linotype"/>
          <w:color w:val="000000"/>
        </w:rPr>
        <w:tab/>
      </w:r>
      <w:r w:rsidRPr="00F82619">
        <w:rPr>
          <w:rFonts w:ascii="Garamond" w:hAnsi="Garamond" w:cs="Palatino Linotype"/>
          <w:color w:val="000000"/>
        </w:rPr>
        <w:tab/>
        <w:t>Zhotovitel:</w:t>
      </w:r>
    </w:p>
    <w:p w:rsidR="001533F9" w:rsidRPr="00F82619" w:rsidRDefault="001533F9" w:rsidP="00D17B5D">
      <w:pPr>
        <w:jc w:val="both"/>
        <w:rPr>
          <w:rFonts w:ascii="Garamond" w:hAnsi="Garamond"/>
        </w:rPr>
      </w:pPr>
      <w:r w:rsidRPr="00077667">
        <w:rPr>
          <w:rFonts w:ascii="Garamond" w:hAnsi="Garamond" w:cs="Palatino Linotype"/>
          <w:color w:val="000000"/>
        </w:rPr>
        <w:br/>
      </w:r>
      <w:r w:rsidRPr="00F82619">
        <w:rPr>
          <w:rFonts w:ascii="Garamond" w:hAnsi="Garamond"/>
        </w:rPr>
        <w:t>V Plzni dne ………….</w:t>
      </w:r>
      <w:r w:rsidRPr="00F82619">
        <w:rPr>
          <w:rFonts w:ascii="Garamond" w:hAnsi="Garamond"/>
        </w:rPr>
        <w:tab/>
      </w:r>
      <w:r w:rsidRPr="00F82619">
        <w:rPr>
          <w:rFonts w:ascii="Garamond" w:hAnsi="Garamond"/>
        </w:rPr>
        <w:tab/>
      </w:r>
      <w:r w:rsidRPr="00F82619">
        <w:rPr>
          <w:rFonts w:ascii="Garamond" w:hAnsi="Garamond"/>
        </w:rPr>
        <w:tab/>
      </w:r>
      <w:r w:rsidRPr="00F82619">
        <w:rPr>
          <w:rFonts w:ascii="Garamond" w:hAnsi="Garamond"/>
        </w:rPr>
        <w:tab/>
      </w:r>
      <w:r w:rsidR="00356655">
        <w:rPr>
          <w:rFonts w:ascii="Garamond" w:hAnsi="Garamond"/>
        </w:rPr>
        <w:tab/>
      </w:r>
      <w:r w:rsidRPr="00F82619">
        <w:rPr>
          <w:rFonts w:ascii="Garamond" w:hAnsi="Garamond"/>
        </w:rPr>
        <w:t>V </w:t>
      </w:r>
      <w:r w:rsidR="0018132F">
        <w:rPr>
          <w:rFonts w:ascii="Garamond" w:hAnsi="Garamond"/>
        </w:rPr>
        <w:t>Poběžovicích</w:t>
      </w:r>
      <w:r w:rsidRPr="00F82619">
        <w:rPr>
          <w:rFonts w:ascii="Garamond" w:hAnsi="Garamond"/>
        </w:rPr>
        <w:t xml:space="preserve"> dne </w:t>
      </w:r>
    </w:p>
    <w:p w:rsidR="001533F9" w:rsidRPr="00F82619" w:rsidRDefault="001533F9" w:rsidP="001533F9">
      <w:pPr>
        <w:pStyle w:val="BodyText21"/>
        <w:widowControl/>
        <w:rPr>
          <w:rFonts w:ascii="Garamond" w:hAnsi="Garamond"/>
          <w:b/>
          <w:snapToGrid/>
          <w:sz w:val="24"/>
          <w:szCs w:val="24"/>
        </w:rPr>
      </w:pPr>
    </w:p>
    <w:p w:rsidR="001533F9" w:rsidRPr="00F82619" w:rsidRDefault="001533F9" w:rsidP="001533F9">
      <w:pPr>
        <w:pStyle w:val="BodyText21"/>
        <w:widowControl/>
        <w:rPr>
          <w:rFonts w:ascii="Garamond" w:hAnsi="Garamond"/>
          <w:bCs/>
          <w:snapToGrid/>
          <w:sz w:val="24"/>
          <w:szCs w:val="24"/>
        </w:rPr>
      </w:pPr>
      <w:r w:rsidRPr="00F82619">
        <w:rPr>
          <w:rFonts w:ascii="Garamond" w:hAnsi="Garamond"/>
          <w:bCs/>
          <w:snapToGrid/>
          <w:sz w:val="24"/>
          <w:szCs w:val="24"/>
        </w:rPr>
        <w:t>…………………………</w:t>
      </w:r>
      <w:r w:rsidRPr="00F82619">
        <w:rPr>
          <w:rFonts w:ascii="Garamond" w:hAnsi="Garamond"/>
          <w:bCs/>
          <w:snapToGrid/>
          <w:sz w:val="24"/>
          <w:szCs w:val="24"/>
        </w:rPr>
        <w:tab/>
      </w:r>
      <w:r w:rsidRPr="00F82619">
        <w:rPr>
          <w:rFonts w:ascii="Garamond" w:hAnsi="Garamond"/>
          <w:bCs/>
          <w:snapToGrid/>
          <w:sz w:val="24"/>
          <w:szCs w:val="24"/>
        </w:rPr>
        <w:tab/>
      </w:r>
      <w:r w:rsidRPr="00F82619">
        <w:rPr>
          <w:rFonts w:ascii="Garamond" w:hAnsi="Garamond"/>
          <w:bCs/>
          <w:snapToGrid/>
          <w:sz w:val="24"/>
          <w:szCs w:val="24"/>
        </w:rPr>
        <w:tab/>
      </w:r>
      <w:r w:rsidRPr="00F82619">
        <w:rPr>
          <w:rFonts w:ascii="Garamond" w:hAnsi="Garamond"/>
          <w:bCs/>
          <w:snapToGrid/>
          <w:sz w:val="24"/>
          <w:szCs w:val="24"/>
        </w:rPr>
        <w:tab/>
        <w:t>…………………………</w:t>
      </w:r>
      <w:r w:rsidRPr="00F82619">
        <w:rPr>
          <w:rFonts w:ascii="Garamond" w:hAnsi="Garamond"/>
          <w:bCs/>
          <w:snapToGrid/>
          <w:sz w:val="24"/>
          <w:szCs w:val="24"/>
        </w:rPr>
        <w:tab/>
      </w:r>
    </w:p>
    <w:p w:rsidR="0018132F" w:rsidRPr="00F82619" w:rsidRDefault="009E40E3" w:rsidP="001533F9">
      <w:pPr>
        <w:pStyle w:val="BodyText21"/>
        <w:widowControl/>
        <w:rPr>
          <w:rFonts w:ascii="Garamond" w:hAnsi="Garamond"/>
          <w:sz w:val="24"/>
          <w:szCs w:val="24"/>
        </w:rPr>
      </w:pPr>
      <w:r>
        <w:rPr>
          <w:rFonts w:ascii="Garamond" w:hAnsi="Garamond"/>
          <w:sz w:val="24"/>
          <w:szCs w:val="24"/>
        </w:rPr>
        <w:t>Mgr. Marta Kollerová</w:t>
      </w:r>
      <w:r w:rsidR="001533F9" w:rsidRPr="00F82619">
        <w:rPr>
          <w:rFonts w:ascii="Garamond" w:hAnsi="Garamond"/>
          <w:sz w:val="24"/>
          <w:szCs w:val="24"/>
        </w:rPr>
        <w:tab/>
      </w:r>
      <w:r w:rsidR="001533F9" w:rsidRPr="00F82619">
        <w:rPr>
          <w:rFonts w:ascii="Garamond" w:hAnsi="Garamond"/>
          <w:sz w:val="24"/>
          <w:szCs w:val="24"/>
        </w:rPr>
        <w:tab/>
        <w:t xml:space="preserve">  </w:t>
      </w:r>
      <w:r w:rsidR="001533F9" w:rsidRPr="00F82619">
        <w:rPr>
          <w:rFonts w:ascii="Garamond" w:hAnsi="Garamond"/>
          <w:sz w:val="24"/>
          <w:szCs w:val="24"/>
        </w:rPr>
        <w:tab/>
      </w:r>
      <w:r w:rsidR="001533F9" w:rsidRPr="00F82619">
        <w:rPr>
          <w:rFonts w:ascii="Garamond" w:hAnsi="Garamond"/>
          <w:sz w:val="24"/>
          <w:szCs w:val="24"/>
        </w:rPr>
        <w:tab/>
      </w:r>
      <w:r w:rsidR="001533F9" w:rsidRPr="00F82619">
        <w:rPr>
          <w:rFonts w:ascii="Garamond" w:hAnsi="Garamond"/>
          <w:sz w:val="24"/>
          <w:szCs w:val="24"/>
        </w:rPr>
        <w:tab/>
      </w:r>
      <w:r w:rsidR="0018132F">
        <w:rPr>
          <w:rFonts w:ascii="Garamond" w:hAnsi="Garamond"/>
          <w:sz w:val="24"/>
          <w:szCs w:val="24"/>
        </w:rPr>
        <w:t>Josef Skřivánek, jednatel</w:t>
      </w:r>
    </w:p>
    <w:p w:rsidR="004F4F80" w:rsidRPr="00BC4E7F" w:rsidRDefault="001533F9" w:rsidP="00F025E5">
      <w:pPr>
        <w:pStyle w:val="BodyText21"/>
        <w:widowControl/>
        <w:rPr>
          <w:rFonts w:ascii="Garamond" w:hAnsi="Garamond" w:cs="Arial"/>
          <w:szCs w:val="22"/>
        </w:rPr>
      </w:pPr>
      <w:r w:rsidRPr="00F82619">
        <w:rPr>
          <w:rFonts w:ascii="Garamond" w:hAnsi="Garamond"/>
          <w:sz w:val="24"/>
          <w:szCs w:val="24"/>
        </w:rPr>
        <w:t>kvesto</w:t>
      </w:r>
      <w:r w:rsidR="009E40E3">
        <w:rPr>
          <w:rFonts w:ascii="Garamond" w:hAnsi="Garamond"/>
          <w:sz w:val="24"/>
          <w:szCs w:val="24"/>
        </w:rPr>
        <w:t>rka</w:t>
      </w:r>
      <w:r w:rsidRPr="00F82619">
        <w:rPr>
          <w:rFonts w:ascii="Garamond" w:hAnsi="Garamond"/>
          <w:sz w:val="24"/>
          <w:szCs w:val="24"/>
        </w:rPr>
        <w:tab/>
      </w:r>
    </w:p>
    <w:sectPr w:rsidR="004F4F80" w:rsidRPr="00BC4E7F" w:rsidSect="00155521">
      <w:footerReference w:type="default" r:id="rId9"/>
      <w:pgSz w:w="11906" w:h="16838" w:code="9"/>
      <w:pgMar w:top="1418"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D8" w:rsidRDefault="00D56CD8" w:rsidP="0097482A">
      <w:pPr>
        <w:spacing w:after="0" w:line="240" w:lineRule="auto"/>
      </w:pPr>
      <w:r>
        <w:separator/>
      </w:r>
    </w:p>
  </w:endnote>
  <w:endnote w:type="continuationSeparator" w:id="0">
    <w:p w:rsidR="00D56CD8" w:rsidRDefault="00D56CD8" w:rsidP="0097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Narrow-Italic">
    <w:charset w:val="EE"/>
    <w:family w:val="swiss"/>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76" w:rsidRDefault="005D3A76" w:rsidP="00880CE7">
    <w:pPr>
      <w:pStyle w:val="Zpat"/>
      <w:jc w:val="center"/>
    </w:pPr>
  </w:p>
  <w:p w:rsidR="00F50787" w:rsidRDefault="009B273F" w:rsidP="00880CE7">
    <w:pPr>
      <w:pStyle w:val="Zpat"/>
      <w:jc w:val="center"/>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50787" w:rsidRPr="0063602E" w:rsidRDefault="00F50787"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0C2470">
                            <w:rPr>
                              <w:noProof/>
                              <w:color w:val="365F91"/>
                            </w:rPr>
                            <w:t>2</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rsidR="00F50787" w:rsidRPr="0063602E" w:rsidRDefault="00F50787"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0C2470">
                      <w:rPr>
                        <w:noProof/>
                        <w:color w:val="365F91"/>
                      </w:rPr>
                      <w:t>2</w:t>
                    </w:r>
                    <w:r w:rsidRPr="0063602E">
                      <w:rPr>
                        <w:color w:val="365F91"/>
                      </w:rPr>
                      <w:fldChar w:fldCharType="end"/>
                    </w:r>
                  </w:p>
                </w:txbxContent>
              </v:textbox>
              <w10:wrap anchorx="page" anchory="page"/>
            </v:rect>
          </w:pict>
        </mc:Fallback>
      </mc:AlternateContent>
    </w:r>
  </w:p>
  <w:p w:rsidR="00F50787" w:rsidRDefault="00F507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D8" w:rsidRDefault="00D56CD8" w:rsidP="0097482A">
      <w:pPr>
        <w:spacing w:after="0" w:line="240" w:lineRule="auto"/>
      </w:pPr>
      <w:r>
        <w:separator/>
      </w:r>
    </w:p>
  </w:footnote>
  <w:footnote w:type="continuationSeparator" w:id="0">
    <w:p w:rsidR="00D56CD8" w:rsidRDefault="00D56CD8" w:rsidP="0097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C4C2DEDC"/>
    <w:name w:val="WW8Num4"/>
    <w:lvl w:ilvl="0">
      <w:start w:val="1"/>
      <w:numFmt w:val="decimal"/>
      <w:lvlText w:val="%1."/>
      <w:lvlJc w:val="left"/>
      <w:pPr>
        <w:tabs>
          <w:tab w:val="num" w:pos="450"/>
        </w:tabs>
        <w:ind w:left="450" w:hanging="450"/>
      </w:p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singleLevel"/>
    <w:tmpl w:val="0405000F"/>
    <w:name w:val="WW8Num4"/>
    <w:lvl w:ilvl="0">
      <w:start w:val="1"/>
      <w:numFmt w:val="decimal"/>
      <w:lvlText w:val="%1."/>
      <w:lvlJc w:val="left"/>
      <w:pPr>
        <w:ind w:left="720" w:hanging="360"/>
      </w:pPr>
    </w:lvl>
  </w:abstractNum>
  <w:abstractNum w:abstractNumId="7">
    <w:nsid w:val="00000009"/>
    <w:multiLevelType w:val="multilevel"/>
    <w:tmpl w:val="F1DE8E96"/>
    <w:lvl w:ilvl="0">
      <w:start w:val="1"/>
      <w:numFmt w:val="decimal"/>
      <w:lvlText w:val="%1."/>
      <w:lvlJc w:val="left"/>
      <w:pPr>
        <w:tabs>
          <w:tab w:val="num" w:pos="880"/>
        </w:tabs>
        <w:ind w:left="880" w:hanging="340"/>
      </w:pPr>
      <w:rPr>
        <w:rFonts w:hint="default"/>
        <w:sz w:val="18"/>
        <w:szCs w:val="18"/>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269EEA40"/>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2">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13">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75D2F70"/>
    <w:multiLevelType w:val="multilevel"/>
    <w:tmpl w:val="103C3658"/>
    <w:lvl w:ilvl="0">
      <w:start w:val="7"/>
      <w:numFmt w:val="decimal"/>
      <w:lvlText w:val="%1"/>
      <w:lvlJc w:val="left"/>
      <w:pPr>
        <w:ind w:left="360" w:hanging="360"/>
      </w:pPr>
      <w:rPr>
        <w:rFonts w:hint="default"/>
        <w:i w:val="0"/>
        <w:color w:val="auto"/>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5">
    <w:nsid w:val="0A603321"/>
    <w:multiLevelType w:val="hybridMultilevel"/>
    <w:tmpl w:val="6B0C1A1A"/>
    <w:lvl w:ilvl="0" w:tplc="0AFCB62A">
      <w:start w:val="4"/>
      <w:numFmt w:val="bullet"/>
      <w:lvlText w:val="-"/>
      <w:lvlJc w:val="left"/>
      <w:pPr>
        <w:ind w:left="1440" w:hanging="360"/>
      </w:pPr>
      <w:rPr>
        <w:rFonts w:ascii="Garamond" w:eastAsia="MS Mincho" w:hAnsi="Garamond"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0E7856E6"/>
    <w:multiLevelType w:val="multilevel"/>
    <w:tmpl w:val="F4108F2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0F0E4FC4"/>
    <w:multiLevelType w:val="hybridMultilevel"/>
    <w:tmpl w:val="C4A6902E"/>
    <w:lvl w:ilvl="0" w:tplc="04050017">
      <w:start w:val="1"/>
      <w:numFmt w:val="lowerLetter"/>
      <w:lvlText w:val="%1)"/>
      <w:lvlJc w:val="left"/>
      <w:pPr>
        <w:ind w:left="720" w:hanging="360"/>
      </w:pPr>
      <w:rPr>
        <w:i w:val="0"/>
        <w:color w:val="auto"/>
      </w:rPr>
    </w:lvl>
    <w:lvl w:ilvl="1" w:tplc="E25C9AB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16225112"/>
    <w:multiLevelType w:val="multilevel"/>
    <w:tmpl w:val="B6AC5D5E"/>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0">
    <w:nsid w:val="167664B1"/>
    <w:multiLevelType w:val="multilevel"/>
    <w:tmpl w:val="3BA48DE0"/>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1">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9BB4C9F"/>
    <w:multiLevelType w:val="hybridMultilevel"/>
    <w:tmpl w:val="47946632"/>
    <w:lvl w:ilvl="0" w:tplc="831A257A">
      <w:start w:val="1"/>
      <w:numFmt w:val="lowerLetter"/>
      <w:lvlText w:val="%1)"/>
      <w:lvlJc w:val="left"/>
      <w:pPr>
        <w:tabs>
          <w:tab w:val="num" w:pos="847"/>
        </w:tabs>
        <w:ind w:left="847"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3467B49"/>
    <w:multiLevelType w:val="hybridMultilevel"/>
    <w:tmpl w:val="FF0C0B0A"/>
    <w:lvl w:ilvl="0" w:tplc="04050017">
      <w:start w:val="1"/>
      <w:numFmt w:val="lowerLetter"/>
      <w:lvlText w:val="%1)"/>
      <w:lvlJc w:val="left"/>
      <w:pPr>
        <w:ind w:left="720" w:hanging="360"/>
      </w:pPr>
      <w:rPr>
        <w:i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5">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2935E0F"/>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16F7547"/>
    <w:multiLevelType w:val="hybridMultilevel"/>
    <w:tmpl w:val="0C18749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9">
    <w:nsid w:val="42493F04"/>
    <w:multiLevelType w:val="multilevel"/>
    <w:tmpl w:val="95FC71CE"/>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2">
    <w:nsid w:val="47CC199C"/>
    <w:multiLevelType w:val="hybridMultilevel"/>
    <w:tmpl w:val="288CCF80"/>
    <w:lvl w:ilvl="0" w:tplc="367A3E0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2635B6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438282D"/>
    <w:multiLevelType w:val="multilevel"/>
    <w:tmpl w:val="F1DE8E96"/>
    <w:lvl w:ilvl="0">
      <w:start w:val="1"/>
      <w:numFmt w:val="decimal"/>
      <w:lvlText w:val="%1."/>
      <w:lvlJc w:val="left"/>
      <w:pPr>
        <w:tabs>
          <w:tab w:val="num" w:pos="880"/>
        </w:tabs>
        <w:ind w:left="880" w:hanging="340"/>
      </w:pPr>
      <w:rPr>
        <w:rFonts w:hint="default"/>
        <w:sz w:val="18"/>
        <w:szCs w:val="18"/>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5">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BA7655A"/>
    <w:multiLevelType w:val="multilevel"/>
    <w:tmpl w:val="A8427912"/>
    <w:lvl w:ilvl="0">
      <w:start w:val="1"/>
      <w:numFmt w:val="decimal"/>
      <w:lvlText w:val="%1"/>
      <w:lvlJc w:val="left"/>
      <w:pPr>
        <w:ind w:left="567" w:hanging="567"/>
      </w:pPr>
      <w:rPr>
        <w:rFonts w:ascii="Arial" w:hAnsi="Arial" w:cs="Times New Roman" w:hint="default"/>
        <w:b/>
        <w:bCs w:val="0"/>
        <w:i w:val="0"/>
        <w:iCs w:val="0"/>
        <w:caps w:val="0"/>
        <w:smallCaps w:val="0"/>
        <w:strike w:val="0"/>
        <w:dstrike w:val="0"/>
        <w:noProof w:val="0"/>
        <w:vanish w:val="0"/>
        <w:color w:val="auto"/>
        <w:spacing w:val="0"/>
        <w:kern w:val="0"/>
        <w:position w:val="0"/>
        <w:sz w:val="24"/>
        <w:szCs w:val="24"/>
        <w:u w:val="none"/>
        <w:vertAlign w:val="baseline"/>
      </w:rPr>
    </w:lvl>
    <w:lvl w:ilvl="1">
      <w:start w:val="1"/>
      <w:numFmt w:val="decimal"/>
      <w:lvlText w:val="%2."/>
      <w:lvlJc w:val="left"/>
      <w:pPr>
        <w:ind w:left="567" w:hanging="567"/>
      </w:pPr>
      <w:rPr>
        <w:rFonts w:ascii="Garamond" w:eastAsia="Calibri" w:hAnsi="Garamond" w:cs="Arial"/>
        <w:b/>
        <w:sz w:val="22"/>
      </w:rPr>
    </w:lvl>
    <w:lvl w:ilvl="2">
      <w:start w:val="1"/>
      <w:numFmt w:val="decimal"/>
      <w:isLgl/>
      <w:lvlText w:val="%1.1.%3."/>
      <w:lvlJc w:val="left"/>
      <w:pPr>
        <w:ind w:left="567" w:hanging="567"/>
      </w:pPr>
      <w:rPr>
        <w:rFonts w:hint="default"/>
        <w:b/>
      </w:rPr>
    </w:lvl>
    <w:lvl w:ilvl="3">
      <w:start w:val="1"/>
      <w:numFmt w:val="decimal"/>
      <w:isLgl/>
      <w:lvlText w:val="1.1.1.%4."/>
      <w:lvlJc w:val="left"/>
      <w:pPr>
        <w:ind w:left="567" w:hanging="567"/>
      </w:pPr>
      <w:rPr>
        <w:rFonts w:ascii="Arial" w:hAnsi="Arial" w:hint="default"/>
        <w:b/>
        <w:i w:val="0"/>
      </w:rPr>
    </w:lvl>
    <w:lvl w:ilvl="4">
      <w:start w:val="1"/>
      <w:numFmt w:val="decimal"/>
      <w:isLgl/>
      <w:lvlText w:val="%1.1.%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8">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B6A0F76"/>
    <w:multiLevelType w:val="hybridMultilevel"/>
    <w:tmpl w:val="53928D44"/>
    <w:lvl w:ilvl="0" w:tplc="F5EE759C">
      <w:start w:val="1"/>
      <w:numFmt w:val="lowerLetter"/>
      <w:lvlText w:val="%1)"/>
      <w:lvlJc w:val="left"/>
      <w:pPr>
        <w:ind w:left="720" w:hanging="360"/>
      </w:pPr>
      <w:rPr>
        <w:rFonts w:cs="Arial"/>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6BDD5A1D"/>
    <w:multiLevelType w:val="hybridMultilevel"/>
    <w:tmpl w:val="877E76EE"/>
    <w:name w:val="Numbered list 19"/>
    <w:lvl w:ilvl="0" w:tplc="23389D62">
      <w:start w:val="1"/>
      <w:numFmt w:val="lowerLetter"/>
      <w:lvlText w:val="%1)"/>
      <w:lvlJc w:val="left"/>
      <w:pPr>
        <w:ind w:left="360" w:firstLine="0"/>
      </w:pPr>
      <w:rPr>
        <w:rFonts w:cs="Times New Roman"/>
      </w:rPr>
    </w:lvl>
    <w:lvl w:ilvl="1" w:tplc="361E893A">
      <w:start w:val="1"/>
      <w:numFmt w:val="lowerLetter"/>
      <w:lvlText w:val="%2."/>
      <w:lvlJc w:val="left"/>
      <w:pPr>
        <w:ind w:left="1080" w:firstLine="0"/>
      </w:pPr>
    </w:lvl>
    <w:lvl w:ilvl="2" w:tplc="D7E05ED8">
      <w:start w:val="1"/>
      <w:numFmt w:val="lowerRoman"/>
      <w:lvlText w:val="%3."/>
      <w:lvlJc w:val="left"/>
      <w:pPr>
        <w:ind w:left="1980" w:firstLine="0"/>
      </w:pPr>
    </w:lvl>
    <w:lvl w:ilvl="3" w:tplc="FB908BA8">
      <w:start w:val="1"/>
      <w:numFmt w:val="decimal"/>
      <w:lvlText w:val="%4."/>
      <w:lvlJc w:val="left"/>
      <w:pPr>
        <w:ind w:left="2520" w:firstLine="0"/>
      </w:pPr>
    </w:lvl>
    <w:lvl w:ilvl="4" w:tplc="1D0CD8B0">
      <w:start w:val="1"/>
      <w:numFmt w:val="lowerLetter"/>
      <w:lvlText w:val="%5."/>
      <w:lvlJc w:val="left"/>
      <w:pPr>
        <w:ind w:left="3240" w:firstLine="0"/>
      </w:pPr>
    </w:lvl>
    <w:lvl w:ilvl="5" w:tplc="8C38E492">
      <w:start w:val="1"/>
      <w:numFmt w:val="lowerRoman"/>
      <w:lvlText w:val="%6."/>
      <w:lvlJc w:val="left"/>
      <w:pPr>
        <w:ind w:left="4140" w:firstLine="0"/>
      </w:pPr>
    </w:lvl>
    <w:lvl w:ilvl="6" w:tplc="77F2E062">
      <w:start w:val="1"/>
      <w:numFmt w:val="decimal"/>
      <w:lvlText w:val="%7."/>
      <w:lvlJc w:val="left"/>
      <w:pPr>
        <w:ind w:left="4680" w:firstLine="0"/>
      </w:pPr>
    </w:lvl>
    <w:lvl w:ilvl="7" w:tplc="B100B8BA">
      <w:start w:val="1"/>
      <w:numFmt w:val="lowerLetter"/>
      <w:lvlText w:val="%8."/>
      <w:lvlJc w:val="left"/>
      <w:pPr>
        <w:ind w:left="5400" w:firstLine="0"/>
      </w:pPr>
    </w:lvl>
    <w:lvl w:ilvl="8" w:tplc="7108E366">
      <w:start w:val="1"/>
      <w:numFmt w:val="lowerRoman"/>
      <w:lvlText w:val="%9."/>
      <w:lvlJc w:val="left"/>
      <w:pPr>
        <w:ind w:left="6300" w:firstLine="0"/>
      </w:pPr>
    </w:lvl>
  </w:abstractNum>
  <w:abstractNum w:abstractNumId="41">
    <w:nsid w:val="6DB16794"/>
    <w:multiLevelType w:val="multilevel"/>
    <w:tmpl w:val="1158D358"/>
    <w:lvl w:ilvl="0">
      <w:start w:val="1"/>
      <w:numFmt w:val="decimal"/>
      <w:lvlText w:val="%1."/>
      <w:lvlJc w:val="left"/>
      <w:pPr>
        <w:ind w:left="644" w:hanging="360"/>
      </w:pPr>
      <w:rPr>
        <w:rFonts w:cs="Times New Roman"/>
      </w:rPr>
    </w:lvl>
    <w:lvl w:ilvl="1">
      <w:start w:val="1"/>
      <w:numFmt w:val="decimal"/>
      <w:lvlText w:val="%1.%2."/>
      <w:lvlJc w:val="left"/>
      <w:pPr>
        <w:ind w:left="716"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6E5F70C7"/>
    <w:multiLevelType w:val="multilevel"/>
    <w:tmpl w:val="8AF4325E"/>
    <w:lvl w:ilvl="0">
      <w:start w:val="3"/>
      <w:numFmt w:val="decimal"/>
      <w:lvlText w:val="%1"/>
      <w:lvlJc w:val="left"/>
      <w:pPr>
        <w:ind w:left="360" w:hanging="360"/>
      </w:pPr>
      <w:rPr>
        <w:rFonts w:cs="Times New Roman" w:hint="default"/>
        <w:b w:val="0"/>
        <w:u w:val="none"/>
      </w:rPr>
    </w:lvl>
    <w:lvl w:ilvl="1">
      <w:start w:val="1"/>
      <w:numFmt w:val="decimal"/>
      <w:lvlText w:val="%1.%2"/>
      <w:lvlJc w:val="left"/>
      <w:pPr>
        <w:ind w:left="862" w:hanging="360"/>
      </w:pPr>
      <w:rPr>
        <w:rFonts w:cs="Times New Roman" w:hint="default"/>
        <w:b w:val="0"/>
        <w:u w:val="none"/>
      </w:rPr>
    </w:lvl>
    <w:lvl w:ilvl="2">
      <w:start w:val="1"/>
      <w:numFmt w:val="decimal"/>
      <w:lvlText w:val="%1.%2.%3"/>
      <w:lvlJc w:val="left"/>
      <w:pPr>
        <w:ind w:left="1724" w:hanging="720"/>
      </w:pPr>
      <w:rPr>
        <w:rFonts w:cs="Times New Roman" w:hint="default"/>
        <w:b w:val="0"/>
        <w:u w:val="none"/>
      </w:rPr>
    </w:lvl>
    <w:lvl w:ilvl="3">
      <w:start w:val="1"/>
      <w:numFmt w:val="decimal"/>
      <w:lvlText w:val="%1.%2.%3.%4"/>
      <w:lvlJc w:val="left"/>
      <w:pPr>
        <w:ind w:left="2586" w:hanging="1080"/>
      </w:pPr>
      <w:rPr>
        <w:rFonts w:cs="Times New Roman" w:hint="default"/>
        <w:b w:val="0"/>
        <w:u w:val="none"/>
      </w:rPr>
    </w:lvl>
    <w:lvl w:ilvl="4">
      <w:start w:val="1"/>
      <w:numFmt w:val="decimal"/>
      <w:lvlText w:val="%1.%2.%3.%4.%5"/>
      <w:lvlJc w:val="left"/>
      <w:pPr>
        <w:ind w:left="3088" w:hanging="1080"/>
      </w:pPr>
      <w:rPr>
        <w:rFonts w:cs="Times New Roman" w:hint="default"/>
        <w:b w:val="0"/>
        <w:u w:val="none"/>
      </w:rPr>
    </w:lvl>
    <w:lvl w:ilvl="5">
      <w:start w:val="1"/>
      <w:numFmt w:val="decimal"/>
      <w:lvlText w:val="%1.%2.%3.%4.%5.%6"/>
      <w:lvlJc w:val="left"/>
      <w:pPr>
        <w:ind w:left="3950" w:hanging="1440"/>
      </w:pPr>
      <w:rPr>
        <w:rFonts w:cs="Times New Roman" w:hint="default"/>
        <w:b w:val="0"/>
        <w:u w:val="none"/>
      </w:rPr>
    </w:lvl>
    <w:lvl w:ilvl="6">
      <w:start w:val="1"/>
      <w:numFmt w:val="decimal"/>
      <w:lvlText w:val="%1.%2.%3.%4.%5.%6.%7"/>
      <w:lvlJc w:val="left"/>
      <w:pPr>
        <w:ind w:left="4452" w:hanging="1440"/>
      </w:pPr>
      <w:rPr>
        <w:rFonts w:cs="Times New Roman" w:hint="default"/>
        <w:b w:val="0"/>
        <w:u w:val="none"/>
      </w:rPr>
    </w:lvl>
    <w:lvl w:ilvl="7">
      <w:start w:val="1"/>
      <w:numFmt w:val="decimal"/>
      <w:lvlText w:val="%1.%2.%3.%4.%5.%6.%7.%8"/>
      <w:lvlJc w:val="left"/>
      <w:pPr>
        <w:ind w:left="5314" w:hanging="1800"/>
      </w:pPr>
      <w:rPr>
        <w:rFonts w:cs="Times New Roman" w:hint="default"/>
        <w:b w:val="0"/>
        <w:u w:val="none"/>
      </w:rPr>
    </w:lvl>
    <w:lvl w:ilvl="8">
      <w:start w:val="1"/>
      <w:numFmt w:val="decimal"/>
      <w:lvlText w:val="%1.%2.%3.%4.%5.%6.%7.%8.%9"/>
      <w:lvlJc w:val="left"/>
      <w:pPr>
        <w:ind w:left="5816" w:hanging="1800"/>
      </w:pPr>
      <w:rPr>
        <w:rFonts w:cs="Times New Roman" w:hint="default"/>
        <w:b w:val="0"/>
        <w:u w:val="none"/>
      </w:rPr>
    </w:lvl>
  </w:abstractNum>
  <w:abstractNum w:abstractNumId="43">
    <w:nsid w:val="712740D8"/>
    <w:multiLevelType w:val="multilevel"/>
    <w:tmpl w:val="70FC059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34E4BF3"/>
    <w:multiLevelType w:val="hybridMultilevel"/>
    <w:tmpl w:val="34481C36"/>
    <w:lvl w:ilvl="0" w:tplc="0DFAA452">
      <w:start w:val="2"/>
      <w:numFmt w:val="decimal"/>
      <w:lvlText w:val="%1)"/>
      <w:lvlJc w:val="left"/>
      <w:pPr>
        <w:tabs>
          <w:tab w:val="num" w:pos="502"/>
        </w:tabs>
        <w:ind w:left="502" w:hanging="360"/>
      </w:pPr>
      <w:rPr>
        <w:rFonts w:hint="default"/>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nsid w:val="79B97A5A"/>
    <w:multiLevelType w:val="multilevel"/>
    <w:tmpl w:val="70FC059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7ABD64C3"/>
    <w:multiLevelType w:val="hybridMultilevel"/>
    <w:tmpl w:val="A7FE42F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47">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1"/>
  </w:num>
  <w:num w:numId="4">
    <w:abstractNumId w:val="7"/>
  </w:num>
  <w:num w:numId="5">
    <w:abstractNumId w:val="38"/>
  </w:num>
  <w:num w:numId="6">
    <w:abstractNumId w:val="47"/>
  </w:num>
  <w:num w:numId="7">
    <w:abstractNumId w:val="31"/>
  </w:num>
  <w:num w:numId="8">
    <w:abstractNumId w:val="17"/>
  </w:num>
  <w:num w:numId="9">
    <w:abstractNumId w:val="12"/>
  </w:num>
  <w:num w:numId="10">
    <w:abstractNumId w:val="32"/>
  </w:num>
  <w:num w:numId="11">
    <w:abstractNumId w:val="23"/>
  </w:num>
  <w:num w:numId="12">
    <w:abstractNumId w:val="42"/>
  </w:num>
  <w:num w:numId="13">
    <w:abstractNumId w:val="19"/>
  </w:num>
  <w:num w:numId="14">
    <w:abstractNumId w:val="14"/>
  </w:num>
  <w:num w:numId="15">
    <w:abstractNumId w:val="20"/>
  </w:num>
  <w:num w:numId="16">
    <w:abstractNumId w:val="22"/>
  </w:num>
  <w:num w:numId="17">
    <w:abstractNumId w:val="13"/>
  </w:num>
  <w:num w:numId="18">
    <w:abstractNumId w:val="27"/>
  </w:num>
  <w:num w:numId="19">
    <w:abstractNumId w:val="16"/>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8"/>
  </w:num>
  <w:num w:numId="28">
    <w:abstractNumId w:val="9"/>
  </w:num>
  <w:num w:numId="29">
    <w:abstractNumId w:val="10"/>
  </w:num>
  <w:num w:numId="30">
    <w:abstractNumId w:val="11"/>
  </w:num>
  <w:num w:numId="31">
    <w:abstractNumId w:val="15"/>
  </w:num>
  <w:num w:numId="32">
    <w:abstractNumId w:val="25"/>
  </w:num>
  <w:num w:numId="33">
    <w:abstractNumId w:val="28"/>
  </w:num>
  <w:num w:numId="34">
    <w:abstractNumId w:val="18"/>
  </w:num>
  <w:num w:numId="35">
    <w:abstractNumId w:val="34"/>
  </w:num>
  <w:num w:numId="36">
    <w:abstractNumId w:val="45"/>
  </w:num>
  <w:num w:numId="37">
    <w:abstractNumId w:val="36"/>
  </w:num>
  <w:num w:numId="38">
    <w:abstractNumId w:val="24"/>
  </w:num>
  <w:num w:numId="39">
    <w:abstractNumId w:val="33"/>
  </w:num>
  <w:num w:numId="40">
    <w:abstractNumId w:val="35"/>
  </w:num>
  <w:num w:numId="41">
    <w:abstractNumId w:val="37"/>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43"/>
  </w:num>
  <w:num w:numId="48">
    <w:abstractNumId w:val="30"/>
  </w:num>
  <w:num w:numId="49">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DC"/>
    <w:rsid w:val="0000062B"/>
    <w:rsid w:val="000015F4"/>
    <w:rsid w:val="00002DA7"/>
    <w:rsid w:val="00002EEE"/>
    <w:rsid w:val="00003753"/>
    <w:rsid w:val="0000562D"/>
    <w:rsid w:val="00006168"/>
    <w:rsid w:val="000065DA"/>
    <w:rsid w:val="000078C2"/>
    <w:rsid w:val="000105DA"/>
    <w:rsid w:val="0001105F"/>
    <w:rsid w:val="00011AEB"/>
    <w:rsid w:val="00012916"/>
    <w:rsid w:val="000138FC"/>
    <w:rsid w:val="000143CB"/>
    <w:rsid w:val="00015F72"/>
    <w:rsid w:val="0002061C"/>
    <w:rsid w:val="000208BC"/>
    <w:rsid w:val="00023A04"/>
    <w:rsid w:val="00025EB8"/>
    <w:rsid w:val="000265AB"/>
    <w:rsid w:val="000269FB"/>
    <w:rsid w:val="00026D72"/>
    <w:rsid w:val="000273B8"/>
    <w:rsid w:val="000276B2"/>
    <w:rsid w:val="00027F98"/>
    <w:rsid w:val="00033060"/>
    <w:rsid w:val="0003314B"/>
    <w:rsid w:val="00034438"/>
    <w:rsid w:val="0003477D"/>
    <w:rsid w:val="00034F7D"/>
    <w:rsid w:val="00035895"/>
    <w:rsid w:val="00035B8D"/>
    <w:rsid w:val="00037A32"/>
    <w:rsid w:val="000404F4"/>
    <w:rsid w:val="00040B22"/>
    <w:rsid w:val="0004127C"/>
    <w:rsid w:val="00045009"/>
    <w:rsid w:val="000452A9"/>
    <w:rsid w:val="00045473"/>
    <w:rsid w:val="00050408"/>
    <w:rsid w:val="00050F48"/>
    <w:rsid w:val="0005106E"/>
    <w:rsid w:val="00052A29"/>
    <w:rsid w:val="000534F9"/>
    <w:rsid w:val="00054DA0"/>
    <w:rsid w:val="00057299"/>
    <w:rsid w:val="00057C2C"/>
    <w:rsid w:val="00057D37"/>
    <w:rsid w:val="000606B5"/>
    <w:rsid w:val="0006097F"/>
    <w:rsid w:val="00061D1C"/>
    <w:rsid w:val="0006484F"/>
    <w:rsid w:val="00064ECD"/>
    <w:rsid w:val="000654D7"/>
    <w:rsid w:val="00065F79"/>
    <w:rsid w:val="00066393"/>
    <w:rsid w:val="000663E0"/>
    <w:rsid w:val="00066895"/>
    <w:rsid w:val="000735FE"/>
    <w:rsid w:val="0007426C"/>
    <w:rsid w:val="000746B4"/>
    <w:rsid w:val="000767B8"/>
    <w:rsid w:val="000804EA"/>
    <w:rsid w:val="00080E54"/>
    <w:rsid w:val="00080FBE"/>
    <w:rsid w:val="00081F60"/>
    <w:rsid w:val="00082679"/>
    <w:rsid w:val="000826B7"/>
    <w:rsid w:val="000846CB"/>
    <w:rsid w:val="00086528"/>
    <w:rsid w:val="00086FA7"/>
    <w:rsid w:val="00087C86"/>
    <w:rsid w:val="00087EF5"/>
    <w:rsid w:val="000909E7"/>
    <w:rsid w:val="00090A21"/>
    <w:rsid w:val="00092B2D"/>
    <w:rsid w:val="000957A0"/>
    <w:rsid w:val="00095E23"/>
    <w:rsid w:val="00095FDA"/>
    <w:rsid w:val="000960FA"/>
    <w:rsid w:val="00096BDA"/>
    <w:rsid w:val="0009727B"/>
    <w:rsid w:val="000A025D"/>
    <w:rsid w:val="000A0E1A"/>
    <w:rsid w:val="000A1FB2"/>
    <w:rsid w:val="000A22B3"/>
    <w:rsid w:val="000A2474"/>
    <w:rsid w:val="000A2A96"/>
    <w:rsid w:val="000A31FB"/>
    <w:rsid w:val="000A3311"/>
    <w:rsid w:val="000A4D6D"/>
    <w:rsid w:val="000A4F96"/>
    <w:rsid w:val="000A66CB"/>
    <w:rsid w:val="000A73CF"/>
    <w:rsid w:val="000A7B70"/>
    <w:rsid w:val="000B0744"/>
    <w:rsid w:val="000B0DE8"/>
    <w:rsid w:val="000B2B49"/>
    <w:rsid w:val="000B35C9"/>
    <w:rsid w:val="000B4814"/>
    <w:rsid w:val="000B4F4F"/>
    <w:rsid w:val="000B5782"/>
    <w:rsid w:val="000B5D24"/>
    <w:rsid w:val="000B71E7"/>
    <w:rsid w:val="000B7F1D"/>
    <w:rsid w:val="000C2470"/>
    <w:rsid w:val="000C4B28"/>
    <w:rsid w:val="000C4B3C"/>
    <w:rsid w:val="000C562A"/>
    <w:rsid w:val="000C5F01"/>
    <w:rsid w:val="000C6232"/>
    <w:rsid w:val="000C645B"/>
    <w:rsid w:val="000C7650"/>
    <w:rsid w:val="000C7BC8"/>
    <w:rsid w:val="000D09F2"/>
    <w:rsid w:val="000D2DE4"/>
    <w:rsid w:val="000D4B35"/>
    <w:rsid w:val="000D52CA"/>
    <w:rsid w:val="000D5AB1"/>
    <w:rsid w:val="000D5D6C"/>
    <w:rsid w:val="000D61B5"/>
    <w:rsid w:val="000D721F"/>
    <w:rsid w:val="000E0561"/>
    <w:rsid w:val="000E0B89"/>
    <w:rsid w:val="000E2132"/>
    <w:rsid w:val="000E21CA"/>
    <w:rsid w:val="000E298E"/>
    <w:rsid w:val="000E2BD9"/>
    <w:rsid w:val="000E31D1"/>
    <w:rsid w:val="000E3383"/>
    <w:rsid w:val="000E43DC"/>
    <w:rsid w:val="000E5A2E"/>
    <w:rsid w:val="000E6C8B"/>
    <w:rsid w:val="000F09BA"/>
    <w:rsid w:val="000F1105"/>
    <w:rsid w:val="000F12FC"/>
    <w:rsid w:val="000F1A00"/>
    <w:rsid w:val="000F2580"/>
    <w:rsid w:val="000F269D"/>
    <w:rsid w:val="000F2B65"/>
    <w:rsid w:val="000F2D0D"/>
    <w:rsid w:val="000F3001"/>
    <w:rsid w:val="000F3B5B"/>
    <w:rsid w:val="000F4FA7"/>
    <w:rsid w:val="000F566D"/>
    <w:rsid w:val="000F59EE"/>
    <w:rsid w:val="000F74D9"/>
    <w:rsid w:val="000F78A6"/>
    <w:rsid w:val="000F7F17"/>
    <w:rsid w:val="001027BA"/>
    <w:rsid w:val="00106021"/>
    <w:rsid w:val="00106753"/>
    <w:rsid w:val="00107045"/>
    <w:rsid w:val="0011123D"/>
    <w:rsid w:val="00111A9D"/>
    <w:rsid w:val="00112624"/>
    <w:rsid w:val="001135D9"/>
    <w:rsid w:val="00115321"/>
    <w:rsid w:val="0011590F"/>
    <w:rsid w:val="0011639D"/>
    <w:rsid w:val="00116FD8"/>
    <w:rsid w:val="00120EC9"/>
    <w:rsid w:val="001215F1"/>
    <w:rsid w:val="001223D8"/>
    <w:rsid w:val="00122664"/>
    <w:rsid w:val="00122A3F"/>
    <w:rsid w:val="00123D42"/>
    <w:rsid w:val="00123DFB"/>
    <w:rsid w:val="00125739"/>
    <w:rsid w:val="001267E9"/>
    <w:rsid w:val="00126E69"/>
    <w:rsid w:val="00127522"/>
    <w:rsid w:val="00127646"/>
    <w:rsid w:val="00130E92"/>
    <w:rsid w:val="0013124B"/>
    <w:rsid w:val="00132422"/>
    <w:rsid w:val="00133313"/>
    <w:rsid w:val="00133557"/>
    <w:rsid w:val="001341B0"/>
    <w:rsid w:val="00135B74"/>
    <w:rsid w:val="00136210"/>
    <w:rsid w:val="0013632C"/>
    <w:rsid w:val="00137226"/>
    <w:rsid w:val="00137908"/>
    <w:rsid w:val="0014064A"/>
    <w:rsid w:val="00140A25"/>
    <w:rsid w:val="001415A1"/>
    <w:rsid w:val="00141E31"/>
    <w:rsid w:val="00142B3A"/>
    <w:rsid w:val="00142CBD"/>
    <w:rsid w:val="00142D70"/>
    <w:rsid w:val="00144CF8"/>
    <w:rsid w:val="00147E27"/>
    <w:rsid w:val="00151548"/>
    <w:rsid w:val="00152CBA"/>
    <w:rsid w:val="00152FCD"/>
    <w:rsid w:val="00153062"/>
    <w:rsid w:val="001533F9"/>
    <w:rsid w:val="00155430"/>
    <w:rsid w:val="00155521"/>
    <w:rsid w:val="00155EF8"/>
    <w:rsid w:val="001563D5"/>
    <w:rsid w:val="00156531"/>
    <w:rsid w:val="00157651"/>
    <w:rsid w:val="00160161"/>
    <w:rsid w:val="00160BEA"/>
    <w:rsid w:val="00160F23"/>
    <w:rsid w:val="00164923"/>
    <w:rsid w:val="00165709"/>
    <w:rsid w:val="00167B4A"/>
    <w:rsid w:val="001703DE"/>
    <w:rsid w:val="00171DF3"/>
    <w:rsid w:val="001735DA"/>
    <w:rsid w:val="0017429A"/>
    <w:rsid w:val="00174476"/>
    <w:rsid w:val="00174B96"/>
    <w:rsid w:val="00175150"/>
    <w:rsid w:val="00175EF3"/>
    <w:rsid w:val="001761E8"/>
    <w:rsid w:val="00176A51"/>
    <w:rsid w:val="001771D7"/>
    <w:rsid w:val="00177F1F"/>
    <w:rsid w:val="00181162"/>
    <w:rsid w:val="0018132F"/>
    <w:rsid w:val="0018310A"/>
    <w:rsid w:val="00183B9A"/>
    <w:rsid w:val="00184D78"/>
    <w:rsid w:val="00184F12"/>
    <w:rsid w:val="00185959"/>
    <w:rsid w:val="00185DDB"/>
    <w:rsid w:val="00186A27"/>
    <w:rsid w:val="0018745E"/>
    <w:rsid w:val="00190547"/>
    <w:rsid w:val="001924BF"/>
    <w:rsid w:val="00192604"/>
    <w:rsid w:val="00192635"/>
    <w:rsid w:val="001935CA"/>
    <w:rsid w:val="001966EB"/>
    <w:rsid w:val="00197623"/>
    <w:rsid w:val="001978FA"/>
    <w:rsid w:val="001A0F4B"/>
    <w:rsid w:val="001A3B88"/>
    <w:rsid w:val="001A41FF"/>
    <w:rsid w:val="001A462C"/>
    <w:rsid w:val="001A649D"/>
    <w:rsid w:val="001A7D96"/>
    <w:rsid w:val="001A7DC3"/>
    <w:rsid w:val="001B078A"/>
    <w:rsid w:val="001B0CCF"/>
    <w:rsid w:val="001B1AAE"/>
    <w:rsid w:val="001B21EE"/>
    <w:rsid w:val="001B364D"/>
    <w:rsid w:val="001B44FE"/>
    <w:rsid w:val="001C067E"/>
    <w:rsid w:val="001C0CAC"/>
    <w:rsid w:val="001C1573"/>
    <w:rsid w:val="001C16E9"/>
    <w:rsid w:val="001C1EC4"/>
    <w:rsid w:val="001C4C3A"/>
    <w:rsid w:val="001C52FC"/>
    <w:rsid w:val="001C74CA"/>
    <w:rsid w:val="001C74FF"/>
    <w:rsid w:val="001C7D06"/>
    <w:rsid w:val="001D087C"/>
    <w:rsid w:val="001D1D5F"/>
    <w:rsid w:val="001D2957"/>
    <w:rsid w:val="001D29B9"/>
    <w:rsid w:val="001D37C7"/>
    <w:rsid w:val="001D4097"/>
    <w:rsid w:val="001D4383"/>
    <w:rsid w:val="001D55B6"/>
    <w:rsid w:val="001E344A"/>
    <w:rsid w:val="001E3688"/>
    <w:rsid w:val="001E3FEB"/>
    <w:rsid w:val="001E4970"/>
    <w:rsid w:val="001E611E"/>
    <w:rsid w:val="001E65CA"/>
    <w:rsid w:val="001E7918"/>
    <w:rsid w:val="001E7B7B"/>
    <w:rsid w:val="001F1793"/>
    <w:rsid w:val="001F220A"/>
    <w:rsid w:val="001F220D"/>
    <w:rsid w:val="001F3DA0"/>
    <w:rsid w:val="001F5CE5"/>
    <w:rsid w:val="001F6B36"/>
    <w:rsid w:val="001F737F"/>
    <w:rsid w:val="001F7B70"/>
    <w:rsid w:val="002002FC"/>
    <w:rsid w:val="002004C4"/>
    <w:rsid w:val="00200CE0"/>
    <w:rsid w:val="00201D95"/>
    <w:rsid w:val="0020208E"/>
    <w:rsid w:val="00202735"/>
    <w:rsid w:val="0020286C"/>
    <w:rsid w:val="0020290F"/>
    <w:rsid w:val="00203AF9"/>
    <w:rsid w:val="00204CAC"/>
    <w:rsid w:val="00205181"/>
    <w:rsid w:val="002053CC"/>
    <w:rsid w:val="00205737"/>
    <w:rsid w:val="00207117"/>
    <w:rsid w:val="00207469"/>
    <w:rsid w:val="00207ADB"/>
    <w:rsid w:val="00211AC6"/>
    <w:rsid w:val="00214031"/>
    <w:rsid w:val="002140B2"/>
    <w:rsid w:val="002147CF"/>
    <w:rsid w:val="00214DB7"/>
    <w:rsid w:val="00216390"/>
    <w:rsid w:val="00216C9E"/>
    <w:rsid w:val="0022117F"/>
    <w:rsid w:val="00221D39"/>
    <w:rsid w:val="00221FC4"/>
    <w:rsid w:val="002222EA"/>
    <w:rsid w:val="002222FB"/>
    <w:rsid w:val="00223456"/>
    <w:rsid w:val="002241D4"/>
    <w:rsid w:val="00224D63"/>
    <w:rsid w:val="0022677A"/>
    <w:rsid w:val="0022685C"/>
    <w:rsid w:val="00226A97"/>
    <w:rsid w:val="00230446"/>
    <w:rsid w:val="002304E6"/>
    <w:rsid w:val="00231447"/>
    <w:rsid w:val="0023239C"/>
    <w:rsid w:val="002327FA"/>
    <w:rsid w:val="00233189"/>
    <w:rsid w:val="00234E36"/>
    <w:rsid w:val="00235C29"/>
    <w:rsid w:val="00235C5B"/>
    <w:rsid w:val="00236849"/>
    <w:rsid w:val="002368FC"/>
    <w:rsid w:val="00240267"/>
    <w:rsid w:val="00243CE9"/>
    <w:rsid w:val="00244C86"/>
    <w:rsid w:val="00244F64"/>
    <w:rsid w:val="0024574C"/>
    <w:rsid w:val="0025280A"/>
    <w:rsid w:val="00252BDF"/>
    <w:rsid w:val="00254290"/>
    <w:rsid w:val="00255AE8"/>
    <w:rsid w:val="0025797B"/>
    <w:rsid w:val="00257E82"/>
    <w:rsid w:val="00260244"/>
    <w:rsid w:val="0026196A"/>
    <w:rsid w:val="00262FBB"/>
    <w:rsid w:val="0026373B"/>
    <w:rsid w:val="002639ED"/>
    <w:rsid w:val="00263A7C"/>
    <w:rsid w:val="0026630B"/>
    <w:rsid w:val="00266B95"/>
    <w:rsid w:val="0027187A"/>
    <w:rsid w:val="00272082"/>
    <w:rsid w:val="002744FF"/>
    <w:rsid w:val="00274C29"/>
    <w:rsid w:val="00275498"/>
    <w:rsid w:val="00275731"/>
    <w:rsid w:val="00276854"/>
    <w:rsid w:val="00277A7D"/>
    <w:rsid w:val="00277A94"/>
    <w:rsid w:val="00280108"/>
    <w:rsid w:val="00280459"/>
    <w:rsid w:val="002810BA"/>
    <w:rsid w:val="00281F62"/>
    <w:rsid w:val="002826E1"/>
    <w:rsid w:val="002835A7"/>
    <w:rsid w:val="00283CE3"/>
    <w:rsid w:val="00285DE1"/>
    <w:rsid w:val="00285E00"/>
    <w:rsid w:val="00286297"/>
    <w:rsid w:val="00287207"/>
    <w:rsid w:val="0029038B"/>
    <w:rsid w:val="002912E6"/>
    <w:rsid w:val="0029134D"/>
    <w:rsid w:val="00291C43"/>
    <w:rsid w:val="00292EBB"/>
    <w:rsid w:val="00294782"/>
    <w:rsid w:val="00294FB5"/>
    <w:rsid w:val="002A21F9"/>
    <w:rsid w:val="002A2D33"/>
    <w:rsid w:val="002A3411"/>
    <w:rsid w:val="002A37A1"/>
    <w:rsid w:val="002A4778"/>
    <w:rsid w:val="002A577C"/>
    <w:rsid w:val="002A59B8"/>
    <w:rsid w:val="002A6006"/>
    <w:rsid w:val="002A6513"/>
    <w:rsid w:val="002A6F5E"/>
    <w:rsid w:val="002B0A5B"/>
    <w:rsid w:val="002B0CAB"/>
    <w:rsid w:val="002B1AE7"/>
    <w:rsid w:val="002B2150"/>
    <w:rsid w:val="002B2D87"/>
    <w:rsid w:val="002B39AF"/>
    <w:rsid w:val="002B514D"/>
    <w:rsid w:val="002B5404"/>
    <w:rsid w:val="002B57EA"/>
    <w:rsid w:val="002C2065"/>
    <w:rsid w:val="002C4548"/>
    <w:rsid w:val="002C4828"/>
    <w:rsid w:val="002C5782"/>
    <w:rsid w:val="002C5C4B"/>
    <w:rsid w:val="002C5FDD"/>
    <w:rsid w:val="002C6A5F"/>
    <w:rsid w:val="002C6E9A"/>
    <w:rsid w:val="002C7832"/>
    <w:rsid w:val="002D0B18"/>
    <w:rsid w:val="002D15D7"/>
    <w:rsid w:val="002D2435"/>
    <w:rsid w:val="002D2DD9"/>
    <w:rsid w:val="002D4849"/>
    <w:rsid w:val="002D49A2"/>
    <w:rsid w:val="002D65B0"/>
    <w:rsid w:val="002D7467"/>
    <w:rsid w:val="002E01CA"/>
    <w:rsid w:val="002E393C"/>
    <w:rsid w:val="002E427E"/>
    <w:rsid w:val="002E4B29"/>
    <w:rsid w:val="002E59DB"/>
    <w:rsid w:val="002E6DB9"/>
    <w:rsid w:val="002E7FCA"/>
    <w:rsid w:val="002F00AC"/>
    <w:rsid w:val="002F09D5"/>
    <w:rsid w:val="002F19A3"/>
    <w:rsid w:val="002F4D12"/>
    <w:rsid w:val="002F68C7"/>
    <w:rsid w:val="002F7AD2"/>
    <w:rsid w:val="00302EE2"/>
    <w:rsid w:val="00303543"/>
    <w:rsid w:val="003041CA"/>
    <w:rsid w:val="003045B3"/>
    <w:rsid w:val="00305F0F"/>
    <w:rsid w:val="0030663C"/>
    <w:rsid w:val="003066CA"/>
    <w:rsid w:val="003078E7"/>
    <w:rsid w:val="0031094D"/>
    <w:rsid w:val="00310CE0"/>
    <w:rsid w:val="003116CF"/>
    <w:rsid w:val="003119A0"/>
    <w:rsid w:val="00312984"/>
    <w:rsid w:val="00312D1C"/>
    <w:rsid w:val="00313566"/>
    <w:rsid w:val="003165FE"/>
    <w:rsid w:val="00317A6F"/>
    <w:rsid w:val="00320847"/>
    <w:rsid w:val="003212F1"/>
    <w:rsid w:val="00321AF1"/>
    <w:rsid w:val="003227C8"/>
    <w:rsid w:val="00322F7C"/>
    <w:rsid w:val="00323481"/>
    <w:rsid w:val="00323C83"/>
    <w:rsid w:val="00325543"/>
    <w:rsid w:val="003258AF"/>
    <w:rsid w:val="003270C2"/>
    <w:rsid w:val="003273E1"/>
    <w:rsid w:val="00327A42"/>
    <w:rsid w:val="00330812"/>
    <w:rsid w:val="00330FF7"/>
    <w:rsid w:val="00332471"/>
    <w:rsid w:val="003328B6"/>
    <w:rsid w:val="0033329B"/>
    <w:rsid w:val="00333998"/>
    <w:rsid w:val="00334CCF"/>
    <w:rsid w:val="003356C8"/>
    <w:rsid w:val="00336C07"/>
    <w:rsid w:val="003378D8"/>
    <w:rsid w:val="00341F2F"/>
    <w:rsid w:val="003425DB"/>
    <w:rsid w:val="0034313A"/>
    <w:rsid w:val="00343A93"/>
    <w:rsid w:val="00343ADB"/>
    <w:rsid w:val="00345664"/>
    <w:rsid w:val="003462D0"/>
    <w:rsid w:val="00346E80"/>
    <w:rsid w:val="00347D36"/>
    <w:rsid w:val="00351DE5"/>
    <w:rsid w:val="0035203B"/>
    <w:rsid w:val="00353106"/>
    <w:rsid w:val="00353659"/>
    <w:rsid w:val="0035373A"/>
    <w:rsid w:val="00353766"/>
    <w:rsid w:val="00353BDC"/>
    <w:rsid w:val="00356655"/>
    <w:rsid w:val="003573A8"/>
    <w:rsid w:val="00360990"/>
    <w:rsid w:val="00361E1A"/>
    <w:rsid w:val="00362FA6"/>
    <w:rsid w:val="00363417"/>
    <w:rsid w:val="00364E78"/>
    <w:rsid w:val="00366438"/>
    <w:rsid w:val="00366764"/>
    <w:rsid w:val="003672F5"/>
    <w:rsid w:val="003676CB"/>
    <w:rsid w:val="00367705"/>
    <w:rsid w:val="00370C8B"/>
    <w:rsid w:val="003710D1"/>
    <w:rsid w:val="0037119D"/>
    <w:rsid w:val="003713E8"/>
    <w:rsid w:val="003738EB"/>
    <w:rsid w:val="00374A10"/>
    <w:rsid w:val="00376E69"/>
    <w:rsid w:val="00376FA7"/>
    <w:rsid w:val="0037702E"/>
    <w:rsid w:val="00377D08"/>
    <w:rsid w:val="0038102D"/>
    <w:rsid w:val="00381AF9"/>
    <w:rsid w:val="003820C6"/>
    <w:rsid w:val="0038243D"/>
    <w:rsid w:val="003824F5"/>
    <w:rsid w:val="00383D86"/>
    <w:rsid w:val="0038440D"/>
    <w:rsid w:val="00384A2D"/>
    <w:rsid w:val="0038644A"/>
    <w:rsid w:val="00386E12"/>
    <w:rsid w:val="00390FEB"/>
    <w:rsid w:val="00391712"/>
    <w:rsid w:val="00391A03"/>
    <w:rsid w:val="003926CC"/>
    <w:rsid w:val="00393134"/>
    <w:rsid w:val="00394362"/>
    <w:rsid w:val="00394DDD"/>
    <w:rsid w:val="0039503A"/>
    <w:rsid w:val="00395D59"/>
    <w:rsid w:val="0039698E"/>
    <w:rsid w:val="00396A92"/>
    <w:rsid w:val="00396E88"/>
    <w:rsid w:val="003A02FD"/>
    <w:rsid w:val="003A0614"/>
    <w:rsid w:val="003A068C"/>
    <w:rsid w:val="003A0E2E"/>
    <w:rsid w:val="003A110F"/>
    <w:rsid w:val="003A2134"/>
    <w:rsid w:val="003A24FE"/>
    <w:rsid w:val="003A31B3"/>
    <w:rsid w:val="003A41EC"/>
    <w:rsid w:val="003A42F0"/>
    <w:rsid w:val="003A5D20"/>
    <w:rsid w:val="003A5ED4"/>
    <w:rsid w:val="003A6FCD"/>
    <w:rsid w:val="003A7046"/>
    <w:rsid w:val="003A77CC"/>
    <w:rsid w:val="003A7F40"/>
    <w:rsid w:val="003B07AC"/>
    <w:rsid w:val="003B3B32"/>
    <w:rsid w:val="003B67FD"/>
    <w:rsid w:val="003B768C"/>
    <w:rsid w:val="003C049C"/>
    <w:rsid w:val="003C09D2"/>
    <w:rsid w:val="003C10AE"/>
    <w:rsid w:val="003C23E4"/>
    <w:rsid w:val="003C295E"/>
    <w:rsid w:val="003C29C2"/>
    <w:rsid w:val="003C3238"/>
    <w:rsid w:val="003C41CC"/>
    <w:rsid w:val="003C5256"/>
    <w:rsid w:val="003C55C8"/>
    <w:rsid w:val="003C624F"/>
    <w:rsid w:val="003C6754"/>
    <w:rsid w:val="003C67BC"/>
    <w:rsid w:val="003D1263"/>
    <w:rsid w:val="003D1A17"/>
    <w:rsid w:val="003D1EA8"/>
    <w:rsid w:val="003D31F2"/>
    <w:rsid w:val="003D4006"/>
    <w:rsid w:val="003D42F4"/>
    <w:rsid w:val="003D45A1"/>
    <w:rsid w:val="003D6BF4"/>
    <w:rsid w:val="003E2C51"/>
    <w:rsid w:val="003E3509"/>
    <w:rsid w:val="003E482A"/>
    <w:rsid w:val="003E5615"/>
    <w:rsid w:val="003E62A1"/>
    <w:rsid w:val="003E6588"/>
    <w:rsid w:val="003E6AB5"/>
    <w:rsid w:val="003F02F1"/>
    <w:rsid w:val="003F24C5"/>
    <w:rsid w:val="003F5FE6"/>
    <w:rsid w:val="003F6132"/>
    <w:rsid w:val="003F67B6"/>
    <w:rsid w:val="003F7013"/>
    <w:rsid w:val="003F7FF0"/>
    <w:rsid w:val="0040018A"/>
    <w:rsid w:val="004017B3"/>
    <w:rsid w:val="0040340B"/>
    <w:rsid w:val="0040443F"/>
    <w:rsid w:val="0040460A"/>
    <w:rsid w:val="00405F60"/>
    <w:rsid w:val="00406726"/>
    <w:rsid w:val="00406BFE"/>
    <w:rsid w:val="00407612"/>
    <w:rsid w:val="00407D99"/>
    <w:rsid w:val="004103E2"/>
    <w:rsid w:val="00410450"/>
    <w:rsid w:val="00410AE5"/>
    <w:rsid w:val="00411B3B"/>
    <w:rsid w:val="004137EC"/>
    <w:rsid w:val="00413A05"/>
    <w:rsid w:val="00414848"/>
    <w:rsid w:val="004153C9"/>
    <w:rsid w:val="0041545E"/>
    <w:rsid w:val="00415F81"/>
    <w:rsid w:val="00416738"/>
    <w:rsid w:val="004168FD"/>
    <w:rsid w:val="00416BC8"/>
    <w:rsid w:val="00416CCD"/>
    <w:rsid w:val="004172E2"/>
    <w:rsid w:val="00417425"/>
    <w:rsid w:val="004178D8"/>
    <w:rsid w:val="0042099A"/>
    <w:rsid w:val="00420ACA"/>
    <w:rsid w:val="0042116B"/>
    <w:rsid w:val="00421837"/>
    <w:rsid w:val="00421A12"/>
    <w:rsid w:val="0042236D"/>
    <w:rsid w:val="0042310F"/>
    <w:rsid w:val="00423178"/>
    <w:rsid w:val="00423454"/>
    <w:rsid w:val="00424156"/>
    <w:rsid w:val="0042464C"/>
    <w:rsid w:val="00424CBF"/>
    <w:rsid w:val="004265F4"/>
    <w:rsid w:val="00426F44"/>
    <w:rsid w:val="00427498"/>
    <w:rsid w:val="00427BB9"/>
    <w:rsid w:val="004303E7"/>
    <w:rsid w:val="00430B4F"/>
    <w:rsid w:val="004311ED"/>
    <w:rsid w:val="00431BD5"/>
    <w:rsid w:val="004327AC"/>
    <w:rsid w:val="004339F9"/>
    <w:rsid w:val="0043484B"/>
    <w:rsid w:val="00436C0E"/>
    <w:rsid w:val="00441ADA"/>
    <w:rsid w:val="00442A24"/>
    <w:rsid w:val="00445294"/>
    <w:rsid w:val="004460C6"/>
    <w:rsid w:val="00447048"/>
    <w:rsid w:val="00447733"/>
    <w:rsid w:val="00447BC6"/>
    <w:rsid w:val="00447D9A"/>
    <w:rsid w:val="004500CD"/>
    <w:rsid w:val="0045096D"/>
    <w:rsid w:val="00450E1F"/>
    <w:rsid w:val="00451564"/>
    <w:rsid w:val="00452E79"/>
    <w:rsid w:val="00453872"/>
    <w:rsid w:val="004539A9"/>
    <w:rsid w:val="00453AC4"/>
    <w:rsid w:val="00453F34"/>
    <w:rsid w:val="004577D0"/>
    <w:rsid w:val="00457FE9"/>
    <w:rsid w:val="00461202"/>
    <w:rsid w:val="00461D3A"/>
    <w:rsid w:val="00462038"/>
    <w:rsid w:val="00462592"/>
    <w:rsid w:val="004635FA"/>
    <w:rsid w:val="0046386C"/>
    <w:rsid w:val="00465E46"/>
    <w:rsid w:val="004669E8"/>
    <w:rsid w:val="00466F30"/>
    <w:rsid w:val="00467CD0"/>
    <w:rsid w:val="00467CEA"/>
    <w:rsid w:val="00474916"/>
    <w:rsid w:val="00475204"/>
    <w:rsid w:val="004776DC"/>
    <w:rsid w:val="00480CF0"/>
    <w:rsid w:val="00481856"/>
    <w:rsid w:val="00481B4D"/>
    <w:rsid w:val="00483B78"/>
    <w:rsid w:val="00483F02"/>
    <w:rsid w:val="00484B96"/>
    <w:rsid w:val="00485E88"/>
    <w:rsid w:val="00486327"/>
    <w:rsid w:val="0048685A"/>
    <w:rsid w:val="00486C8D"/>
    <w:rsid w:val="00490A3D"/>
    <w:rsid w:val="00491468"/>
    <w:rsid w:val="00491F12"/>
    <w:rsid w:val="004939C4"/>
    <w:rsid w:val="00494A8E"/>
    <w:rsid w:val="004968B3"/>
    <w:rsid w:val="004A049D"/>
    <w:rsid w:val="004A07C2"/>
    <w:rsid w:val="004A0EEB"/>
    <w:rsid w:val="004A10EC"/>
    <w:rsid w:val="004A157C"/>
    <w:rsid w:val="004A1CFA"/>
    <w:rsid w:val="004A3AE9"/>
    <w:rsid w:val="004A3F6D"/>
    <w:rsid w:val="004A40CA"/>
    <w:rsid w:val="004A62C2"/>
    <w:rsid w:val="004A682A"/>
    <w:rsid w:val="004A6FA1"/>
    <w:rsid w:val="004A7BF6"/>
    <w:rsid w:val="004A7D54"/>
    <w:rsid w:val="004B1147"/>
    <w:rsid w:val="004B1210"/>
    <w:rsid w:val="004B1B7B"/>
    <w:rsid w:val="004B43DB"/>
    <w:rsid w:val="004B5553"/>
    <w:rsid w:val="004B68DC"/>
    <w:rsid w:val="004B6C5F"/>
    <w:rsid w:val="004B6D79"/>
    <w:rsid w:val="004B7F8F"/>
    <w:rsid w:val="004B7FAA"/>
    <w:rsid w:val="004C1542"/>
    <w:rsid w:val="004C34EE"/>
    <w:rsid w:val="004C4384"/>
    <w:rsid w:val="004C457D"/>
    <w:rsid w:val="004C54D4"/>
    <w:rsid w:val="004C591E"/>
    <w:rsid w:val="004C6D0F"/>
    <w:rsid w:val="004D024F"/>
    <w:rsid w:val="004D15CC"/>
    <w:rsid w:val="004D1FA5"/>
    <w:rsid w:val="004D25D7"/>
    <w:rsid w:val="004D48EF"/>
    <w:rsid w:val="004D5D90"/>
    <w:rsid w:val="004D70FE"/>
    <w:rsid w:val="004D7578"/>
    <w:rsid w:val="004E0AB0"/>
    <w:rsid w:val="004E0CE9"/>
    <w:rsid w:val="004E117B"/>
    <w:rsid w:val="004E22CF"/>
    <w:rsid w:val="004E24A9"/>
    <w:rsid w:val="004E2B42"/>
    <w:rsid w:val="004E4F07"/>
    <w:rsid w:val="004E570E"/>
    <w:rsid w:val="004E5FDD"/>
    <w:rsid w:val="004E7391"/>
    <w:rsid w:val="004F087F"/>
    <w:rsid w:val="004F0DCE"/>
    <w:rsid w:val="004F1806"/>
    <w:rsid w:val="004F239F"/>
    <w:rsid w:val="004F2935"/>
    <w:rsid w:val="004F461B"/>
    <w:rsid w:val="004F4F80"/>
    <w:rsid w:val="004F544A"/>
    <w:rsid w:val="004F683F"/>
    <w:rsid w:val="004F761D"/>
    <w:rsid w:val="004F7D19"/>
    <w:rsid w:val="005012D7"/>
    <w:rsid w:val="00502262"/>
    <w:rsid w:val="00502ABA"/>
    <w:rsid w:val="005053DA"/>
    <w:rsid w:val="0050594C"/>
    <w:rsid w:val="00505B0E"/>
    <w:rsid w:val="00505DAA"/>
    <w:rsid w:val="00510A83"/>
    <w:rsid w:val="005118CB"/>
    <w:rsid w:val="00512035"/>
    <w:rsid w:val="0051282E"/>
    <w:rsid w:val="00512D5F"/>
    <w:rsid w:val="00512EDE"/>
    <w:rsid w:val="00513B7A"/>
    <w:rsid w:val="005143FA"/>
    <w:rsid w:val="0051461F"/>
    <w:rsid w:val="00514D43"/>
    <w:rsid w:val="00516ACF"/>
    <w:rsid w:val="0051757C"/>
    <w:rsid w:val="005176F2"/>
    <w:rsid w:val="00517ABF"/>
    <w:rsid w:val="0052065E"/>
    <w:rsid w:val="00521F89"/>
    <w:rsid w:val="00521FC7"/>
    <w:rsid w:val="005239C5"/>
    <w:rsid w:val="00523F0B"/>
    <w:rsid w:val="00524C17"/>
    <w:rsid w:val="0052631E"/>
    <w:rsid w:val="005275F9"/>
    <w:rsid w:val="005277AD"/>
    <w:rsid w:val="005278D0"/>
    <w:rsid w:val="00527D0E"/>
    <w:rsid w:val="0053018D"/>
    <w:rsid w:val="00533781"/>
    <w:rsid w:val="005338C4"/>
    <w:rsid w:val="00534098"/>
    <w:rsid w:val="00535DF4"/>
    <w:rsid w:val="00536C0D"/>
    <w:rsid w:val="00536C2A"/>
    <w:rsid w:val="00536E24"/>
    <w:rsid w:val="00536F99"/>
    <w:rsid w:val="0054005A"/>
    <w:rsid w:val="0054081B"/>
    <w:rsid w:val="00540EB9"/>
    <w:rsid w:val="005420A9"/>
    <w:rsid w:val="00542364"/>
    <w:rsid w:val="005440E7"/>
    <w:rsid w:val="00545D32"/>
    <w:rsid w:val="00546F25"/>
    <w:rsid w:val="005500EA"/>
    <w:rsid w:val="00550513"/>
    <w:rsid w:val="00550C5D"/>
    <w:rsid w:val="00550EF2"/>
    <w:rsid w:val="0055197B"/>
    <w:rsid w:val="0055281D"/>
    <w:rsid w:val="005545C4"/>
    <w:rsid w:val="00555AE6"/>
    <w:rsid w:val="0055759A"/>
    <w:rsid w:val="00557E40"/>
    <w:rsid w:val="00560ABD"/>
    <w:rsid w:val="00562304"/>
    <w:rsid w:val="00562B23"/>
    <w:rsid w:val="00563704"/>
    <w:rsid w:val="005649CE"/>
    <w:rsid w:val="00564BEC"/>
    <w:rsid w:val="0056508C"/>
    <w:rsid w:val="00565D44"/>
    <w:rsid w:val="00566173"/>
    <w:rsid w:val="0056743A"/>
    <w:rsid w:val="0056765C"/>
    <w:rsid w:val="00567A2B"/>
    <w:rsid w:val="00567CC7"/>
    <w:rsid w:val="00567CD7"/>
    <w:rsid w:val="00567DCE"/>
    <w:rsid w:val="005703EA"/>
    <w:rsid w:val="00571290"/>
    <w:rsid w:val="005715CC"/>
    <w:rsid w:val="005717AF"/>
    <w:rsid w:val="00571AC1"/>
    <w:rsid w:val="00572B13"/>
    <w:rsid w:val="005732E0"/>
    <w:rsid w:val="00574596"/>
    <w:rsid w:val="005745EA"/>
    <w:rsid w:val="00575A61"/>
    <w:rsid w:val="00576251"/>
    <w:rsid w:val="005767C9"/>
    <w:rsid w:val="00577C0A"/>
    <w:rsid w:val="00580679"/>
    <w:rsid w:val="00580FE8"/>
    <w:rsid w:val="00585FEE"/>
    <w:rsid w:val="0058660F"/>
    <w:rsid w:val="00586A77"/>
    <w:rsid w:val="0058722F"/>
    <w:rsid w:val="00590397"/>
    <w:rsid w:val="00591ADD"/>
    <w:rsid w:val="0059304E"/>
    <w:rsid w:val="00594501"/>
    <w:rsid w:val="0059575B"/>
    <w:rsid w:val="00595BBF"/>
    <w:rsid w:val="0059729B"/>
    <w:rsid w:val="00597620"/>
    <w:rsid w:val="005A02C3"/>
    <w:rsid w:val="005A03AD"/>
    <w:rsid w:val="005A0981"/>
    <w:rsid w:val="005A152D"/>
    <w:rsid w:val="005A19C6"/>
    <w:rsid w:val="005A1CCE"/>
    <w:rsid w:val="005A1ED9"/>
    <w:rsid w:val="005A2B35"/>
    <w:rsid w:val="005A413E"/>
    <w:rsid w:val="005A582D"/>
    <w:rsid w:val="005A5A08"/>
    <w:rsid w:val="005A5C3B"/>
    <w:rsid w:val="005A639B"/>
    <w:rsid w:val="005A6413"/>
    <w:rsid w:val="005A6A23"/>
    <w:rsid w:val="005A73F4"/>
    <w:rsid w:val="005B195E"/>
    <w:rsid w:val="005B32BE"/>
    <w:rsid w:val="005B32FE"/>
    <w:rsid w:val="005B3419"/>
    <w:rsid w:val="005B4821"/>
    <w:rsid w:val="005B485B"/>
    <w:rsid w:val="005B5A91"/>
    <w:rsid w:val="005B6AFD"/>
    <w:rsid w:val="005B6CF1"/>
    <w:rsid w:val="005B7975"/>
    <w:rsid w:val="005C075E"/>
    <w:rsid w:val="005C13A2"/>
    <w:rsid w:val="005C23B2"/>
    <w:rsid w:val="005C2A30"/>
    <w:rsid w:val="005C5280"/>
    <w:rsid w:val="005C6302"/>
    <w:rsid w:val="005C74DD"/>
    <w:rsid w:val="005C777C"/>
    <w:rsid w:val="005D0021"/>
    <w:rsid w:val="005D04A4"/>
    <w:rsid w:val="005D17C3"/>
    <w:rsid w:val="005D3A76"/>
    <w:rsid w:val="005D3C7E"/>
    <w:rsid w:val="005D3DD3"/>
    <w:rsid w:val="005D4668"/>
    <w:rsid w:val="005D5AA6"/>
    <w:rsid w:val="005D603B"/>
    <w:rsid w:val="005E00B2"/>
    <w:rsid w:val="005E0817"/>
    <w:rsid w:val="005E7B1E"/>
    <w:rsid w:val="005F07CE"/>
    <w:rsid w:val="005F1655"/>
    <w:rsid w:val="005F1B39"/>
    <w:rsid w:val="005F2B8A"/>
    <w:rsid w:val="005F4232"/>
    <w:rsid w:val="005F43D6"/>
    <w:rsid w:val="005F4726"/>
    <w:rsid w:val="005F47B9"/>
    <w:rsid w:val="005F74F8"/>
    <w:rsid w:val="0060136C"/>
    <w:rsid w:val="006015E7"/>
    <w:rsid w:val="00602776"/>
    <w:rsid w:val="00603ACC"/>
    <w:rsid w:val="00603C13"/>
    <w:rsid w:val="00603CDD"/>
    <w:rsid w:val="0060433A"/>
    <w:rsid w:val="0060685C"/>
    <w:rsid w:val="00606A3E"/>
    <w:rsid w:val="00606EB9"/>
    <w:rsid w:val="00610325"/>
    <w:rsid w:val="00610C1C"/>
    <w:rsid w:val="006135A4"/>
    <w:rsid w:val="00614397"/>
    <w:rsid w:val="00614702"/>
    <w:rsid w:val="00615955"/>
    <w:rsid w:val="006159BE"/>
    <w:rsid w:val="006163A2"/>
    <w:rsid w:val="006167B8"/>
    <w:rsid w:val="0061697B"/>
    <w:rsid w:val="006177AF"/>
    <w:rsid w:val="00617BBF"/>
    <w:rsid w:val="00617D56"/>
    <w:rsid w:val="00620CF7"/>
    <w:rsid w:val="006211E9"/>
    <w:rsid w:val="00621996"/>
    <w:rsid w:val="00622A44"/>
    <w:rsid w:val="00624C37"/>
    <w:rsid w:val="00625B27"/>
    <w:rsid w:val="00625D31"/>
    <w:rsid w:val="00625E57"/>
    <w:rsid w:val="006267B3"/>
    <w:rsid w:val="00626D41"/>
    <w:rsid w:val="006305B2"/>
    <w:rsid w:val="00633E50"/>
    <w:rsid w:val="00634109"/>
    <w:rsid w:val="006342B9"/>
    <w:rsid w:val="0063602E"/>
    <w:rsid w:val="00636462"/>
    <w:rsid w:val="006371CF"/>
    <w:rsid w:val="006373B2"/>
    <w:rsid w:val="00637764"/>
    <w:rsid w:val="00637DDA"/>
    <w:rsid w:val="006403DF"/>
    <w:rsid w:val="00640972"/>
    <w:rsid w:val="00640C5F"/>
    <w:rsid w:val="00642AB2"/>
    <w:rsid w:val="00642F90"/>
    <w:rsid w:val="00643113"/>
    <w:rsid w:val="00643A8F"/>
    <w:rsid w:val="00644897"/>
    <w:rsid w:val="00645D97"/>
    <w:rsid w:val="006461CD"/>
    <w:rsid w:val="00646DB5"/>
    <w:rsid w:val="00646E7C"/>
    <w:rsid w:val="00650666"/>
    <w:rsid w:val="00651FB1"/>
    <w:rsid w:val="0065445E"/>
    <w:rsid w:val="00655AF4"/>
    <w:rsid w:val="00657037"/>
    <w:rsid w:val="006571D9"/>
    <w:rsid w:val="00662A6A"/>
    <w:rsid w:val="00663909"/>
    <w:rsid w:val="006649A9"/>
    <w:rsid w:val="00664A09"/>
    <w:rsid w:val="00665978"/>
    <w:rsid w:val="0066637B"/>
    <w:rsid w:val="006665A7"/>
    <w:rsid w:val="006710F9"/>
    <w:rsid w:val="00671A3D"/>
    <w:rsid w:val="00671C38"/>
    <w:rsid w:val="006728A7"/>
    <w:rsid w:val="00672B3C"/>
    <w:rsid w:val="00673738"/>
    <w:rsid w:val="0067749C"/>
    <w:rsid w:val="0067751C"/>
    <w:rsid w:val="00680183"/>
    <w:rsid w:val="006807EE"/>
    <w:rsid w:val="00681692"/>
    <w:rsid w:val="00681AE3"/>
    <w:rsid w:val="00682519"/>
    <w:rsid w:val="00682608"/>
    <w:rsid w:val="00683652"/>
    <w:rsid w:val="006836E7"/>
    <w:rsid w:val="00684D38"/>
    <w:rsid w:val="006871B4"/>
    <w:rsid w:val="006876FE"/>
    <w:rsid w:val="00687BB6"/>
    <w:rsid w:val="00687D9E"/>
    <w:rsid w:val="00687E56"/>
    <w:rsid w:val="006916C3"/>
    <w:rsid w:val="006964BA"/>
    <w:rsid w:val="006972B0"/>
    <w:rsid w:val="0069767B"/>
    <w:rsid w:val="00697DAD"/>
    <w:rsid w:val="006A04DC"/>
    <w:rsid w:val="006A07F4"/>
    <w:rsid w:val="006A153A"/>
    <w:rsid w:val="006A1E02"/>
    <w:rsid w:val="006A2BDC"/>
    <w:rsid w:val="006A4806"/>
    <w:rsid w:val="006A4FB5"/>
    <w:rsid w:val="006A7AB5"/>
    <w:rsid w:val="006B05B4"/>
    <w:rsid w:val="006B2456"/>
    <w:rsid w:val="006B2D86"/>
    <w:rsid w:val="006B3736"/>
    <w:rsid w:val="006B4FDE"/>
    <w:rsid w:val="006B5B75"/>
    <w:rsid w:val="006B5DAD"/>
    <w:rsid w:val="006B5F8A"/>
    <w:rsid w:val="006B6750"/>
    <w:rsid w:val="006B6852"/>
    <w:rsid w:val="006B7051"/>
    <w:rsid w:val="006B7700"/>
    <w:rsid w:val="006B77C7"/>
    <w:rsid w:val="006C138B"/>
    <w:rsid w:val="006C222F"/>
    <w:rsid w:val="006C23A8"/>
    <w:rsid w:val="006C305A"/>
    <w:rsid w:val="006C3F8D"/>
    <w:rsid w:val="006C49C5"/>
    <w:rsid w:val="006C5AB4"/>
    <w:rsid w:val="006C652B"/>
    <w:rsid w:val="006C6C19"/>
    <w:rsid w:val="006C6F2C"/>
    <w:rsid w:val="006D0D5F"/>
    <w:rsid w:val="006D1B66"/>
    <w:rsid w:val="006D1E1B"/>
    <w:rsid w:val="006D1FDA"/>
    <w:rsid w:val="006D27DB"/>
    <w:rsid w:val="006D346E"/>
    <w:rsid w:val="006D5455"/>
    <w:rsid w:val="006D645A"/>
    <w:rsid w:val="006D6493"/>
    <w:rsid w:val="006D6A32"/>
    <w:rsid w:val="006D796B"/>
    <w:rsid w:val="006E249F"/>
    <w:rsid w:val="006E37FC"/>
    <w:rsid w:val="006E39D2"/>
    <w:rsid w:val="006E4460"/>
    <w:rsid w:val="006E4925"/>
    <w:rsid w:val="006E4B37"/>
    <w:rsid w:val="006E510A"/>
    <w:rsid w:val="006E57D0"/>
    <w:rsid w:val="006E626F"/>
    <w:rsid w:val="006E6D98"/>
    <w:rsid w:val="006F0F23"/>
    <w:rsid w:val="006F1685"/>
    <w:rsid w:val="006F1BD3"/>
    <w:rsid w:val="006F259C"/>
    <w:rsid w:val="006F3898"/>
    <w:rsid w:val="006F3BEF"/>
    <w:rsid w:val="006F5327"/>
    <w:rsid w:val="006F5F12"/>
    <w:rsid w:val="006F7251"/>
    <w:rsid w:val="0070102F"/>
    <w:rsid w:val="00703A43"/>
    <w:rsid w:val="0070496A"/>
    <w:rsid w:val="0070567C"/>
    <w:rsid w:val="00705C15"/>
    <w:rsid w:val="00705C9E"/>
    <w:rsid w:val="007066AE"/>
    <w:rsid w:val="00707914"/>
    <w:rsid w:val="0071013B"/>
    <w:rsid w:val="00710388"/>
    <w:rsid w:val="0071067A"/>
    <w:rsid w:val="007106B6"/>
    <w:rsid w:val="00710714"/>
    <w:rsid w:val="00711881"/>
    <w:rsid w:val="00711BE2"/>
    <w:rsid w:val="00713EA2"/>
    <w:rsid w:val="007145A0"/>
    <w:rsid w:val="007157A0"/>
    <w:rsid w:val="00715A51"/>
    <w:rsid w:val="00717450"/>
    <w:rsid w:val="00717AA7"/>
    <w:rsid w:val="00717FC7"/>
    <w:rsid w:val="00721C16"/>
    <w:rsid w:val="00723439"/>
    <w:rsid w:val="00727074"/>
    <w:rsid w:val="007324BF"/>
    <w:rsid w:val="00734AB5"/>
    <w:rsid w:val="007362F7"/>
    <w:rsid w:val="007419D4"/>
    <w:rsid w:val="007420F7"/>
    <w:rsid w:val="007424B6"/>
    <w:rsid w:val="0074362B"/>
    <w:rsid w:val="00745634"/>
    <w:rsid w:val="007459DC"/>
    <w:rsid w:val="00746094"/>
    <w:rsid w:val="00746C67"/>
    <w:rsid w:val="00747695"/>
    <w:rsid w:val="00750DC3"/>
    <w:rsid w:val="00751B7F"/>
    <w:rsid w:val="00752834"/>
    <w:rsid w:val="007530C5"/>
    <w:rsid w:val="007547B0"/>
    <w:rsid w:val="00755405"/>
    <w:rsid w:val="00756249"/>
    <w:rsid w:val="00757803"/>
    <w:rsid w:val="007602DC"/>
    <w:rsid w:val="00760316"/>
    <w:rsid w:val="00760D64"/>
    <w:rsid w:val="0076122E"/>
    <w:rsid w:val="00761B68"/>
    <w:rsid w:val="007622A5"/>
    <w:rsid w:val="00762C26"/>
    <w:rsid w:val="0076323B"/>
    <w:rsid w:val="00764023"/>
    <w:rsid w:val="0076438A"/>
    <w:rsid w:val="00764424"/>
    <w:rsid w:val="00764A00"/>
    <w:rsid w:val="00764DF6"/>
    <w:rsid w:val="007663CA"/>
    <w:rsid w:val="00766828"/>
    <w:rsid w:val="00767C6B"/>
    <w:rsid w:val="00770660"/>
    <w:rsid w:val="007746A4"/>
    <w:rsid w:val="00775A10"/>
    <w:rsid w:val="007767FC"/>
    <w:rsid w:val="00777EF3"/>
    <w:rsid w:val="00780BE6"/>
    <w:rsid w:val="0078224B"/>
    <w:rsid w:val="00782942"/>
    <w:rsid w:val="007840D4"/>
    <w:rsid w:val="007847FE"/>
    <w:rsid w:val="0078490B"/>
    <w:rsid w:val="00784A95"/>
    <w:rsid w:val="00786090"/>
    <w:rsid w:val="00786D2F"/>
    <w:rsid w:val="007874F4"/>
    <w:rsid w:val="00790581"/>
    <w:rsid w:val="00791591"/>
    <w:rsid w:val="0079260B"/>
    <w:rsid w:val="00792984"/>
    <w:rsid w:val="00792BE9"/>
    <w:rsid w:val="007930AE"/>
    <w:rsid w:val="00793C1F"/>
    <w:rsid w:val="00794D69"/>
    <w:rsid w:val="007957B7"/>
    <w:rsid w:val="00795963"/>
    <w:rsid w:val="00797810"/>
    <w:rsid w:val="00797863"/>
    <w:rsid w:val="007A13DC"/>
    <w:rsid w:val="007A19B6"/>
    <w:rsid w:val="007A1EDC"/>
    <w:rsid w:val="007A2799"/>
    <w:rsid w:val="007A3CDD"/>
    <w:rsid w:val="007A49A6"/>
    <w:rsid w:val="007A4B00"/>
    <w:rsid w:val="007A6640"/>
    <w:rsid w:val="007A6765"/>
    <w:rsid w:val="007A7448"/>
    <w:rsid w:val="007B0352"/>
    <w:rsid w:val="007B1F54"/>
    <w:rsid w:val="007B2F36"/>
    <w:rsid w:val="007B35BA"/>
    <w:rsid w:val="007B3785"/>
    <w:rsid w:val="007B44C5"/>
    <w:rsid w:val="007B59FD"/>
    <w:rsid w:val="007B667C"/>
    <w:rsid w:val="007B76C8"/>
    <w:rsid w:val="007C0E11"/>
    <w:rsid w:val="007C1323"/>
    <w:rsid w:val="007C1455"/>
    <w:rsid w:val="007C19E9"/>
    <w:rsid w:val="007C259C"/>
    <w:rsid w:val="007C2825"/>
    <w:rsid w:val="007C4F56"/>
    <w:rsid w:val="007C6271"/>
    <w:rsid w:val="007C7A6C"/>
    <w:rsid w:val="007D1ED4"/>
    <w:rsid w:val="007D39CB"/>
    <w:rsid w:val="007D4CD7"/>
    <w:rsid w:val="007D4D65"/>
    <w:rsid w:val="007D4FFB"/>
    <w:rsid w:val="007D5329"/>
    <w:rsid w:val="007D5370"/>
    <w:rsid w:val="007D547B"/>
    <w:rsid w:val="007D602B"/>
    <w:rsid w:val="007D66FC"/>
    <w:rsid w:val="007D6C3A"/>
    <w:rsid w:val="007D6F0B"/>
    <w:rsid w:val="007E1A81"/>
    <w:rsid w:val="007E3E43"/>
    <w:rsid w:val="007E4978"/>
    <w:rsid w:val="007E5C5C"/>
    <w:rsid w:val="007E6A03"/>
    <w:rsid w:val="007F0724"/>
    <w:rsid w:val="007F2D08"/>
    <w:rsid w:val="007F2E1F"/>
    <w:rsid w:val="007F71BF"/>
    <w:rsid w:val="007F74BB"/>
    <w:rsid w:val="008004FC"/>
    <w:rsid w:val="00801111"/>
    <w:rsid w:val="0080230D"/>
    <w:rsid w:val="008030A1"/>
    <w:rsid w:val="00804001"/>
    <w:rsid w:val="00805829"/>
    <w:rsid w:val="00806751"/>
    <w:rsid w:val="00806AE8"/>
    <w:rsid w:val="00807EE1"/>
    <w:rsid w:val="00811211"/>
    <w:rsid w:val="00811DFB"/>
    <w:rsid w:val="008121A8"/>
    <w:rsid w:val="0081433D"/>
    <w:rsid w:val="00814CC1"/>
    <w:rsid w:val="00815509"/>
    <w:rsid w:val="008157F5"/>
    <w:rsid w:val="008164AD"/>
    <w:rsid w:val="008166BB"/>
    <w:rsid w:val="0082058C"/>
    <w:rsid w:val="00820713"/>
    <w:rsid w:val="00820C05"/>
    <w:rsid w:val="00820C13"/>
    <w:rsid w:val="008210FC"/>
    <w:rsid w:val="00821D6C"/>
    <w:rsid w:val="008233C8"/>
    <w:rsid w:val="00823DBA"/>
    <w:rsid w:val="00823E45"/>
    <w:rsid w:val="00824686"/>
    <w:rsid w:val="00824C01"/>
    <w:rsid w:val="0082518C"/>
    <w:rsid w:val="0082562B"/>
    <w:rsid w:val="0082568C"/>
    <w:rsid w:val="00825E7D"/>
    <w:rsid w:val="00827649"/>
    <w:rsid w:val="008304E6"/>
    <w:rsid w:val="0083095C"/>
    <w:rsid w:val="00830A98"/>
    <w:rsid w:val="0083125E"/>
    <w:rsid w:val="0083515A"/>
    <w:rsid w:val="008352B6"/>
    <w:rsid w:val="00835347"/>
    <w:rsid w:val="0083660A"/>
    <w:rsid w:val="0083687B"/>
    <w:rsid w:val="00836AD6"/>
    <w:rsid w:val="00836B8C"/>
    <w:rsid w:val="00836C31"/>
    <w:rsid w:val="0084048A"/>
    <w:rsid w:val="00840993"/>
    <w:rsid w:val="00840B94"/>
    <w:rsid w:val="008433F9"/>
    <w:rsid w:val="008438DA"/>
    <w:rsid w:val="008452F4"/>
    <w:rsid w:val="0084557F"/>
    <w:rsid w:val="00845C2C"/>
    <w:rsid w:val="00846476"/>
    <w:rsid w:val="0085010F"/>
    <w:rsid w:val="00850BC0"/>
    <w:rsid w:val="0085161A"/>
    <w:rsid w:val="00853A05"/>
    <w:rsid w:val="00854BC3"/>
    <w:rsid w:val="00855213"/>
    <w:rsid w:val="00857AEF"/>
    <w:rsid w:val="00860F48"/>
    <w:rsid w:val="00861151"/>
    <w:rsid w:val="008619D8"/>
    <w:rsid w:val="00862454"/>
    <w:rsid w:val="008633A9"/>
    <w:rsid w:val="0086343E"/>
    <w:rsid w:val="00863639"/>
    <w:rsid w:val="00863818"/>
    <w:rsid w:val="00865C00"/>
    <w:rsid w:val="00865D23"/>
    <w:rsid w:val="0086629C"/>
    <w:rsid w:val="0086709B"/>
    <w:rsid w:val="00867458"/>
    <w:rsid w:val="00870017"/>
    <w:rsid w:val="0087188E"/>
    <w:rsid w:val="00872564"/>
    <w:rsid w:val="00872C1E"/>
    <w:rsid w:val="00872D68"/>
    <w:rsid w:val="00875BC1"/>
    <w:rsid w:val="00877175"/>
    <w:rsid w:val="008779D2"/>
    <w:rsid w:val="00880898"/>
    <w:rsid w:val="00880CE7"/>
    <w:rsid w:val="00880E65"/>
    <w:rsid w:val="008814C9"/>
    <w:rsid w:val="008822CA"/>
    <w:rsid w:val="00882CD0"/>
    <w:rsid w:val="008840A8"/>
    <w:rsid w:val="0088645D"/>
    <w:rsid w:val="0089067E"/>
    <w:rsid w:val="00891F67"/>
    <w:rsid w:val="008929C3"/>
    <w:rsid w:val="008935A0"/>
    <w:rsid w:val="00893968"/>
    <w:rsid w:val="008941A8"/>
    <w:rsid w:val="00894427"/>
    <w:rsid w:val="00895DC8"/>
    <w:rsid w:val="008964B9"/>
    <w:rsid w:val="008A0104"/>
    <w:rsid w:val="008A0841"/>
    <w:rsid w:val="008A0DD2"/>
    <w:rsid w:val="008A0FA9"/>
    <w:rsid w:val="008A374B"/>
    <w:rsid w:val="008A390C"/>
    <w:rsid w:val="008A5091"/>
    <w:rsid w:val="008A5FA6"/>
    <w:rsid w:val="008A6074"/>
    <w:rsid w:val="008A60E4"/>
    <w:rsid w:val="008A711A"/>
    <w:rsid w:val="008B272C"/>
    <w:rsid w:val="008B2C37"/>
    <w:rsid w:val="008B3AEC"/>
    <w:rsid w:val="008B61B0"/>
    <w:rsid w:val="008B6B7F"/>
    <w:rsid w:val="008B7A3D"/>
    <w:rsid w:val="008B7C42"/>
    <w:rsid w:val="008C0C19"/>
    <w:rsid w:val="008C156A"/>
    <w:rsid w:val="008C17BD"/>
    <w:rsid w:val="008C19DF"/>
    <w:rsid w:val="008C1E6D"/>
    <w:rsid w:val="008C2BCC"/>
    <w:rsid w:val="008C2C7B"/>
    <w:rsid w:val="008C34D5"/>
    <w:rsid w:val="008C54B7"/>
    <w:rsid w:val="008C5BF8"/>
    <w:rsid w:val="008C5CA7"/>
    <w:rsid w:val="008C6093"/>
    <w:rsid w:val="008C7C5F"/>
    <w:rsid w:val="008D045F"/>
    <w:rsid w:val="008D068F"/>
    <w:rsid w:val="008D11D9"/>
    <w:rsid w:val="008D1839"/>
    <w:rsid w:val="008D34AA"/>
    <w:rsid w:val="008D375F"/>
    <w:rsid w:val="008D3D28"/>
    <w:rsid w:val="008D416E"/>
    <w:rsid w:val="008D431E"/>
    <w:rsid w:val="008D52CD"/>
    <w:rsid w:val="008D5646"/>
    <w:rsid w:val="008D5F4D"/>
    <w:rsid w:val="008D6788"/>
    <w:rsid w:val="008D6833"/>
    <w:rsid w:val="008D76F0"/>
    <w:rsid w:val="008D776B"/>
    <w:rsid w:val="008E0EC9"/>
    <w:rsid w:val="008E22CE"/>
    <w:rsid w:val="008E38BB"/>
    <w:rsid w:val="008E43F6"/>
    <w:rsid w:val="008E4CD3"/>
    <w:rsid w:val="008E519A"/>
    <w:rsid w:val="008E670C"/>
    <w:rsid w:val="008E6E79"/>
    <w:rsid w:val="008E7192"/>
    <w:rsid w:val="008E77B0"/>
    <w:rsid w:val="008F0652"/>
    <w:rsid w:val="008F155F"/>
    <w:rsid w:val="008F19D5"/>
    <w:rsid w:val="008F4101"/>
    <w:rsid w:val="008F451C"/>
    <w:rsid w:val="008F4B83"/>
    <w:rsid w:val="00900B77"/>
    <w:rsid w:val="009015FB"/>
    <w:rsid w:val="009017D1"/>
    <w:rsid w:val="009017ED"/>
    <w:rsid w:val="00901C72"/>
    <w:rsid w:val="009025D6"/>
    <w:rsid w:val="0090406A"/>
    <w:rsid w:val="0090527F"/>
    <w:rsid w:val="00905C28"/>
    <w:rsid w:val="00905D24"/>
    <w:rsid w:val="0090620E"/>
    <w:rsid w:val="00906F96"/>
    <w:rsid w:val="00907CDA"/>
    <w:rsid w:val="00910AA5"/>
    <w:rsid w:val="00913FAF"/>
    <w:rsid w:val="00915FB1"/>
    <w:rsid w:val="009162D7"/>
    <w:rsid w:val="00917AFB"/>
    <w:rsid w:val="0092023D"/>
    <w:rsid w:val="00920C34"/>
    <w:rsid w:val="00921705"/>
    <w:rsid w:val="00922A14"/>
    <w:rsid w:val="00922CA9"/>
    <w:rsid w:val="00922FC8"/>
    <w:rsid w:val="00924BC5"/>
    <w:rsid w:val="00924E69"/>
    <w:rsid w:val="009255C3"/>
    <w:rsid w:val="00925B86"/>
    <w:rsid w:val="00925B91"/>
    <w:rsid w:val="009265AD"/>
    <w:rsid w:val="00927533"/>
    <w:rsid w:val="00927BF0"/>
    <w:rsid w:val="00931523"/>
    <w:rsid w:val="00932244"/>
    <w:rsid w:val="00932AB1"/>
    <w:rsid w:val="00935D64"/>
    <w:rsid w:val="00935DE3"/>
    <w:rsid w:val="00936D4B"/>
    <w:rsid w:val="009404F8"/>
    <w:rsid w:val="009414B9"/>
    <w:rsid w:val="00941C48"/>
    <w:rsid w:val="00941E3E"/>
    <w:rsid w:val="009423A6"/>
    <w:rsid w:val="0094293D"/>
    <w:rsid w:val="00944648"/>
    <w:rsid w:val="00944691"/>
    <w:rsid w:val="009459F5"/>
    <w:rsid w:val="00946034"/>
    <w:rsid w:val="00946588"/>
    <w:rsid w:val="00946DDA"/>
    <w:rsid w:val="00947178"/>
    <w:rsid w:val="00950262"/>
    <w:rsid w:val="00952024"/>
    <w:rsid w:val="009520BA"/>
    <w:rsid w:val="0095249F"/>
    <w:rsid w:val="00953905"/>
    <w:rsid w:val="00953EE5"/>
    <w:rsid w:val="00954720"/>
    <w:rsid w:val="00954DE1"/>
    <w:rsid w:val="00960607"/>
    <w:rsid w:val="009630CF"/>
    <w:rsid w:val="00963453"/>
    <w:rsid w:val="00964918"/>
    <w:rsid w:val="0096672A"/>
    <w:rsid w:val="00971B9E"/>
    <w:rsid w:val="0097210C"/>
    <w:rsid w:val="00972E7F"/>
    <w:rsid w:val="0097351E"/>
    <w:rsid w:val="009736D3"/>
    <w:rsid w:val="0097482A"/>
    <w:rsid w:val="00975881"/>
    <w:rsid w:val="00976D5D"/>
    <w:rsid w:val="00976FAC"/>
    <w:rsid w:val="00980A0A"/>
    <w:rsid w:val="00980D05"/>
    <w:rsid w:val="00980FC2"/>
    <w:rsid w:val="00981041"/>
    <w:rsid w:val="00983026"/>
    <w:rsid w:val="0098379B"/>
    <w:rsid w:val="009838FD"/>
    <w:rsid w:val="00983A22"/>
    <w:rsid w:val="00984C5D"/>
    <w:rsid w:val="00985550"/>
    <w:rsid w:val="00985C4D"/>
    <w:rsid w:val="00986BD2"/>
    <w:rsid w:val="00986EA5"/>
    <w:rsid w:val="0099175D"/>
    <w:rsid w:val="00992A64"/>
    <w:rsid w:val="009939DD"/>
    <w:rsid w:val="00995CF7"/>
    <w:rsid w:val="00995D4A"/>
    <w:rsid w:val="00995F94"/>
    <w:rsid w:val="00996838"/>
    <w:rsid w:val="00996B2C"/>
    <w:rsid w:val="00997F99"/>
    <w:rsid w:val="009A01A3"/>
    <w:rsid w:val="009A0E7B"/>
    <w:rsid w:val="009A1DA8"/>
    <w:rsid w:val="009A2E9C"/>
    <w:rsid w:val="009A4B6A"/>
    <w:rsid w:val="009A6540"/>
    <w:rsid w:val="009A74AD"/>
    <w:rsid w:val="009B0104"/>
    <w:rsid w:val="009B10A9"/>
    <w:rsid w:val="009B1400"/>
    <w:rsid w:val="009B1D8E"/>
    <w:rsid w:val="009B273F"/>
    <w:rsid w:val="009B2901"/>
    <w:rsid w:val="009B3DE6"/>
    <w:rsid w:val="009B4C8A"/>
    <w:rsid w:val="009B5CB8"/>
    <w:rsid w:val="009B7C08"/>
    <w:rsid w:val="009B7D0F"/>
    <w:rsid w:val="009C0E2A"/>
    <w:rsid w:val="009C102A"/>
    <w:rsid w:val="009C124A"/>
    <w:rsid w:val="009C2396"/>
    <w:rsid w:val="009C314F"/>
    <w:rsid w:val="009C5511"/>
    <w:rsid w:val="009C5608"/>
    <w:rsid w:val="009C733D"/>
    <w:rsid w:val="009C7CEB"/>
    <w:rsid w:val="009C7F72"/>
    <w:rsid w:val="009D0A00"/>
    <w:rsid w:val="009D0BDA"/>
    <w:rsid w:val="009D0E61"/>
    <w:rsid w:val="009D2FB2"/>
    <w:rsid w:val="009D3682"/>
    <w:rsid w:val="009D3C13"/>
    <w:rsid w:val="009D3E92"/>
    <w:rsid w:val="009D452B"/>
    <w:rsid w:val="009D55AB"/>
    <w:rsid w:val="009D5E19"/>
    <w:rsid w:val="009D6C5A"/>
    <w:rsid w:val="009D7F25"/>
    <w:rsid w:val="009E2394"/>
    <w:rsid w:val="009E2A9E"/>
    <w:rsid w:val="009E3F5D"/>
    <w:rsid w:val="009E40E3"/>
    <w:rsid w:val="009E4DE1"/>
    <w:rsid w:val="009E591E"/>
    <w:rsid w:val="009E5C80"/>
    <w:rsid w:val="009E75A6"/>
    <w:rsid w:val="009E77EB"/>
    <w:rsid w:val="009E7FF1"/>
    <w:rsid w:val="009F0859"/>
    <w:rsid w:val="009F220E"/>
    <w:rsid w:val="009F2476"/>
    <w:rsid w:val="009F27C1"/>
    <w:rsid w:val="009F47A6"/>
    <w:rsid w:val="009F4D08"/>
    <w:rsid w:val="009F651D"/>
    <w:rsid w:val="009F6866"/>
    <w:rsid w:val="009F7CB2"/>
    <w:rsid w:val="00A0156E"/>
    <w:rsid w:val="00A01585"/>
    <w:rsid w:val="00A02102"/>
    <w:rsid w:val="00A023BC"/>
    <w:rsid w:val="00A02A29"/>
    <w:rsid w:val="00A02BB2"/>
    <w:rsid w:val="00A03171"/>
    <w:rsid w:val="00A03284"/>
    <w:rsid w:val="00A04484"/>
    <w:rsid w:val="00A05A7B"/>
    <w:rsid w:val="00A06A65"/>
    <w:rsid w:val="00A07307"/>
    <w:rsid w:val="00A07BA0"/>
    <w:rsid w:val="00A10F5B"/>
    <w:rsid w:val="00A11AA1"/>
    <w:rsid w:val="00A14A2D"/>
    <w:rsid w:val="00A1642A"/>
    <w:rsid w:val="00A16868"/>
    <w:rsid w:val="00A16AED"/>
    <w:rsid w:val="00A16FC4"/>
    <w:rsid w:val="00A1729C"/>
    <w:rsid w:val="00A175EA"/>
    <w:rsid w:val="00A21DE3"/>
    <w:rsid w:val="00A22321"/>
    <w:rsid w:val="00A228E0"/>
    <w:rsid w:val="00A22BD3"/>
    <w:rsid w:val="00A23060"/>
    <w:rsid w:val="00A25185"/>
    <w:rsid w:val="00A253AF"/>
    <w:rsid w:val="00A25564"/>
    <w:rsid w:val="00A25E34"/>
    <w:rsid w:val="00A25E48"/>
    <w:rsid w:val="00A25EB6"/>
    <w:rsid w:val="00A26DC7"/>
    <w:rsid w:val="00A27B26"/>
    <w:rsid w:val="00A30125"/>
    <w:rsid w:val="00A306F4"/>
    <w:rsid w:val="00A3086D"/>
    <w:rsid w:val="00A31AC4"/>
    <w:rsid w:val="00A34121"/>
    <w:rsid w:val="00A343DD"/>
    <w:rsid w:val="00A353F2"/>
    <w:rsid w:val="00A35D10"/>
    <w:rsid w:val="00A367C1"/>
    <w:rsid w:val="00A37E7F"/>
    <w:rsid w:val="00A40471"/>
    <w:rsid w:val="00A414A7"/>
    <w:rsid w:val="00A42A1D"/>
    <w:rsid w:val="00A43019"/>
    <w:rsid w:val="00A436B2"/>
    <w:rsid w:val="00A43E82"/>
    <w:rsid w:val="00A466D5"/>
    <w:rsid w:val="00A46C41"/>
    <w:rsid w:val="00A46DAF"/>
    <w:rsid w:val="00A47163"/>
    <w:rsid w:val="00A475DE"/>
    <w:rsid w:val="00A53E82"/>
    <w:rsid w:val="00A540CC"/>
    <w:rsid w:val="00A55A8A"/>
    <w:rsid w:val="00A56212"/>
    <w:rsid w:val="00A564A3"/>
    <w:rsid w:val="00A6144A"/>
    <w:rsid w:val="00A615DB"/>
    <w:rsid w:val="00A61792"/>
    <w:rsid w:val="00A61867"/>
    <w:rsid w:val="00A63130"/>
    <w:rsid w:val="00A63325"/>
    <w:rsid w:val="00A63B1A"/>
    <w:rsid w:val="00A66A10"/>
    <w:rsid w:val="00A67ED6"/>
    <w:rsid w:val="00A70786"/>
    <w:rsid w:val="00A708CD"/>
    <w:rsid w:val="00A70AE8"/>
    <w:rsid w:val="00A71D56"/>
    <w:rsid w:val="00A73122"/>
    <w:rsid w:val="00A75AE5"/>
    <w:rsid w:val="00A764BF"/>
    <w:rsid w:val="00A77F7A"/>
    <w:rsid w:val="00A803F0"/>
    <w:rsid w:val="00A80725"/>
    <w:rsid w:val="00A80DAD"/>
    <w:rsid w:val="00A82188"/>
    <w:rsid w:val="00A82547"/>
    <w:rsid w:val="00A826C3"/>
    <w:rsid w:val="00A82E93"/>
    <w:rsid w:val="00A834C7"/>
    <w:rsid w:val="00A84531"/>
    <w:rsid w:val="00A84B47"/>
    <w:rsid w:val="00A84E1B"/>
    <w:rsid w:val="00A906F8"/>
    <w:rsid w:val="00A90718"/>
    <w:rsid w:val="00A909A6"/>
    <w:rsid w:val="00A91474"/>
    <w:rsid w:val="00A917E1"/>
    <w:rsid w:val="00A91F21"/>
    <w:rsid w:val="00A91F5C"/>
    <w:rsid w:val="00A93533"/>
    <w:rsid w:val="00A937B8"/>
    <w:rsid w:val="00A9394A"/>
    <w:rsid w:val="00A94445"/>
    <w:rsid w:val="00A946E2"/>
    <w:rsid w:val="00A953E1"/>
    <w:rsid w:val="00A96623"/>
    <w:rsid w:val="00A96D55"/>
    <w:rsid w:val="00AA0D13"/>
    <w:rsid w:val="00AA18B3"/>
    <w:rsid w:val="00AA4E22"/>
    <w:rsid w:val="00AA574D"/>
    <w:rsid w:val="00AA5AA3"/>
    <w:rsid w:val="00AA5B78"/>
    <w:rsid w:val="00AA7589"/>
    <w:rsid w:val="00AA78F3"/>
    <w:rsid w:val="00AB0CAC"/>
    <w:rsid w:val="00AB0CAD"/>
    <w:rsid w:val="00AB179F"/>
    <w:rsid w:val="00AB1909"/>
    <w:rsid w:val="00AB321B"/>
    <w:rsid w:val="00AB3261"/>
    <w:rsid w:val="00AB5504"/>
    <w:rsid w:val="00AB7610"/>
    <w:rsid w:val="00AC0FA9"/>
    <w:rsid w:val="00AC342C"/>
    <w:rsid w:val="00AC37A9"/>
    <w:rsid w:val="00AC509B"/>
    <w:rsid w:val="00AC6587"/>
    <w:rsid w:val="00AC698E"/>
    <w:rsid w:val="00AC6A97"/>
    <w:rsid w:val="00AD05F8"/>
    <w:rsid w:val="00AD195E"/>
    <w:rsid w:val="00AD2312"/>
    <w:rsid w:val="00AD3A23"/>
    <w:rsid w:val="00AD46FA"/>
    <w:rsid w:val="00AD5B0E"/>
    <w:rsid w:val="00AD5E37"/>
    <w:rsid w:val="00AD6769"/>
    <w:rsid w:val="00AD7D30"/>
    <w:rsid w:val="00AE269C"/>
    <w:rsid w:val="00AE5FAC"/>
    <w:rsid w:val="00AE5FAE"/>
    <w:rsid w:val="00AE7DAD"/>
    <w:rsid w:val="00AF0FC6"/>
    <w:rsid w:val="00AF3B5F"/>
    <w:rsid w:val="00AF4FB0"/>
    <w:rsid w:val="00AF5C15"/>
    <w:rsid w:val="00AF7026"/>
    <w:rsid w:val="00AF7679"/>
    <w:rsid w:val="00AF76E0"/>
    <w:rsid w:val="00AF78B4"/>
    <w:rsid w:val="00AF7ABC"/>
    <w:rsid w:val="00B00F6A"/>
    <w:rsid w:val="00B01C2F"/>
    <w:rsid w:val="00B020CF"/>
    <w:rsid w:val="00B03161"/>
    <w:rsid w:val="00B0345B"/>
    <w:rsid w:val="00B04C7A"/>
    <w:rsid w:val="00B056FB"/>
    <w:rsid w:val="00B05AC0"/>
    <w:rsid w:val="00B05F89"/>
    <w:rsid w:val="00B06AD5"/>
    <w:rsid w:val="00B06FE2"/>
    <w:rsid w:val="00B10AF3"/>
    <w:rsid w:val="00B1255E"/>
    <w:rsid w:val="00B12AC1"/>
    <w:rsid w:val="00B145FD"/>
    <w:rsid w:val="00B16473"/>
    <w:rsid w:val="00B16A46"/>
    <w:rsid w:val="00B17AC0"/>
    <w:rsid w:val="00B211FD"/>
    <w:rsid w:val="00B22124"/>
    <w:rsid w:val="00B22AC5"/>
    <w:rsid w:val="00B2333B"/>
    <w:rsid w:val="00B2424E"/>
    <w:rsid w:val="00B24E0A"/>
    <w:rsid w:val="00B25CED"/>
    <w:rsid w:val="00B26912"/>
    <w:rsid w:val="00B2701B"/>
    <w:rsid w:val="00B27EEF"/>
    <w:rsid w:val="00B313A9"/>
    <w:rsid w:val="00B31810"/>
    <w:rsid w:val="00B31935"/>
    <w:rsid w:val="00B33280"/>
    <w:rsid w:val="00B33F42"/>
    <w:rsid w:val="00B34446"/>
    <w:rsid w:val="00B34566"/>
    <w:rsid w:val="00B41188"/>
    <w:rsid w:val="00B42E29"/>
    <w:rsid w:val="00B433A4"/>
    <w:rsid w:val="00B43708"/>
    <w:rsid w:val="00B43A65"/>
    <w:rsid w:val="00B44968"/>
    <w:rsid w:val="00B4578D"/>
    <w:rsid w:val="00B45D78"/>
    <w:rsid w:val="00B460D9"/>
    <w:rsid w:val="00B46A72"/>
    <w:rsid w:val="00B47E66"/>
    <w:rsid w:val="00B5118A"/>
    <w:rsid w:val="00B56358"/>
    <w:rsid w:val="00B563BC"/>
    <w:rsid w:val="00B57EB9"/>
    <w:rsid w:val="00B600D8"/>
    <w:rsid w:val="00B60312"/>
    <w:rsid w:val="00B60F9D"/>
    <w:rsid w:val="00B61073"/>
    <w:rsid w:val="00B616F1"/>
    <w:rsid w:val="00B61855"/>
    <w:rsid w:val="00B65AB9"/>
    <w:rsid w:val="00B66046"/>
    <w:rsid w:val="00B6688D"/>
    <w:rsid w:val="00B66B75"/>
    <w:rsid w:val="00B67A65"/>
    <w:rsid w:val="00B7134D"/>
    <w:rsid w:val="00B71849"/>
    <w:rsid w:val="00B71D15"/>
    <w:rsid w:val="00B72310"/>
    <w:rsid w:val="00B72790"/>
    <w:rsid w:val="00B72C7F"/>
    <w:rsid w:val="00B72CB4"/>
    <w:rsid w:val="00B7548B"/>
    <w:rsid w:val="00B75ACE"/>
    <w:rsid w:val="00B75B6F"/>
    <w:rsid w:val="00B75C23"/>
    <w:rsid w:val="00B80279"/>
    <w:rsid w:val="00B81FB8"/>
    <w:rsid w:val="00B82062"/>
    <w:rsid w:val="00B82613"/>
    <w:rsid w:val="00B828BE"/>
    <w:rsid w:val="00B82ECA"/>
    <w:rsid w:val="00B83F8C"/>
    <w:rsid w:val="00B844AD"/>
    <w:rsid w:val="00B845E2"/>
    <w:rsid w:val="00B847E2"/>
    <w:rsid w:val="00B85027"/>
    <w:rsid w:val="00B85E37"/>
    <w:rsid w:val="00B86915"/>
    <w:rsid w:val="00B86F67"/>
    <w:rsid w:val="00B879AC"/>
    <w:rsid w:val="00B87EA4"/>
    <w:rsid w:val="00B91EAF"/>
    <w:rsid w:val="00B9325C"/>
    <w:rsid w:val="00B934DC"/>
    <w:rsid w:val="00B95EC1"/>
    <w:rsid w:val="00B9609D"/>
    <w:rsid w:val="00B9647E"/>
    <w:rsid w:val="00B96AB2"/>
    <w:rsid w:val="00B9746B"/>
    <w:rsid w:val="00BA1C6E"/>
    <w:rsid w:val="00BA2169"/>
    <w:rsid w:val="00BA2428"/>
    <w:rsid w:val="00BA2528"/>
    <w:rsid w:val="00BA343C"/>
    <w:rsid w:val="00BA3AC3"/>
    <w:rsid w:val="00BA3F32"/>
    <w:rsid w:val="00BA3FE3"/>
    <w:rsid w:val="00BA4DB5"/>
    <w:rsid w:val="00BA4E7F"/>
    <w:rsid w:val="00BA70E0"/>
    <w:rsid w:val="00BA76F5"/>
    <w:rsid w:val="00BA7D3E"/>
    <w:rsid w:val="00BB5245"/>
    <w:rsid w:val="00BB6094"/>
    <w:rsid w:val="00BC0538"/>
    <w:rsid w:val="00BC0F39"/>
    <w:rsid w:val="00BC17D7"/>
    <w:rsid w:val="00BC1963"/>
    <w:rsid w:val="00BC1BCF"/>
    <w:rsid w:val="00BC1D2A"/>
    <w:rsid w:val="00BC1F27"/>
    <w:rsid w:val="00BC341E"/>
    <w:rsid w:val="00BC36E5"/>
    <w:rsid w:val="00BC4E7F"/>
    <w:rsid w:val="00BC6152"/>
    <w:rsid w:val="00BC7016"/>
    <w:rsid w:val="00BC77FB"/>
    <w:rsid w:val="00BC79C1"/>
    <w:rsid w:val="00BD0159"/>
    <w:rsid w:val="00BD08AE"/>
    <w:rsid w:val="00BD0CCA"/>
    <w:rsid w:val="00BD1B85"/>
    <w:rsid w:val="00BD1EEB"/>
    <w:rsid w:val="00BD2187"/>
    <w:rsid w:val="00BD288D"/>
    <w:rsid w:val="00BD3306"/>
    <w:rsid w:val="00BD587D"/>
    <w:rsid w:val="00BD5D5C"/>
    <w:rsid w:val="00BD708C"/>
    <w:rsid w:val="00BD77ED"/>
    <w:rsid w:val="00BD7B76"/>
    <w:rsid w:val="00BD7D85"/>
    <w:rsid w:val="00BE06D2"/>
    <w:rsid w:val="00BE136A"/>
    <w:rsid w:val="00BE1F38"/>
    <w:rsid w:val="00BE26C7"/>
    <w:rsid w:val="00BE369A"/>
    <w:rsid w:val="00BE3B20"/>
    <w:rsid w:val="00BE43BE"/>
    <w:rsid w:val="00BE4F37"/>
    <w:rsid w:val="00BE6065"/>
    <w:rsid w:val="00BE6321"/>
    <w:rsid w:val="00BF0627"/>
    <w:rsid w:val="00BF06DE"/>
    <w:rsid w:val="00BF254A"/>
    <w:rsid w:val="00BF48C9"/>
    <w:rsid w:val="00BF5F22"/>
    <w:rsid w:val="00BF666C"/>
    <w:rsid w:val="00C00142"/>
    <w:rsid w:val="00C00A0E"/>
    <w:rsid w:val="00C01293"/>
    <w:rsid w:val="00C0268A"/>
    <w:rsid w:val="00C04524"/>
    <w:rsid w:val="00C04F7F"/>
    <w:rsid w:val="00C051E6"/>
    <w:rsid w:val="00C0667B"/>
    <w:rsid w:val="00C069C3"/>
    <w:rsid w:val="00C071B3"/>
    <w:rsid w:val="00C10164"/>
    <w:rsid w:val="00C107A0"/>
    <w:rsid w:val="00C12923"/>
    <w:rsid w:val="00C12C89"/>
    <w:rsid w:val="00C146A0"/>
    <w:rsid w:val="00C172D3"/>
    <w:rsid w:val="00C1750F"/>
    <w:rsid w:val="00C17CCD"/>
    <w:rsid w:val="00C20361"/>
    <w:rsid w:val="00C20A7E"/>
    <w:rsid w:val="00C216C8"/>
    <w:rsid w:val="00C23C24"/>
    <w:rsid w:val="00C23F15"/>
    <w:rsid w:val="00C23F9F"/>
    <w:rsid w:val="00C24611"/>
    <w:rsid w:val="00C257A6"/>
    <w:rsid w:val="00C26EE8"/>
    <w:rsid w:val="00C30463"/>
    <w:rsid w:val="00C32784"/>
    <w:rsid w:val="00C353FB"/>
    <w:rsid w:val="00C35C7F"/>
    <w:rsid w:val="00C37FDD"/>
    <w:rsid w:val="00C41D89"/>
    <w:rsid w:val="00C44773"/>
    <w:rsid w:val="00C4499E"/>
    <w:rsid w:val="00C5288B"/>
    <w:rsid w:val="00C52B79"/>
    <w:rsid w:val="00C53085"/>
    <w:rsid w:val="00C53A11"/>
    <w:rsid w:val="00C54992"/>
    <w:rsid w:val="00C550A0"/>
    <w:rsid w:val="00C56F60"/>
    <w:rsid w:val="00C62110"/>
    <w:rsid w:val="00C62EE5"/>
    <w:rsid w:val="00C63F52"/>
    <w:rsid w:val="00C65A4A"/>
    <w:rsid w:val="00C666EA"/>
    <w:rsid w:val="00C6705A"/>
    <w:rsid w:val="00C70361"/>
    <w:rsid w:val="00C70EA3"/>
    <w:rsid w:val="00C72745"/>
    <w:rsid w:val="00C72A0E"/>
    <w:rsid w:val="00C73B7A"/>
    <w:rsid w:val="00C759EB"/>
    <w:rsid w:val="00C7628F"/>
    <w:rsid w:val="00C76CD5"/>
    <w:rsid w:val="00C7730A"/>
    <w:rsid w:val="00C77CF6"/>
    <w:rsid w:val="00C80322"/>
    <w:rsid w:val="00C81393"/>
    <w:rsid w:val="00C81514"/>
    <w:rsid w:val="00C81B8E"/>
    <w:rsid w:val="00C83B78"/>
    <w:rsid w:val="00C83D8F"/>
    <w:rsid w:val="00C84475"/>
    <w:rsid w:val="00C84EB8"/>
    <w:rsid w:val="00C853A3"/>
    <w:rsid w:val="00C86C7F"/>
    <w:rsid w:val="00C8726E"/>
    <w:rsid w:val="00C8742B"/>
    <w:rsid w:val="00C87FB7"/>
    <w:rsid w:val="00C911EE"/>
    <w:rsid w:val="00C942C9"/>
    <w:rsid w:val="00C95550"/>
    <w:rsid w:val="00C96F95"/>
    <w:rsid w:val="00C97044"/>
    <w:rsid w:val="00C976DC"/>
    <w:rsid w:val="00C97E14"/>
    <w:rsid w:val="00C97F05"/>
    <w:rsid w:val="00CA0EE8"/>
    <w:rsid w:val="00CA1A7A"/>
    <w:rsid w:val="00CA1A80"/>
    <w:rsid w:val="00CA2877"/>
    <w:rsid w:val="00CA4845"/>
    <w:rsid w:val="00CA590F"/>
    <w:rsid w:val="00CA592D"/>
    <w:rsid w:val="00CA6838"/>
    <w:rsid w:val="00CA6F76"/>
    <w:rsid w:val="00CA7285"/>
    <w:rsid w:val="00CA7B00"/>
    <w:rsid w:val="00CB01EF"/>
    <w:rsid w:val="00CB0F2D"/>
    <w:rsid w:val="00CB1987"/>
    <w:rsid w:val="00CB2DF1"/>
    <w:rsid w:val="00CB2F07"/>
    <w:rsid w:val="00CB3361"/>
    <w:rsid w:val="00CB3A50"/>
    <w:rsid w:val="00CB405C"/>
    <w:rsid w:val="00CB4691"/>
    <w:rsid w:val="00CB6CED"/>
    <w:rsid w:val="00CB7A31"/>
    <w:rsid w:val="00CC1945"/>
    <w:rsid w:val="00CC1F3E"/>
    <w:rsid w:val="00CC268A"/>
    <w:rsid w:val="00CC31DC"/>
    <w:rsid w:val="00CC40D7"/>
    <w:rsid w:val="00CC4214"/>
    <w:rsid w:val="00CC4BF8"/>
    <w:rsid w:val="00CC6AB4"/>
    <w:rsid w:val="00CC73DB"/>
    <w:rsid w:val="00CD1247"/>
    <w:rsid w:val="00CD1AAC"/>
    <w:rsid w:val="00CD3082"/>
    <w:rsid w:val="00CD3D20"/>
    <w:rsid w:val="00CD56F7"/>
    <w:rsid w:val="00CD646C"/>
    <w:rsid w:val="00CE0342"/>
    <w:rsid w:val="00CE0983"/>
    <w:rsid w:val="00CE0F88"/>
    <w:rsid w:val="00CE21EB"/>
    <w:rsid w:val="00CE2826"/>
    <w:rsid w:val="00CE444C"/>
    <w:rsid w:val="00CE4DC6"/>
    <w:rsid w:val="00CE6E9C"/>
    <w:rsid w:val="00CE6EF4"/>
    <w:rsid w:val="00CE6FD3"/>
    <w:rsid w:val="00CE76C3"/>
    <w:rsid w:val="00CE76F6"/>
    <w:rsid w:val="00CF190E"/>
    <w:rsid w:val="00CF21D1"/>
    <w:rsid w:val="00CF480A"/>
    <w:rsid w:val="00CF54D3"/>
    <w:rsid w:val="00CF618D"/>
    <w:rsid w:val="00CF6F64"/>
    <w:rsid w:val="00CF7924"/>
    <w:rsid w:val="00CF7CCD"/>
    <w:rsid w:val="00D0117F"/>
    <w:rsid w:val="00D01A17"/>
    <w:rsid w:val="00D02051"/>
    <w:rsid w:val="00D038BF"/>
    <w:rsid w:val="00D04AE2"/>
    <w:rsid w:val="00D055DA"/>
    <w:rsid w:val="00D122C7"/>
    <w:rsid w:val="00D125EB"/>
    <w:rsid w:val="00D12C9A"/>
    <w:rsid w:val="00D12F85"/>
    <w:rsid w:val="00D13F1A"/>
    <w:rsid w:val="00D14E74"/>
    <w:rsid w:val="00D15DAE"/>
    <w:rsid w:val="00D1619E"/>
    <w:rsid w:val="00D16CE8"/>
    <w:rsid w:val="00D17B5D"/>
    <w:rsid w:val="00D17CA6"/>
    <w:rsid w:val="00D208B9"/>
    <w:rsid w:val="00D20CA7"/>
    <w:rsid w:val="00D20F8D"/>
    <w:rsid w:val="00D24009"/>
    <w:rsid w:val="00D26AD5"/>
    <w:rsid w:val="00D270A6"/>
    <w:rsid w:val="00D271CB"/>
    <w:rsid w:val="00D27E75"/>
    <w:rsid w:val="00D302A0"/>
    <w:rsid w:val="00D304CA"/>
    <w:rsid w:val="00D30951"/>
    <w:rsid w:val="00D315D3"/>
    <w:rsid w:val="00D327D1"/>
    <w:rsid w:val="00D32869"/>
    <w:rsid w:val="00D33515"/>
    <w:rsid w:val="00D33CD9"/>
    <w:rsid w:val="00D33D89"/>
    <w:rsid w:val="00D34E76"/>
    <w:rsid w:val="00D34FB4"/>
    <w:rsid w:val="00D36001"/>
    <w:rsid w:val="00D36781"/>
    <w:rsid w:val="00D41599"/>
    <w:rsid w:val="00D415B3"/>
    <w:rsid w:val="00D41F19"/>
    <w:rsid w:val="00D44BE1"/>
    <w:rsid w:val="00D46C22"/>
    <w:rsid w:val="00D50203"/>
    <w:rsid w:val="00D50770"/>
    <w:rsid w:val="00D5098F"/>
    <w:rsid w:val="00D50E07"/>
    <w:rsid w:val="00D52C80"/>
    <w:rsid w:val="00D545D4"/>
    <w:rsid w:val="00D54673"/>
    <w:rsid w:val="00D559B3"/>
    <w:rsid w:val="00D56CD8"/>
    <w:rsid w:val="00D57FC7"/>
    <w:rsid w:val="00D61B0C"/>
    <w:rsid w:val="00D62B8E"/>
    <w:rsid w:val="00D63519"/>
    <w:rsid w:val="00D63800"/>
    <w:rsid w:val="00D64D8E"/>
    <w:rsid w:val="00D65886"/>
    <w:rsid w:val="00D669CA"/>
    <w:rsid w:val="00D67CE2"/>
    <w:rsid w:val="00D7023E"/>
    <w:rsid w:val="00D70AFD"/>
    <w:rsid w:val="00D71025"/>
    <w:rsid w:val="00D71979"/>
    <w:rsid w:val="00D72F03"/>
    <w:rsid w:val="00D7493E"/>
    <w:rsid w:val="00D754D3"/>
    <w:rsid w:val="00D75972"/>
    <w:rsid w:val="00D75CF1"/>
    <w:rsid w:val="00D76001"/>
    <w:rsid w:val="00D7709B"/>
    <w:rsid w:val="00D80C93"/>
    <w:rsid w:val="00D810BC"/>
    <w:rsid w:val="00D82901"/>
    <w:rsid w:val="00D82D67"/>
    <w:rsid w:val="00D82D8C"/>
    <w:rsid w:val="00D83384"/>
    <w:rsid w:val="00D84068"/>
    <w:rsid w:val="00D8431D"/>
    <w:rsid w:val="00D8437E"/>
    <w:rsid w:val="00D84D81"/>
    <w:rsid w:val="00D8508E"/>
    <w:rsid w:val="00D854EE"/>
    <w:rsid w:val="00D87B31"/>
    <w:rsid w:val="00D87C1E"/>
    <w:rsid w:val="00D90FFD"/>
    <w:rsid w:val="00D9253E"/>
    <w:rsid w:val="00D94D92"/>
    <w:rsid w:val="00D94E5C"/>
    <w:rsid w:val="00D95B82"/>
    <w:rsid w:val="00D969DF"/>
    <w:rsid w:val="00D96F22"/>
    <w:rsid w:val="00DA0114"/>
    <w:rsid w:val="00DA1216"/>
    <w:rsid w:val="00DA38BA"/>
    <w:rsid w:val="00DA6A23"/>
    <w:rsid w:val="00DA6B57"/>
    <w:rsid w:val="00DA7DA2"/>
    <w:rsid w:val="00DB06AA"/>
    <w:rsid w:val="00DB0C77"/>
    <w:rsid w:val="00DB15D1"/>
    <w:rsid w:val="00DB179E"/>
    <w:rsid w:val="00DB1E46"/>
    <w:rsid w:val="00DB336A"/>
    <w:rsid w:val="00DB3F65"/>
    <w:rsid w:val="00DB5323"/>
    <w:rsid w:val="00DB6B6C"/>
    <w:rsid w:val="00DB7215"/>
    <w:rsid w:val="00DB7C7A"/>
    <w:rsid w:val="00DB7F34"/>
    <w:rsid w:val="00DC0B6E"/>
    <w:rsid w:val="00DC14A5"/>
    <w:rsid w:val="00DC179E"/>
    <w:rsid w:val="00DC1C67"/>
    <w:rsid w:val="00DC246D"/>
    <w:rsid w:val="00DC25BF"/>
    <w:rsid w:val="00DC2C13"/>
    <w:rsid w:val="00DC2F74"/>
    <w:rsid w:val="00DC3E15"/>
    <w:rsid w:val="00DC44D4"/>
    <w:rsid w:val="00DC6D96"/>
    <w:rsid w:val="00DC73B1"/>
    <w:rsid w:val="00DD1A53"/>
    <w:rsid w:val="00DD3BFD"/>
    <w:rsid w:val="00DD4073"/>
    <w:rsid w:val="00DD4494"/>
    <w:rsid w:val="00DD4B98"/>
    <w:rsid w:val="00DD4F86"/>
    <w:rsid w:val="00DD6A61"/>
    <w:rsid w:val="00DD6A70"/>
    <w:rsid w:val="00DD7C66"/>
    <w:rsid w:val="00DE3A71"/>
    <w:rsid w:val="00DE425E"/>
    <w:rsid w:val="00DE6D0A"/>
    <w:rsid w:val="00DE729A"/>
    <w:rsid w:val="00DE7888"/>
    <w:rsid w:val="00DE7D49"/>
    <w:rsid w:val="00DF0FCC"/>
    <w:rsid w:val="00DF3201"/>
    <w:rsid w:val="00DF420B"/>
    <w:rsid w:val="00DF44C8"/>
    <w:rsid w:val="00DF5448"/>
    <w:rsid w:val="00DF57E8"/>
    <w:rsid w:val="00DF6ABD"/>
    <w:rsid w:val="00DF7E37"/>
    <w:rsid w:val="00E00D93"/>
    <w:rsid w:val="00E01DA6"/>
    <w:rsid w:val="00E02716"/>
    <w:rsid w:val="00E02B56"/>
    <w:rsid w:val="00E02D0D"/>
    <w:rsid w:val="00E040E4"/>
    <w:rsid w:val="00E05436"/>
    <w:rsid w:val="00E054B8"/>
    <w:rsid w:val="00E06CA7"/>
    <w:rsid w:val="00E076E1"/>
    <w:rsid w:val="00E07C5E"/>
    <w:rsid w:val="00E1183E"/>
    <w:rsid w:val="00E12976"/>
    <w:rsid w:val="00E133F7"/>
    <w:rsid w:val="00E13862"/>
    <w:rsid w:val="00E144F9"/>
    <w:rsid w:val="00E146A9"/>
    <w:rsid w:val="00E16E62"/>
    <w:rsid w:val="00E218AD"/>
    <w:rsid w:val="00E22698"/>
    <w:rsid w:val="00E22B9F"/>
    <w:rsid w:val="00E23702"/>
    <w:rsid w:val="00E27CAA"/>
    <w:rsid w:val="00E27D90"/>
    <w:rsid w:val="00E343CB"/>
    <w:rsid w:val="00E34D43"/>
    <w:rsid w:val="00E34EFB"/>
    <w:rsid w:val="00E364BA"/>
    <w:rsid w:val="00E36C46"/>
    <w:rsid w:val="00E419D3"/>
    <w:rsid w:val="00E425E1"/>
    <w:rsid w:val="00E4314C"/>
    <w:rsid w:val="00E442C3"/>
    <w:rsid w:val="00E4458D"/>
    <w:rsid w:val="00E44594"/>
    <w:rsid w:val="00E45FC0"/>
    <w:rsid w:val="00E46277"/>
    <w:rsid w:val="00E4749F"/>
    <w:rsid w:val="00E47EFC"/>
    <w:rsid w:val="00E5109D"/>
    <w:rsid w:val="00E51873"/>
    <w:rsid w:val="00E51B8F"/>
    <w:rsid w:val="00E52289"/>
    <w:rsid w:val="00E5281A"/>
    <w:rsid w:val="00E53453"/>
    <w:rsid w:val="00E53D6D"/>
    <w:rsid w:val="00E546AF"/>
    <w:rsid w:val="00E54C5A"/>
    <w:rsid w:val="00E573D4"/>
    <w:rsid w:val="00E57B95"/>
    <w:rsid w:val="00E60FB3"/>
    <w:rsid w:val="00E61120"/>
    <w:rsid w:val="00E628EB"/>
    <w:rsid w:val="00E635C3"/>
    <w:rsid w:val="00E6390C"/>
    <w:rsid w:val="00E63C53"/>
    <w:rsid w:val="00E6624D"/>
    <w:rsid w:val="00E66A15"/>
    <w:rsid w:val="00E66D05"/>
    <w:rsid w:val="00E67701"/>
    <w:rsid w:val="00E67B32"/>
    <w:rsid w:val="00E7111C"/>
    <w:rsid w:val="00E71705"/>
    <w:rsid w:val="00E73809"/>
    <w:rsid w:val="00E73E74"/>
    <w:rsid w:val="00E7416E"/>
    <w:rsid w:val="00E74E17"/>
    <w:rsid w:val="00E75040"/>
    <w:rsid w:val="00E75117"/>
    <w:rsid w:val="00E7580F"/>
    <w:rsid w:val="00E7592A"/>
    <w:rsid w:val="00E80386"/>
    <w:rsid w:val="00E835F5"/>
    <w:rsid w:val="00E83E3C"/>
    <w:rsid w:val="00E83FED"/>
    <w:rsid w:val="00E84970"/>
    <w:rsid w:val="00E84BB3"/>
    <w:rsid w:val="00E85D2D"/>
    <w:rsid w:val="00E85E08"/>
    <w:rsid w:val="00E864E2"/>
    <w:rsid w:val="00E866F1"/>
    <w:rsid w:val="00E919A9"/>
    <w:rsid w:val="00E91D51"/>
    <w:rsid w:val="00E91EE5"/>
    <w:rsid w:val="00E93ADF"/>
    <w:rsid w:val="00E93B16"/>
    <w:rsid w:val="00E94F92"/>
    <w:rsid w:val="00EA0DAC"/>
    <w:rsid w:val="00EA10FD"/>
    <w:rsid w:val="00EA2637"/>
    <w:rsid w:val="00EA363C"/>
    <w:rsid w:val="00EA39FF"/>
    <w:rsid w:val="00EA4373"/>
    <w:rsid w:val="00EA48FD"/>
    <w:rsid w:val="00EA56F8"/>
    <w:rsid w:val="00EA5F73"/>
    <w:rsid w:val="00EA605E"/>
    <w:rsid w:val="00EA6223"/>
    <w:rsid w:val="00EB0485"/>
    <w:rsid w:val="00EB18D6"/>
    <w:rsid w:val="00EB1FBB"/>
    <w:rsid w:val="00EB329F"/>
    <w:rsid w:val="00EB41DF"/>
    <w:rsid w:val="00EB48FA"/>
    <w:rsid w:val="00EB5E31"/>
    <w:rsid w:val="00EB5F36"/>
    <w:rsid w:val="00EC14C6"/>
    <w:rsid w:val="00EC14E2"/>
    <w:rsid w:val="00EC1B25"/>
    <w:rsid w:val="00EC39DC"/>
    <w:rsid w:val="00EC4CB3"/>
    <w:rsid w:val="00EC5B70"/>
    <w:rsid w:val="00EC7992"/>
    <w:rsid w:val="00EC7B87"/>
    <w:rsid w:val="00EC7EF0"/>
    <w:rsid w:val="00EC7EF5"/>
    <w:rsid w:val="00ED004D"/>
    <w:rsid w:val="00ED0424"/>
    <w:rsid w:val="00ED127F"/>
    <w:rsid w:val="00ED1442"/>
    <w:rsid w:val="00ED1A2C"/>
    <w:rsid w:val="00ED1F52"/>
    <w:rsid w:val="00ED207A"/>
    <w:rsid w:val="00ED4F51"/>
    <w:rsid w:val="00ED63B9"/>
    <w:rsid w:val="00ED64B1"/>
    <w:rsid w:val="00ED6A87"/>
    <w:rsid w:val="00ED6AAC"/>
    <w:rsid w:val="00ED7728"/>
    <w:rsid w:val="00ED78BA"/>
    <w:rsid w:val="00EE03C1"/>
    <w:rsid w:val="00EE09EB"/>
    <w:rsid w:val="00EE19BF"/>
    <w:rsid w:val="00EE1EF7"/>
    <w:rsid w:val="00EE2293"/>
    <w:rsid w:val="00EE3754"/>
    <w:rsid w:val="00EE3858"/>
    <w:rsid w:val="00EE3C5E"/>
    <w:rsid w:val="00EE47F7"/>
    <w:rsid w:val="00EE49C8"/>
    <w:rsid w:val="00EE4FAC"/>
    <w:rsid w:val="00EE695C"/>
    <w:rsid w:val="00EE7C6F"/>
    <w:rsid w:val="00EE7D82"/>
    <w:rsid w:val="00EE7FF4"/>
    <w:rsid w:val="00EF1899"/>
    <w:rsid w:val="00EF2582"/>
    <w:rsid w:val="00EF33C8"/>
    <w:rsid w:val="00EF473D"/>
    <w:rsid w:val="00EF4828"/>
    <w:rsid w:val="00EF4BB0"/>
    <w:rsid w:val="00EF53A4"/>
    <w:rsid w:val="00EF61F2"/>
    <w:rsid w:val="00F00E47"/>
    <w:rsid w:val="00F01119"/>
    <w:rsid w:val="00F025E5"/>
    <w:rsid w:val="00F0702A"/>
    <w:rsid w:val="00F107A4"/>
    <w:rsid w:val="00F11D0B"/>
    <w:rsid w:val="00F12F70"/>
    <w:rsid w:val="00F1462D"/>
    <w:rsid w:val="00F14842"/>
    <w:rsid w:val="00F160A2"/>
    <w:rsid w:val="00F163A8"/>
    <w:rsid w:val="00F174C4"/>
    <w:rsid w:val="00F17B8B"/>
    <w:rsid w:val="00F17F92"/>
    <w:rsid w:val="00F204DF"/>
    <w:rsid w:val="00F206B3"/>
    <w:rsid w:val="00F2185B"/>
    <w:rsid w:val="00F23672"/>
    <w:rsid w:val="00F23BDD"/>
    <w:rsid w:val="00F243B3"/>
    <w:rsid w:val="00F25D32"/>
    <w:rsid w:val="00F26026"/>
    <w:rsid w:val="00F30150"/>
    <w:rsid w:val="00F311A3"/>
    <w:rsid w:val="00F33CD2"/>
    <w:rsid w:val="00F34E54"/>
    <w:rsid w:val="00F35033"/>
    <w:rsid w:val="00F359BC"/>
    <w:rsid w:val="00F35B3A"/>
    <w:rsid w:val="00F36D66"/>
    <w:rsid w:val="00F37F29"/>
    <w:rsid w:val="00F40028"/>
    <w:rsid w:val="00F42073"/>
    <w:rsid w:val="00F43843"/>
    <w:rsid w:val="00F44B07"/>
    <w:rsid w:val="00F45F46"/>
    <w:rsid w:val="00F46E8D"/>
    <w:rsid w:val="00F47417"/>
    <w:rsid w:val="00F475E1"/>
    <w:rsid w:val="00F47B27"/>
    <w:rsid w:val="00F47F56"/>
    <w:rsid w:val="00F50787"/>
    <w:rsid w:val="00F50BB7"/>
    <w:rsid w:val="00F52B77"/>
    <w:rsid w:val="00F5448E"/>
    <w:rsid w:val="00F562A7"/>
    <w:rsid w:val="00F60B93"/>
    <w:rsid w:val="00F60C86"/>
    <w:rsid w:val="00F61861"/>
    <w:rsid w:val="00F62254"/>
    <w:rsid w:val="00F630D5"/>
    <w:rsid w:val="00F658AF"/>
    <w:rsid w:val="00F658D0"/>
    <w:rsid w:val="00F670DF"/>
    <w:rsid w:val="00F67407"/>
    <w:rsid w:val="00F703A2"/>
    <w:rsid w:val="00F715CC"/>
    <w:rsid w:val="00F725A4"/>
    <w:rsid w:val="00F73864"/>
    <w:rsid w:val="00F73B1D"/>
    <w:rsid w:val="00F73B64"/>
    <w:rsid w:val="00F74D15"/>
    <w:rsid w:val="00F75B32"/>
    <w:rsid w:val="00F75DFE"/>
    <w:rsid w:val="00F76034"/>
    <w:rsid w:val="00F762FD"/>
    <w:rsid w:val="00F764FE"/>
    <w:rsid w:val="00F773BC"/>
    <w:rsid w:val="00F8006A"/>
    <w:rsid w:val="00F804AA"/>
    <w:rsid w:val="00F80D2E"/>
    <w:rsid w:val="00F819EB"/>
    <w:rsid w:val="00F84310"/>
    <w:rsid w:val="00F85EE4"/>
    <w:rsid w:val="00F865C5"/>
    <w:rsid w:val="00F87845"/>
    <w:rsid w:val="00F90ADE"/>
    <w:rsid w:val="00F910CC"/>
    <w:rsid w:val="00F93B6E"/>
    <w:rsid w:val="00F94085"/>
    <w:rsid w:val="00F94C2C"/>
    <w:rsid w:val="00F94F73"/>
    <w:rsid w:val="00F9566A"/>
    <w:rsid w:val="00F95681"/>
    <w:rsid w:val="00F9595E"/>
    <w:rsid w:val="00FA0CC5"/>
    <w:rsid w:val="00FA2701"/>
    <w:rsid w:val="00FA382B"/>
    <w:rsid w:val="00FA48B2"/>
    <w:rsid w:val="00FA4F1F"/>
    <w:rsid w:val="00FA54F2"/>
    <w:rsid w:val="00FA564D"/>
    <w:rsid w:val="00FA6B43"/>
    <w:rsid w:val="00FA7E04"/>
    <w:rsid w:val="00FB0D0B"/>
    <w:rsid w:val="00FB14DD"/>
    <w:rsid w:val="00FB1CB4"/>
    <w:rsid w:val="00FB25A9"/>
    <w:rsid w:val="00FB2676"/>
    <w:rsid w:val="00FB30C6"/>
    <w:rsid w:val="00FB44C8"/>
    <w:rsid w:val="00FB47B3"/>
    <w:rsid w:val="00FB49EA"/>
    <w:rsid w:val="00FB4B98"/>
    <w:rsid w:val="00FB4ECD"/>
    <w:rsid w:val="00FB6029"/>
    <w:rsid w:val="00FB663A"/>
    <w:rsid w:val="00FB6BA2"/>
    <w:rsid w:val="00FB72B8"/>
    <w:rsid w:val="00FC076D"/>
    <w:rsid w:val="00FC176E"/>
    <w:rsid w:val="00FC3C7A"/>
    <w:rsid w:val="00FC6B18"/>
    <w:rsid w:val="00FC7511"/>
    <w:rsid w:val="00FD0068"/>
    <w:rsid w:val="00FD0321"/>
    <w:rsid w:val="00FD064C"/>
    <w:rsid w:val="00FD25D0"/>
    <w:rsid w:val="00FD295B"/>
    <w:rsid w:val="00FD309A"/>
    <w:rsid w:val="00FD3A4E"/>
    <w:rsid w:val="00FD3B00"/>
    <w:rsid w:val="00FD57E5"/>
    <w:rsid w:val="00FD60AD"/>
    <w:rsid w:val="00FD6565"/>
    <w:rsid w:val="00FD6F18"/>
    <w:rsid w:val="00FD7652"/>
    <w:rsid w:val="00FE0A99"/>
    <w:rsid w:val="00FE0D91"/>
    <w:rsid w:val="00FE25DC"/>
    <w:rsid w:val="00FE3DFC"/>
    <w:rsid w:val="00FE6B2A"/>
    <w:rsid w:val="00FE7CB3"/>
    <w:rsid w:val="00FF0A40"/>
    <w:rsid w:val="00FF0A8A"/>
    <w:rsid w:val="00FF0DE7"/>
    <w:rsid w:val="00FF15C8"/>
    <w:rsid w:val="00FF2258"/>
    <w:rsid w:val="00FF29E5"/>
    <w:rsid w:val="00FF2CD9"/>
    <w:rsid w:val="00FF3AE3"/>
    <w:rsid w:val="00FF3EDE"/>
    <w:rsid w:val="00FF4A60"/>
    <w:rsid w:val="00FF4B8D"/>
    <w:rsid w:val="00FF50AB"/>
    <w:rsid w:val="00FF5DFB"/>
    <w:rsid w:val="00FF6476"/>
    <w:rsid w:val="00FF7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00142"/>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qFormat/>
    <w:rsid w:val="007420F7"/>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aliases w:val="Smlouva-Odst."/>
    <w:basedOn w:val="Normln"/>
    <w:link w:val="OdstavecseseznamemChar"/>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rsid w:val="004B68DC"/>
    <w:rPr>
      <w:rFonts w:eastAsia="Times New Roman"/>
      <w:sz w:val="22"/>
      <w:szCs w:val="22"/>
      <w:lang w:val="cs-CZ" w:eastAsia="en-US" w:bidi="ar-SA"/>
    </w:rPr>
  </w:style>
  <w:style w:type="character" w:styleId="Odkaznakoment">
    <w:name w:val="annotation reference"/>
    <w:semiHidden/>
    <w:rsid w:val="00370C8B"/>
    <w:rPr>
      <w:sz w:val="16"/>
      <w:szCs w:val="16"/>
    </w:rPr>
  </w:style>
  <w:style w:type="paragraph" w:styleId="Textkomente">
    <w:name w:val="annotation text"/>
    <w:basedOn w:val="Normln"/>
    <w:link w:val="TextkomenteChar"/>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5"/>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uiPriority w:val="99"/>
    <w:rsid w:val="00CF190E"/>
    <w:pPr>
      <w:keepNext/>
      <w:numPr>
        <w:numId w:val="6"/>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CF190E"/>
    <w:pPr>
      <w:numPr>
        <w:ilvl w:val="1"/>
        <w:numId w:val="6"/>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7"/>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locked/>
    <w:rsid w:val="004D15CC"/>
    <w:rPr>
      <w:sz w:val="22"/>
      <w:szCs w:val="22"/>
      <w:lang w:eastAsia="en-US"/>
    </w:rPr>
  </w:style>
  <w:style w:type="character" w:styleId="Zstupntext">
    <w:name w:val="Placeholder Text"/>
    <w:uiPriority w:val="99"/>
    <w:semiHidden/>
    <w:rsid w:val="001533F9"/>
    <w:rPr>
      <w:rFonts w:cs="Times New Roman"/>
      <w:color w:val="808080"/>
    </w:rPr>
  </w:style>
  <w:style w:type="paragraph" w:customStyle="1" w:styleId="Nadpistabulky">
    <w:name w:val="Nadpis tabulky"/>
    <w:basedOn w:val="Normln"/>
    <w:uiPriority w:val="99"/>
    <w:rsid w:val="001533F9"/>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1533F9"/>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7157A0"/>
    <w:rPr>
      <w:sz w:val="22"/>
      <w:szCs w:val="22"/>
      <w:lang w:eastAsia="en-US"/>
    </w:rPr>
  </w:style>
  <w:style w:type="character" w:customStyle="1" w:styleId="TextkomenteChar">
    <w:name w:val="Text komentáře Char"/>
    <w:link w:val="Textkomente"/>
    <w:rsid w:val="00B86F67"/>
    <w:rPr>
      <w:lang w:eastAsia="en-US"/>
    </w:rPr>
  </w:style>
  <w:style w:type="character" w:customStyle="1" w:styleId="WW8Num8z0">
    <w:name w:val="WW8Num8z0"/>
    <w:rsid w:val="00A90718"/>
    <w:rPr>
      <w:b/>
    </w:rPr>
  </w:style>
  <w:style w:type="character" w:customStyle="1" w:styleId="WW8Num9z0">
    <w:name w:val="WW8Num9z0"/>
    <w:rsid w:val="00A90718"/>
    <w:rPr>
      <w:b w:val="0"/>
    </w:rPr>
  </w:style>
  <w:style w:type="character" w:customStyle="1" w:styleId="WW8Num11z5">
    <w:name w:val="WW8Num11z5"/>
    <w:rsid w:val="00A90718"/>
    <w:rPr>
      <w:b/>
    </w:rPr>
  </w:style>
  <w:style w:type="character" w:customStyle="1" w:styleId="WW-Absatz-Standardschriftart">
    <w:name w:val="WW-Absatz-Standardschriftart"/>
    <w:rsid w:val="00A90718"/>
  </w:style>
  <w:style w:type="character" w:customStyle="1" w:styleId="WW8Num4z5">
    <w:name w:val="WW8Num4z5"/>
    <w:rsid w:val="00A90718"/>
    <w:rPr>
      <w:rFonts w:ascii="Symbol" w:hAnsi="Symbol"/>
    </w:rPr>
  </w:style>
  <w:style w:type="paragraph" w:customStyle="1" w:styleId="ToR1">
    <w:name w:val="ToR 1"/>
    <w:basedOn w:val="Normln"/>
    <w:uiPriority w:val="99"/>
    <w:rsid w:val="00CF7924"/>
    <w:pPr>
      <w:numPr>
        <w:ilvl w:val="1"/>
        <w:numId w:val="48"/>
      </w:numPr>
      <w:spacing w:after="0" w:line="240" w:lineRule="auto"/>
    </w:pPr>
    <w:rPr>
      <w:rFonts w:ascii="Times New Roman" w:eastAsia="MS Mincho" w:hAnsi="Times New Roman"/>
      <w:b/>
      <w:noProof/>
      <w:sz w:val="28"/>
      <w:szCs w:val="2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00142"/>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qFormat/>
    <w:rsid w:val="007420F7"/>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aliases w:val="Smlouva-Odst."/>
    <w:basedOn w:val="Normln"/>
    <w:link w:val="OdstavecseseznamemChar"/>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rsid w:val="004B68DC"/>
    <w:rPr>
      <w:rFonts w:eastAsia="Times New Roman"/>
      <w:sz w:val="22"/>
      <w:szCs w:val="22"/>
      <w:lang w:val="cs-CZ" w:eastAsia="en-US" w:bidi="ar-SA"/>
    </w:rPr>
  </w:style>
  <w:style w:type="character" w:styleId="Odkaznakoment">
    <w:name w:val="annotation reference"/>
    <w:semiHidden/>
    <w:rsid w:val="00370C8B"/>
    <w:rPr>
      <w:sz w:val="16"/>
      <w:szCs w:val="16"/>
    </w:rPr>
  </w:style>
  <w:style w:type="paragraph" w:styleId="Textkomente">
    <w:name w:val="annotation text"/>
    <w:basedOn w:val="Normln"/>
    <w:link w:val="TextkomenteChar"/>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5"/>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uiPriority w:val="99"/>
    <w:rsid w:val="00CF190E"/>
    <w:pPr>
      <w:keepNext/>
      <w:numPr>
        <w:numId w:val="6"/>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CF190E"/>
    <w:pPr>
      <w:numPr>
        <w:ilvl w:val="1"/>
        <w:numId w:val="6"/>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7"/>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locked/>
    <w:rsid w:val="004D15CC"/>
    <w:rPr>
      <w:sz w:val="22"/>
      <w:szCs w:val="22"/>
      <w:lang w:eastAsia="en-US"/>
    </w:rPr>
  </w:style>
  <w:style w:type="character" w:styleId="Zstupntext">
    <w:name w:val="Placeholder Text"/>
    <w:uiPriority w:val="99"/>
    <w:semiHidden/>
    <w:rsid w:val="001533F9"/>
    <w:rPr>
      <w:rFonts w:cs="Times New Roman"/>
      <w:color w:val="808080"/>
    </w:rPr>
  </w:style>
  <w:style w:type="paragraph" w:customStyle="1" w:styleId="Nadpistabulky">
    <w:name w:val="Nadpis tabulky"/>
    <w:basedOn w:val="Normln"/>
    <w:uiPriority w:val="99"/>
    <w:rsid w:val="001533F9"/>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1533F9"/>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7157A0"/>
    <w:rPr>
      <w:sz w:val="22"/>
      <w:szCs w:val="22"/>
      <w:lang w:eastAsia="en-US"/>
    </w:rPr>
  </w:style>
  <w:style w:type="character" w:customStyle="1" w:styleId="TextkomenteChar">
    <w:name w:val="Text komentáře Char"/>
    <w:link w:val="Textkomente"/>
    <w:rsid w:val="00B86F67"/>
    <w:rPr>
      <w:lang w:eastAsia="en-US"/>
    </w:rPr>
  </w:style>
  <w:style w:type="character" w:customStyle="1" w:styleId="WW8Num8z0">
    <w:name w:val="WW8Num8z0"/>
    <w:rsid w:val="00A90718"/>
    <w:rPr>
      <w:b/>
    </w:rPr>
  </w:style>
  <w:style w:type="character" w:customStyle="1" w:styleId="WW8Num9z0">
    <w:name w:val="WW8Num9z0"/>
    <w:rsid w:val="00A90718"/>
    <w:rPr>
      <w:b w:val="0"/>
    </w:rPr>
  </w:style>
  <w:style w:type="character" w:customStyle="1" w:styleId="WW8Num11z5">
    <w:name w:val="WW8Num11z5"/>
    <w:rsid w:val="00A90718"/>
    <w:rPr>
      <w:b/>
    </w:rPr>
  </w:style>
  <w:style w:type="character" w:customStyle="1" w:styleId="WW-Absatz-Standardschriftart">
    <w:name w:val="WW-Absatz-Standardschriftart"/>
    <w:rsid w:val="00A90718"/>
  </w:style>
  <w:style w:type="character" w:customStyle="1" w:styleId="WW8Num4z5">
    <w:name w:val="WW8Num4z5"/>
    <w:rsid w:val="00A90718"/>
    <w:rPr>
      <w:rFonts w:ascii="Symbol" w:hAnsi="Symbol"/>
    </w:rPr>
  </w:style>
  <w:style w:type="paragraph" w:customStyle="1" w:styleId="ToR1">
    <w:name w:val="ToR 1"/>
    <w:basedOn w:val="Normln"/>
    <w:uiPriority w:val="99"/>
    <w:rsid w:val="00CF7924"/>
    <w:pPr>
      <w:numPr>
        <w:ilvl w:val="1"/>
        <w:numId w:val="48"/>
      </w:numPr>
      <w:spacing w:after="0" w:line="240" w:lineRule="auto"/>
    </w:pPr>
    <w:rPr>
      <w:rFonts w:ascii="Times New Roman" w:eastAsia="MS Mincho" w:hAnsi="Times New Roman"/>
      <w:b/>
      <w:noProof/>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2790">
      <w:bodyDiv w:val="1"/>
      <w:marLeft w:val="0"/>
      <w:marRight w:val="0"/>
      <w:marTop w:val="0"/>
      <w:marBottom w:val="0"/>
      <w:divBdr>
        <w:top w:val="none" w:sz="0" w:space="0" w:color="auto"/>
        <w:left w:val="none" w:sz="0" w:space="0" w:color="auto"/>
        <w:bottom w:val="none" w:sz="0" w:space="0" w:color="auto"/>
        <w:right w:val="none" w:sz="0" w:space="0" w:color="auto"/>
      </w:divBdr>
    </w:div>
    <w:div w:id="547836882">
      <w:bodyDiv w:val="1"/>
      <w:marLeft w:val="0"/>
      <w:marRight w:val="0"/>
      <w:marTop w:val="0"/>
      <w:marBottom w:val="0"/>
      <w:divBdr>
        <w:top w:val="none" w:sz="0" w:space="0" w:color="auto"/>
        <w:left w:val="none" w:sz="0" w:space="0" w:color="auto"/>
        <w:bottom w:val="none" w:sz="0" w:space="0" w:color="auto"/>
        <w:right w:val="none" w:sz="0" w:space="0" w:color="auto"/>
      </w:divBdr>
    </w:div>
    <w:div w:id="672757077">
      <w:bodyDiv w:val="1"/>
      <w:marLeft w:val="0"/>
      <w:marRight w:val="0"/>
      <w:marTop w:val="0"/>
      <w:marBottom w:val="0"/>
      <w:divBdr>
        <w:top w:val="none" w:sz="0" w:space="0" w:color="auto"/>
        <w:left w:val="none" w:sz="0" w:space="0" w:color="auto"/>
        <w:bottom w:val="none" w:sz="0" w:space="0" w:color="auto"/>
        <w:right w:val="none" w:sz="0" w:space="0" w:color="auto"/>
      </w:divBdr>
    </w:div>
    <w:div w:id="923339601">
      <w:bodyDiv w:val="1"/>
      <w:marLeft w:val="0"/>
      <w:marRight w:val="0"/>
      <w:marTop w:val="0"/>
      <w:marBottom w:val="0"/>
      <w:divBdr>
        <w:top w:val="none" w:sz="0" w:space="0" w:color="auto"/>
        <w:left w:val="none" w:sz="0" w:space="0" w:color="auto"/>
        <w:bottom w:val="none" w:sz="0" w:space="0" w:color="auto"/>
        <w:right w:val="none" w:sz="0" w:space="0" w:color="auto"/>
      </w:divBdr>
    </w:div>
    <w:div w:id="945891857">
      <w:bodyDiv w:val="1"/>
      <w:marLeft w:val="0"/>
      <w:marRight w:val="0"/>
      <w:marTop w:val="0"/>
      <w:marBottom w:val="0"/>
      <w:divBdr>
        <w:top w:val="none" w:sz="0" w:space="0" w:color="auto"/>
        <w:left w:val="none" w:sz="0" w:space="0" w:color="auto"/>
        <w:bottom w:val="none" w:sz="0" w:space="0" w:color="auto"/>
        <w:right w:val="none" w:sz="0" w:space="0" w:color="auto"/>
      </w:divBdr>
    </w:div>
    <w:div w:id="955600924">
      <w:bodyDiv w:val="1"/>
      <w:marLeft w:val="0"/>
      <w:marRight w:val="0"/>
      <w:marTop w:val="0"/>
      <w:marBottom w:val="0"/>
      <w:divBdr>
        <w:top w:val="none" w:sz="0" w:space="0" w:color="auto"/>
        <w:left w:val="none" w:sz="0" w:space="0" w:color="auto"/>
        <w:bottom w:val="none" w:sz="0" w:space="0" w:color="auto"/>
        <w:right w:val="none" w:sz="0" w:space="0" w:color="auto"/>
      </w:divBdr>
    </w:div>
    <w:div w:id="1057507728">
      <w:bodyDiv w:val="1"/>
      <w:marLeft w:val="0"/>
      <w:marRight w:val="0"/>
      <w:marTop w:val="0"/>
      <w:marBottom w:val="0"/>
      <w:divBdr>
        <w:top w:val="none" w:sz="0" w:space="0" w:color="auto"/>
        <w:left w:val="none" w:sz="0" w:space="0" w:color="auto"/>
        <w:bottom w:val="none" w:sz="0" w:space="0" w:color="auto"/>
        <w:right w:val="none" w:sz="0" w:space="0" w:color="auto"/>
      </w:divBdr>
    </w:div>
    <w:div w:id="1129938846">
      <w:bodyDiv w:val="1"/>
      <w:marLeft w:val="0"/>
      <w:marRight w:val="0"/>
      <w:marTop w:val="0"/>
      <w:marBottom w:val="0"/>
      <w:divBdr>
        <w:top w:val="none" w:sz="0" w:space="0" w:color="auto"/>
        <w:left w:val="none" w:sz="0" w:space="0" w:color="auto"/>
        <w:bottom w:val="none" w:sz="0" w:space="0" w:color="auto"/>
        <w:right w:val="none" w:sz="0" w:space="0" w:color="auto"/>
      </w:divBdr>
    </w:div>
    <w:div w:id="1425414919">
      <w:bodyDiv w:val="1"/>
      <w:marLeft w:val="0"/>
      <w:marRight w:val="0"/>
      <w:marTop w:val="0"/>
      <w:marBottom w:val="0"/>
      <w:divBdr>
        <w:top w:val="none" w:sz="0" w:space="0" w:color="auto"/>
        <w:left w:val="none" w:sz="0" w:space="0" w:color="auto"/>
        <w:bottom w:val="none" w:sz="0" w:space="0" w:color="auto"/>
        <w:right w:val="none" w:sz="0" w:space="0" w:color="auto"/>
      </w:divBdr>
    </w:div>
    <w:div w:id="1663117293">
      <w:bodyDiv w:val="1"/>
      <w:marLeft w:val="0"/>
      <w:marRight w:val="0"/>
      <w:marTop w:val="0"/>
      <w:marBottom w:val="0"/>
      <w:divBdr>
        <w:top w:val="none" w:sz="0" w:space="0" w:color="auto"/>
        <w:left w:val="none" w:sz="0" w:space="0" w:color="auto"/>
        <w:bottom w:val="none" w:sz="0" w:space="0" w:color="auto"/>
        <w:right w:val="none" w:sz="0" w:space="0" w:color="auto"/>
      </w:divBdr>
    </w:div>
    <w:div w:id="1685864482">
      <w:bodyDiv w:val="1"/>
      <w:marLeft w:val="0"/>
      <w:marRight w:val="0"/>
      <w:marTop w:val="0"/>
      <w:marBottom w:val="0"/>
      <w:divBdr>
        <w:top w:val="none" w:sz="0" w:space="0" w:color="auto"/>
        <w:left w:val="none" w:sz="0" w:space="0" w:color="auto"/>
        <w:bottom w:val="none" w:sz="0" w:space="0" w:color="auto"/>
        <w:right w:val="none" w:sz="0" w:space="0" w:color="auto"/>
      </w:divBdr>
    </w:div>
    <w:div w:id="2014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F5B4-1BFB-4C2B-AAEB-8078694D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5268</Words>
  <Characters>31087</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lpstr>
    </vt:vector>
  </TitlesOfParts>
  <Company>ZČU</Company>
  <LinksUpToDate>false</LinksUpToDate>
  <CharactersWithSpaces>36283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ruzickova</dc:creator>
  <cp:lastModifiedBy>Blanka GREBEŇOVÁ</cp:lastModifiedBy>
  <cp:revision>2</cp:revision>
  <cp:lastPrinted>2019-06-06T09:03:00Z</cp:lastPrinted>
  <dcterms:created xsi:type="dcterms:W3CDTF">2019-06-10T06:26:00Z</dcterms:created>
  <dcterms:modified xsi:type="dcterms:W3CDTF">2019-06-10T06:26:00Z</dcterms:modified>
</cp:coreProperties>
</file>