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5D423B">
        <w:tc>
          <w:tcPr>
            <w:tcW w:w="102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5D423B">
              <w:trPr>
                <w:trHeight w:val="4796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00"/>
                    <w:gridCol w:w="3401"/>
                    <w:gridCol w:w="566"/>
                    <w:gridCol w:w="1417"/>
                    <w:gridCol w:w="3118"/>
                  </w:tblGrid>
                  <w:tr w:rsidR="00AD2F90" w:rsidTr="00AD2F90">
                    <w:trPr>
                      <w:trHeight w:val="220"/>
                    </w:trPr>
                    <w:tc>
                      <w:tcPr>
                        <w:tcW w:w="170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01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Nájemce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6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35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45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Pronajímatel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</w:tr>
                  <w:tr w:rsidR="00AD2F90" w:rsidTr="00AD2F90">
                    <w:trPr>
                      <w:trHeight w:val="220"/>
                    </w:trPr>
                    <w:tc>
                      <w:tcPr>
                        <w:tcW w:w="170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01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Tělovýchovná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zařízení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města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Tábora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 s.r.o.</w:t>
                              </w:r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6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35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45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2"/>
                                </w:rPr>
                                <w:t>ALGECO s.r.o.</w:t>
                              </w:r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</w:tr>
                  <w:tr w:rsidR="00AD2F90" w:rsidTr="00AD2F90">
                    <w:trPr>
                      <w:trHeight w:val="219"/>
                    </w:trPr>
                    <w:tc>
                      <w:tcPr>
                        <w:tcW w:w="170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01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Václava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Soumara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2300</w:t>
                              </w:r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6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35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45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Olšík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586</w:t>
                              </w:r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</w:tr>
                  <w:tr w:rsidR="00AD2F90" w:rsidTr="00AD2F90">
                    <w:trPr>
                      <w:trHeight w:val="220"/>
                    </w:trPr>
                    <w:tc>
                      <w:tcPr>
                        <w:tcW w:w="170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01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39003 Tábor</w:t>
                              </w:r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6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35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45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763 64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Spytihněv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</w:tr>
                  <w:tr w:rsidR="00AD2F90" w:rsidTr="00AD2F90">
                    <w:trPr>
                      <w:trHeight w:val="219"/>
                    </w:trPr>
                    <w:tc>
                      <w:tcPr>
                        <w:tcW w:w="170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01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IČ: 25171127</w:t>
                              </w:r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6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35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45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IČ: 25520334</w:t>
                              </w:r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</w:tr>
                  <w:tr w:rsidR="00AD2F90" w:rsidTr="00AD2F90">
                    <w:trPr>
                      <w:trHeight w:val="220"/>
                    </w:trPr>
                    <w:tc>
                      <w:tcPr>
                        <w:tcW w:w="170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01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DIČ: CZ25171127</w:t>
                              </w:r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6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35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45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DIČ: CZ25520334</w:t>
                              </w:r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</w:tr>
                  <w:tr w:rsidR="00AD2F90" w:rsidTr="00AD2F90">
                    <w:trPr>
                      <w:trHeight w:val="219"/>
                    </w:trPr>
                    <w:tc>
                      <w:tcPr>
                        <w:tcW w:w="1700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01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66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35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45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zapsané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Krajského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soudu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v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Brně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oddíl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C,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vložka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29914</w:t>
                              </w:r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</w:tr>
                  <w:tr w:rsidR="005D423B">
                    <w:trPr>
                      <w:trHeight w:val="220"/>
                    </w:trPr>
                    <w:tc>
                      <w:tcPr>
                        <w:tcW w:w="1700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01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66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18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D2F90" w:rsidTr="00AD2F90">
                    <w:trPr>
                      <w:trHeight w:val="219"/>
                    </w:trPr>
                    <w:tc>
                      <w:tcPr>
                        <w:tcW w:w="170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01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 w:rsidP="00F542B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Kont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osoba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: </w:t>
                              </w:r>
                              <w:proofErr w:type="spellStart"/>
                              <w:r w:rsidR="00F542B7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xxxxxxxxx</w:t>
                              </w:r>
                              <w:proofErr w:type="spellEnd"/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6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35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45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 w:rsidP="00F542B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Vyhotovil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: </w:t>
                              </w:r>
                              <w:proofErr w:type="spellStart"/>
                              <w:r w:rsidR="00F542B7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xxxxxxxx</w:t>
                              </w:r>
                              <w:proofErr w:type="spellEnd"/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</w:tr>
                  <w:tr w:rsidR="00AD2F90" w:rsidTr="00AD2F90">
                    <w:trPr>
                      <w:trHeight w:val="219"/>
                    </w:trPr>
                    <w:tc>
                      <w:tcPr>
                        <w:tcW w:w="170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01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 w:rsidP="00F542B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Mobil: +420 </w:t>
                              </w:r>
                              <w:proofErr w:type="spellStart"/>
                              <w:r w:rsidR="00F542B7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xxxxxxxxxxxxxx</w:t>
                              </w:r>
                              <w:proofErr w:type="spellEnd"/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6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35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45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 w:rsidP="00F542B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Mobil: +420 </w:t>
                              </w:r>
                              <w:proofErr w:type="spellStart"/>
                              <w:r w:rsidR="00F542B7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xxxxxxxx</w:t>
                              </w:r>
                              <w:proofErr w:type="spellEnd"/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</w:tr>
                  <w:tr w:rsidR="00AD2F90" w:rsidTr="00AD2F90">
                    <w:trPr>
                      <w:trHeight w:val="219"/>
                    </w:trPr>
                    <w:tc>
                      <w:tcPr>
                        <w:tcW w:w="170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01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 w:rsidP="00F542B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Tel.: </w:t>
                              </w:r>
                              <w:proofErr w:type="spellStart"/>
                              <w:r w:rsidR="00F542B7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xxxxxxxxxxxx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6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35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45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Tel.: </w:t>
                              </w:r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</w:tr>
                  <w:tr w:rsidR="00AD2F90" w:rsidTr="00AD2F90">
                    <w:trPr>
                      <w:trHeight w:val="220"/>
                    </w:trPr>
                    <w:tc>
                      <w:tcPr>
                        <w:tcW w:w="170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01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 w:rsidP="00F542B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Email: </w:t>
                              </w:r>
                              <w:r w:rsidR="00F542B7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xxxxxxxxxxx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@tzmt.cz</w:t>
                              </w:r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6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35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45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 w:rsidP="00F542B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Email: </w:t>
                              </w:r>
                              <w:proofErr w:type="spellStart"/>
                              <w:r w:rsidR="00F542B7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xxxxxxxx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@</w:t>
                              </w:r>
                              <w:r w:rsidR="00F542B7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xxxxxxxxx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com</w:t>
                              </w:r>
                              <w:proofErr w:type="spellEnd"/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</w:tr>
                  <w:tr w:rsidR="005D423B">
                    <w:trPr>
                      <w:trHeight w:val="199"/>
                    </w:trPr>
                    <w:tc>
                      <w:tcPr>
                        <w:tcW w:w="1700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01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66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18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D2F90" w:rsidTr="00AD2F90">
                    <w:trPr>
                      <w:trHeight w:val="219"/>
                    </w:trPr>
                    <w:tc>
                      <w:tcPr>
                        <w:tcW w:w="170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01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Délka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pronájmu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3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měsíce</w:t>
                              </w:r>
                              <w:proofErr w:type="spellEnd"/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6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17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Pobočka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11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18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ALGECO s.r.o.</w:t>
                              </w:r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</w:tr>
                  <w:tr w:rsidR="005D423B">
                    <w:trPr>
                      <w:trHeight w:val="20"/>
                    </w:trPr>
                    <w:tc>
                      <w:tcPr>
                        <w:tcW w:w="1700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01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66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18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18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Bečovská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939</w:t>
                              </w:r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</w:tr>
                  <w:tr w:rsidR="005D423B">
                    <w:trPr>
                      <w:trHeight w:val="199"/>
                    </w:trPr>
                    <w:tc>
                      <w:tcPr>
                        <w:tcW w:w="1700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00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Místo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dodání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401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401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Plavecký stadion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města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Tábor</w:t>
                              </w:r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6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18" w:type="dxa"/>
                        <w:vMerge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D423B">
                    <w:trPr>
                      <w:trHeight w:val="20"/>
                    </w:trPr>
                    <w:tc>
                      <w:tcPr>
                        <w:tcW w:w="1700" w:type="dxa"/>
                        <w:vMerge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01" w:type="dxa"/>
                        <w:vMerge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66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18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18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104 00 PRAHA 10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Uhříněves</w:t>
                              </w:r>
                              <w:proofErr w:type="spellEnd"/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</w:tr>
                  <w:tr w:rsidR="005D423B">
                    <w:trPr>
                      <w:trHeight w:val="200"/>
                    </w:trPr>
                    <w:tc>
                      <w:tcPr>
                        <w:tcW w:w="1700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01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401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Kvapilova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2500</w:t>
                              </w:r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6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18" w:type="dxa"/>
                        <w:vMerge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D423B">
                    <w:trPr>
                      <w:trHeight w:val="19"/>
                    </w:trPr>
                    <w:tc>
                      <w:tcPr>
                        <w:tcW w:w="1700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01" w:type="dxa"/>
                        <w:vMerge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66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18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18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 w:rsidP="00F542B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Tel.: 420 </w:t>
                              </w:r>
                              <w:proofErr w:type="spellStart"/>
                              <w:r w:rsidR="00F542B7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xxxxxxxxxxxxxxx</w:t>
                              </w:r>
                              <w:proofErr w:type="spellEnd"/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</w:tr>
                  <w:tr w:rsidR="005D423B">
                    <w:trPr>
                      <w:trHeight w:val="200"/>
                    </w:trPr>
                    <w:tc>
                      <w:tcPr>
                        <w:tcW w:w="1700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01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401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390 03 Tábor </w:t>
                              </w:r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6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18" w:type="dxa"/>
                        <w:vMerge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D423B">
                    <w:trPr>
                      <w:trHeight w:val="19"/>
                    </w:trPr>
                    <w:tc>
                      <w:tcPr>
                        <w:tcW w:w="1700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01" w:type="dxa"/>
                        <w:vMerge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66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18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18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 w:rsidP="00F542B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Fax: 420 </w:t>
                              </w:r>
                              <w:proofErr w:type="spellStart"/>
                              <w:r w:rsidR="00F542B7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xxxxxxxxxxxxxxx</w:t>
                              </w:r>
                              <w:proofErr w:type="spellEnd"/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</w:tr>
                  <w:tr w:rsidR="005D423B">
                    <w:trPr>
                      <w:trHeight w:val="200"/>
                    </w:trPr>
                    <w:tc>
                      <w:tcPr>
                        <w:tcW w:w="1700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01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401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6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18" w:type="dxa"/>
                        <w:vMerge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D423B">
                    <w:trPr>
                      <w:trHeight w:val="19"/>
                    </w:trPr>
                    <w:tc>
                      <w:tcPr>
                        <w:tcW w:w="1700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01" w:type="dxa"/>
                        <w:vMerge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66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18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D423B">
                    <w:trPr>
                      <w:trHeight w:val="220"/>
                    </w:trPr>
                    <w:tc>
                      <w:tcPr>
                        <w:tcW w:w="1700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01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66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18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D423B">
                    <w:trPr>
                      <w:trHeight w:val="219"/>
                    </w:trPr>
                    <w:tc>
                      <w:tcPr>
                        <w:tcW w:w="170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00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Datum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dodání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40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401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6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18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D423B">
                    <w:trPr>
                      <w:trHeight w:val="396"/>
                    </w:trPr>
                    <w:tc>
                      <w:tcPr>
                        <w:tcW w:w="1700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01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66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18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5D423B" w:rsidRDefault="005D423B">
                  <w:pPr>
                    <w:spacing w:after="0" w:line="240" w:lineRule="auto"/>
                  </w:pPr>
                </w:p>
              </w:tc>
            </w:tr>
            <w:tr w:rsidR="005D423B">
              <w:trPr>
                <w:trHeight w:val="2860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5D423B">
                    <w:trPr>
                      <w:trHeight w:val="2860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204"/>
                        </w:tblGrid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Vážený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zákazníku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,</w:t>
                              </w:r>
                            </w:p>
                          </w:tc>
                        </w:tr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děkujeme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Vám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Váš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zájem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naše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služby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a v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souladu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Všeobecnými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obchodními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podmínkami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společnosti</w:t>
                              </w:r>
                              <w:proofErr w:type="spellEnd"/>
                            </w:p>
                          </w:tc>
                        </w:tr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ALGECO s.r.o.,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verze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V2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platná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od 1. 11. 2018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Vám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nabízíme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níže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uvedenou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cenovou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kalkulaci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</w:tc>
                        </w:tr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V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případě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že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naše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nabídka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smlouva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odpovídá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Vašim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požadavkům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zašlete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prosím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potvrzenou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smlouvu</w:t>
                              </w:r>
                              <w:proofErr w:type="spellEnd"/>
                            </w:p>
                          </w:tc>
                        </w:tr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zpět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Potvrzením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smlouvy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potvrzujete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že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jste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před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podpisem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seznámili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s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našimi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Všeobecnými</w:t>
                              </w:r>
                              <w:proofErr w:type="spellEnd"/>
                            </w:p>
                          </w:tc>
                        </w:tr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obchodními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podmínkami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verze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V2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platná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od 1. 11. 2018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ať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již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v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listinné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podobě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nebo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internetu</w:t>
                              </w:r>
                              <w:proofErr w:type="spellEnd"/>
                            </w:p>
                          </w:tc>
                        </w:tr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www.algeco.cz 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sekce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„downloads“) 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akceptujete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jako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nedílnou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součást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této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smlouvy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</w:tc>
                        </w:tr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Berete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vědomí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že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smlouva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platná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výlučně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s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Všeobecnými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obchodními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podmínkami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verze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V2 2018.</w:t>
                              </w:r>
                            </w:p>
                          </w:tc>
                        </w:tr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SMLOUVA NA DOBU URČITOU</w:t>
                              </w:r>
                            </w:p>
                          </w:tc>
                        </w:tr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Smlouva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sjednává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dobu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určitou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, v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případě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ukončení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smlouvy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před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uplynutím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minimální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doby</w:t>
                              </w:r>
                              <w:proofErr w:type="spellEnd"/>
                            </w:p>
                          </w:tc>
                        </w:tr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pronájmu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bude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dofakturována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částka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celou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smluvenou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dobu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5D423B" w:rsidRDefault="005D423B">
                  <w:pPr>
                    <w:spacing w:after="0" w:line="240" w:lineRule="auto"/>
                  </w:pPr>
                </w:p>
              </w:tc>
            </w:tr>
            <w:tr w:rsidR="005D423B">
              <w:trPr>
                <w:trHeight w:val="3853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5D423B">
                    <w:trPr>
                      <w:trHeight w:val="3853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251"/>
                          <w:gridCol w:w="1417"/>
                          <w:gridCol w:w="2267"/>
                          <w:gridCol w:w="2267"/>
                        </w:tblGrid>
                        <w:tr w:rsidR="005D423B">
                          <w:trPr>
                            <w:trHeight w:val="439"/>
                          </w:trPr>
                          <w:tc>
                            <w:tcPr>
                              <w:tcW w:w="4251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bottom"/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Popis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bottom"/>
                            </w:tcPr>
                            <w:p w:rsidR="005D423B" w:rsidRDefault="00AD2F90">
                              <w:pPr>
                                <w:spacing w:after="0" w:line="240" w:lineRule="auto"/>
                                <w:jc w:val="right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Množství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bottom"/>
                            </w:tcPr>
                            <w:p w:rsidR="005D423B" w:rsidRDefault="00AD2F90">
                              <w:pPr>
                                <w:spacing w:after="0" w:line="240" w:lineRule="auto"/>
                                <w:jc w:val="right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Cena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pronájmu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 CZK/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Měsíc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bottom"/>
                            </w:tcPr>
                            <w:p w:rsidR="005D423B" w:rsidRDefault="00AD2F90">
                              <w:pPr>
                                <w:spacing w:after="0" w:line="240" w:lineRule="auto"/>
                                <w:jc w:val="right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Celkem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 CZK</w:t>
                              </w:r>
                            </w:p>
                          </w:tc>
                        </w:tr>
                        <w:tr w:rsidR="005D423B">
                          <w:trPr>
                            <w:trHeight w:val="113"/>
                          </w:trPr>
                          <w:tc>
                            <w:tcPr>
                              <w:tcW w:w="42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bottom"/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bottom"/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bottom"/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bottom"/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42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PRONÁJEM KONTEJNERŮ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42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Obytný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malý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kontejner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Origin TX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F542B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xxxxxx</w:t>
                              </w:r>
                              <w:r w:rsidR="00AD2F90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F542B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</w:t>
                              </w:r>
                              <w:r w:rsidR="00AD2F90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.00</w:t>
                              </w:r>
                            </w:p>
                          </w:tc>
                        </w:tr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42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Sanit.kont.INS26DHWC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F542B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xxxxxxxx</w:t>
                              </w:r>
                              <w:r w:rsidR="00AD2F90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.00</w:t>
                              </w: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F542B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</w:t>
                              </w:r>
                              <w:r w:rsidR="00AD2F90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00</w:t>
                              </w:r>
                            </w:p>
                          </w:tc>
                        </w:tr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42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Sani.kont.Origin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TX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.00</w:t>
                              </w: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F542B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</w:t>
                              </w:r>
                              <w:r w:rsidR="00AD2F90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.00</w:t>
                              </w:r>
                            </w:p>
                          </w:tc>
                        </w:tr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42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Sani.kont.Origin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TX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F542B7" w:rsidP="00F542B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F542B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</w:t>
                              </w:r>
                              <w:r w:rsidR="00AD2F90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.00</w:t>
                              </w:r>
                            </w:p>
                          </w:tc>
                        </w:tr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42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42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OMEZENÍ ODPOVĚDNOSTI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42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Omezení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odpovědnosti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PREMIUM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F542B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</w:t>
                              </w:r>
                              <w:r w:rsidR="00AD2F90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.00</w:t>
                              </w: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F542B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</w:t>
                              </w:r>
                              <w:r w:rsidR="00AD2F90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.00</w:t>
                              </w:r>
                            </w:p>
                          </w:tc>
                        </w:tr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42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Omezení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odpovědnosti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PREMIUM 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Sanita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F542B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</w:t>
                              </w:r>
                              <w:r w:rsidR="00AD2F90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.00</w:t>
                              </w: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F542B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</w:t>
                              </w:r>
                              <w:r w:rsidR="00AD2F90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.00</w:t>
                              </w:r>
                            </w:p>
                          </w:tc>
                        </w:tr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42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42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PRONÁJEM VYBAVENÍ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42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Podkladová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kostka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malá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F542B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</w:t>
                              </w:r>
                              <w:r w:rsidR="00AD2F90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F542B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</w:t>
                              </w:r>
                              <w:r w:rsidR="00AD2F90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.00</w:t>
                              </w:r>
                            </w:p>
                          </w:tc>
                        </w:tr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42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Hasicí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přístroj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F542B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</w:t>
                              </w:r>
                              <w:r w:rsidR="00AD2F90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.00</w:t>
                              </w: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F542B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</w:t>
                              </w:r>
                              <w:r w:rsidR="00AD2F90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.00</w:t>
                              </w:r>
                            </w:p>
                          </w:tc>
                        </w:tr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42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Chemické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WC pro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zdr.postižené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F542B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</w:t>
                              </w:r>
                              <w:r w:rsidR="00AD2F90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.00</w:t>
                              </w: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F542B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</w:t>
                              </w:r>
                              <w:r w:rsidR="00AD2F90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.00</w:t>
                              </w:r>
                            </w:p>
                          </w:tc>
                        </w:tr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42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5D423B" w:rsidRDefault="005D423B">
                  <w:pPr>
                    <w:spacing w:after="0" w:line="240" w:lineRule="auto"/>
                  </w:pPr>
                </w:p>
              </w:tc>
            </w:tr>
            <w:tr w:rsidR="005D423B">
              <w:trPr>
                <w:trHeight w:val="1497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968"/>
                    <w:gridCol w:w="6236"/>
                  </w:tblGrid>
                  <w:tr w:rsidR="005D423B">
                    <w:tc>
                      <w:tcPr>
                        <w:tcW w:w="3968" w:type="dxa"/>
                      </w:tcPr>
                      <w:p w:rsidR="005D423B" w:rsidRDefault="005D42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236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68"/>
                          <w:gridCol w:w="2267"/>
                        </w:tblGrid>
                        <w:tr w:rsidR="005D423B">
                          <w:trPr>
                            <w:trHeight w:val="340"/>
                          </w:trPr>
                          <w:tc>
                            <w:tcPr>
                              <w:tcW w:w="39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D423B">
                          <w:trPr>
                            <w:trHeight w:val="100"/>
                          </w:trPr>
                          <w:tc>
                            <w:tcPr>
                              <w:tcW w:w="3968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39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Pronájem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celkem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 CZK</w:t>
                              </w: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28,310.00</w:t>
                              </w:r>
                            </w:p>
                          </w:tc>
                        </w:tr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39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21% DPH</w:t>
                              </w: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5,945.10</w:t>
                              </w:r>
                            </w:p>
                          </w:tc>
                        </w:tr>
                        <w:tr w:rsidR="005D423B">
                          <w:trPr>
                            <w:trHeight w:val="220"/>
                          </w:trPr>
                          <w:tc>
                            <w:tcPr>
                              <w:tcW w:w="3968" w:type="dxa"/>
                              <w:tcBorders>
                                <w:top w:val="nil"/>
                                <w:left w:val="nil"/>
                                <w:bottom w:val="double" w:sz="1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Pronájem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celkem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 CZK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včetně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 DPH</w:t>
                              </w: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double" w:sz="1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AD2F9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34,255.10</w:t>
                              </w:r>
                            </w:p>
                          </w:tc>
                        </w:tr>
                        <w:tr w:rsidR="005D423B">
                          <w:trPr>
                            <w:trHeight w:val="396"/>
                          </w:trPr>
                          <w:tc>
                            <w:tcPr>
                              <w:tcW w:w="39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5D423B" w:rsidRDefault="005D423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D423B" w:rsidRDefault="005D423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5D423B" w:rsidRDefault="005D423B">
                  <w:pPr>
                    <w:spacing w:after="0" w:line="240" w:lineRule="auto"/>
                  </w:pPr>
                </w:p>
              </w:tc>
            </w:tr>
            <w:tr w:rsidR="005D423B">
              <w:tc>
                <w:tcPr>
                  <w:tcW w:w="10204" w:type="dxa"/>
                </w:tcPr>
                <w:p w:rsidR="005D423B" w:rsidRDefault="005D423B">
                  <w:pPr>
                    <w:spacing w:after="0" w:line="240" w:lineRule="auto"/>
                  </w:pPr>
                </w:p>
              </w:tc>
            </w:tr>
          </w:tbl>
          <w:p w:rsidR="005D423B" w:rsidRDefault="005D423B">
            <w:pPr>
              <w:spacing w:after="0" w:line="240" w:lineRule="auto"/>
            </w:pPr>
          </w:p>
        </w:tc>
      </w:tr>
    </w:tbl>
    <w:tbl>
      <w:tblPr>
        <w:tblpPr w:leftFromText="141" w:rightFromText="141" w:vertAnchor="text" w:horzAnchor="margin" w:tblpY="272"/>
        <w:tblOverlap w:val="never"/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1"/>
        <w:gridCol w:w="1417"/>
        <w:gridCol w:w="2267"/>
        <w:gridCol w:w="2267"/>
      </w:tblGrid>
      <w:tr w:rsidR="000D0AB7" w:rsidTr="000D0AB7">
        <w:trPr>
          <w:trHeight w:val="361"/>
        </w:trPr>
        <w:tc>
          <w:tcPr>
            <w:tcW w:w="102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24"/>
              </w:rPr>
              <w:lastRenderedPageBreak/>
              <w:t>Vedlejší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4"/>
              </w:rPr>
              <w:t>náklady</w:t>
            </w:r>
            <w:proofErr w:type="spellEnd"/>
          </w:p>
        </w:tc>
      </w:tr>
      <w:tr w:rsidR="000D0AB7" w:rsidTr="000D0AB7">
        <w:trPr>
          <w:trHeight w:val="220"/>
        </w:trPr>
        <w:tc>
          <w:tcPr>
            <w:tcW w:w="4251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</w:tcPr>
          <w:p w:rsidR="000D0AB7" w:rsidRDefault="000D0AB7" w:rsidP="000D0AB7">
            <w:pPr>
              <w:spacing w:after="0" w:line="240" w:lineRule="auto"/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Popis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</w:tcPr>
          <w:p w:rsidR="000D0AB7" w:rsidRDefault="000D0AB7" w:rsidP="000D0AB7">
            <w:pPr>
              <w:spacing w:after="0" w:line="240" w:lineRule="auto"/>
              <w:jc w:val="right"/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Množství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</w:tcPr>
          <w:p w:rsidR="000D0AB7" w:rsidRDefault="000D0AB7" w:rsidP="000D0AB7">
            <w:pPr>
              <w:spacing w:after="0" w:line="240" w:lineRule="auto"/>
              <w:jc w:val="right"/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Cena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CZK/MJ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</w:tcPr>
          <w:p w:rsidR="000D0AB7" w:rsidRDefault="000D0AB7" w:rsidP="000D0AB7">
            <w:pPr>
              <w:spacing w:after="0" w:line="240" w:lineRule="auto"/>
              <w:jc w:val="right"/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Celkem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CZK</w:t>
            </w:r>
          </w:p>
        </w:tc>
      </w:tr>
      <w:tr w:rsidR="000D0AB7" w:rsidTr="000D0AB7">
        <w:trPr>
          <w:trHeight w:val="113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</w:tcPr>
          <w:p w:rsidR="000D0AB7" w:rsidRDefault="000D0AB7" w:rsidP="000D0AB7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</w:tcPr>
          <w:p w:rsidR="000D0AB7" w:rsidRDefault="000D0AB7" w:rsidP="000D0AB7">
            <w:pPr>
              <w:spacing w:after="0" w:line="240" w:lineRule="auto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</w:tcPr>
          <w:p w:rsidR="000D0AB7" w:rsidRDefault="000D0AB7" w:rsidP="000D0AB7">
            <w:pPr>
              <w:spacing w:after="0" w:line="240" w:lineRule="auto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</w:tcPr>
          <w:p w:rsidR="000D0AB7" w:rsidRDefault="000D0AB7" w:rsidP="000D0AB7">
            <w:pPr>
              <w:spacing w:after="0" w:line="240" w:lineRule="auto"/>
            </w:pPr>
          </w:p>
        </w:tc>
      </w:tr>
      <w:tr w:rsidR="000D0AB7" w:rsidTr="000D0AB7">
        <w:trPr>
          <w:trHeight w:val="220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VEDLEJŠÍ NÁKLADY - DODÁNÍ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</w:pPr>
          </w:p>
        </w:tc>
      </w:tr>
      <w:tr w:rsidR="000D0AB7" w:rsidTr="000D0AB7">
        <w:trPr>
          <w:trHeight w:val="220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</w:pPr>
            <w:proofErr w:type="spellStart"/>
            <w:r>
              <w:rPr>
                <w:rFonts w:ascii="Arial" w:eastAsia="Arial" w:hAnsi="Arial"/>
                <w:color w:val="000000"/>
                <w:sz w:val="18"/>
              </w:rPr>
              <w:t>Doprava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</w:rPr>
              <w:t xml:space="preserve"> - auto s H.R. -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</w:rPr>
              <w:t>souprava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00.00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0.00</w:t>
            </w:r>
          </w:p>
        </w:tc>
      </w:tr>
      <w:tr w:rsidR="000D0AB7" w:rsidTr="000D0AB7">
        <w:trPr>
          <w:trHeight w:val="220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</w:pPr>
            <w:proofErr w:type="spellStart"/>
            <w:r>
              <w:rPr>
                <w:rFonts w:ascii="Arial" w:eastAsia="Arial" w:hAnsi="Arial"/>
                <w:color w:val="000000"/>
                <w:sz w:val="18"/>
              </w:rPr>
              <w:t>Manipulace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</w:rPr>
              <w:t xml:space="preserve"> s H.R.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0.00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0.00</w:t>
            </w:r>
          </w:p>
        </w:tc>
      </w:tr>
      <w:tr w:rsidR="000D0AB7" w:rsidTr="000D0AB7">
        <w:trPr>
          <w:trHeight w:val="220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</w:pPr>
            <w:proofErr w:type="spellStart"/>
            <w:r>
              <w:rPr>
                <w:rFonts w:ascii="Arial" w:eastAsia="Arial" w:hAnsi="Arial"/>
                <w:color w:val="000000"/>
                <w:sz w:val="18"/>
              </w:rPr>
              <w:t>Elektrorevize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0.00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000</w:t>
            </w:r>
          </w:p>
        </w:tc>
      </w:tr>
      <w:tr w:rsidR="000D0AB7" w:rsidTr="000D0AB7">
        <w:trPr>
          <w:trHeight w:val="220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</w:pPr>
          </w:p>
        </w:tc>
      </w:tr>
      <w:tr w:rsidR="000D0AB7" w:rsidTr="000D0AB7">
        <w:trPr>
          <w:trHeight w:val="220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VEDLEJŠÍ NÁKLADY - VRÁCENÍ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</w:pPr>
          </w:p>
        </w:tc>
      </w:tr>
      <w:tr w:rsidR="000D0AB7" w:rsidTr="000D0AB7">
        <w:trPr>
          <w:trHeight w:val="220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</w:pPr>
            <w:proofErr w:type="spellStart"/>
            <w:r>
              <w:rPr>
                <w:rFonts w:ascii="Arial" w:eastAsia="Arial" w:hAnsi="Arial"/>
                <w:color w:val="000000"/>
                <w:sz w:val="18"/>
              </w:rPr>
              <w:t>Doprava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</w:rPr>
              <w:t xml:space="preserve"> - auto s H.R. -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</w:rPr>
              <w:t>souprava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0.00</w:t>
            </w:r>
          </w:p>
        </w:tc>
      </w:tr>
      <w:tr w:rsidR="000D0AB7" w:rsidTr="000D0AB7">
        <w:trPr>
          <w:trHeight w:val="87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</w:pPr>
            <w:proofErr w:type="spellStart"/>
            <w:r>
              <w:rPr>
                <w:rFonts w:ascii="Arial" w:eastAsia="Arial" w:hAnsi="Arial"/>
                <w:color w:val="000000"/>
                <w:sz w:val="18"/>
              </w:rPr>
              <w:t>Manipulace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</w:rPr>
              <w:t xml:space="preserve"> s H.R.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0.00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0.00</w:t>
            </w:r>
          </w:p>
        </w:tc>
      </w:tr>
      <w:tr w:rsidR="000D0AB7" w:rsidTr="000D0AB7">
        <w:trPr>
          <w:trHeight w:val="220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</w:pPr>
            <w:proofErr w:type="spellStart"/>
            <w:r>
              <w:rPr>
                <w:rFonts w:ascii="Arial" w:eastAsia="Arial" w:hAnsi="Arial"/>
                <w:color w:val="000000"/>
                <w:sz w:val="18"/>
              </w:rPr>
              <w:t>Konečné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</w:rPr>
              <w:t>čištění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</w:rPr>
              <w:t xml:space="preserve"> -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</w:rPr>
              <w:t>obytné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</w:rPr>
              <w:t>kontejnery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000</w:t>
            </w:r>
          </w:p>
        </w:tc>
      </w:tr>
      <w:tr w:rsidR="000D0AB7" w:rsidTr="000D0AB7">
        <w:trPr>
          <w:trHeight w:val="220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</w:pPr>
            <w:proofErr w:type="spellStart"/>
            <w:r>
              <w:rPr>
                <w:rFonts w:ascii="Arial" w:eastAsia="Arial" w:hAnsi="Arial"/>
                <w:color w:val="000000"/>
                <w:sz w:val="18"/>
              </w:rPr>
              <w:t>Konečné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</w:rPr>
              <w:t>čištění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</w:rPr>
              <w:t xml:space="preserve"> -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</w:rPr>
              <w:t>sanitární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</w:rPr>
              <w:t>kontejnery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0.00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0.00</w:t>
            </w:r>
          </w:p>
        </w:tc>
      </w:tr>
      <w:tr w:rsidR="000D0AB7" w:rsidTr="000D0AB7">
        <w:trPr>
          <w:trHeight w:val="220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</w:tcPr>
          <w:p w:rsidR="000D0AB7" w:rsidRDefault="000D0AB7" w:rsidP="000D0AB7">
            <w:pPr>
              <w:spacing w:after="0" w:line="240" w:lineRule="auto"/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0D0AB7" w:rsidTr="000D0AB7">
        <w:trPr>
          <w:trHeight w:val="1497"/>
        </w:trPr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6236"/>
            </w:tblGrid>
            <w:tr w:rsidR="000D0AB7" w:rsidTr="005606CC">
              <w:tc>
                <w:tcPr>
                  <w:tcW w:w="3968" w:type="dxa"/>
                </w:tcPr>
                <w:p w:rsidR="000D0AB7" w:rsidRDefault="000D0AB7" w:rsidP="000D0AB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236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968"/>
                    <w:gridCol w:w="2267"/>
                  </w:tblGrid>
                  <w:tr w:rsidR="000D0AB7" w:rsidTr="005606CC">
                    <w:trPr>
                      <w:trHeight w:val="340"/>
                    </w:trPr>
                    <w:tc>
                      <w:tcPr>
                        <w:tcW w:w="3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</w:pPr>
                      </w:p>
                    </w:tc>
                  </w:tr>
                  <w:tr w:rsidR="000D0AB7" w:rsidTr="005606CC">
                    <w:trPr>
                      <w:trHeight w:val="100"/>
                    </w:trPr>
                    <w:tc>
                      <w:tcPr>
                        <w:tcW w:w="3968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6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</w:pPr>
                      </w:p>
                    </w:tc>
                  </w:tr>
                  <w:tr w:rsidR="000D0AB7" w:rsidTr="005606CC">
                    <w:trPr>
                      <w:trHeight w:val="220"/>
                    </w:trPr>
                    <w:tc>
                      <w:tcPr>
                        <w:tcW w:w="3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Vedlejší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náklady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CZK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62,700.00</w:t>
                        </w:r>
                      </w:p>
                    </w:tc>
                  </w:tr>
                  <w:tr w:rsidR="000D0AB7" w:rsidTr="005606CC">
                    <w:trPr>
                      <w:trHeight w:val="220"/>
                    </w:trPr>
                    <w:tc>
                      <w:tcPr>
                        <w:tcW w:w="3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21% DPH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13,167.00</w:t>
                        </w:r>
                      </w:p>
                    </w:tc>
                  </w:tr>
                  <w:tr w:rsidR="000D0AB7" w:rsidTr="005606CC">
                    <w:trPr>
                      <w:trHeight w:val="220"/>
                    </w:trPr>
                    <w:tc>
                      <w:tcPr>
                        <w:tcW w:w="3968" w:type="dxa"/>
                        <w:tcBorders>
                          <w:top w:val="nil"/>
                          <w:left w:val="nil"/>
                          <w:bottom w:val="double" w:sz="11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Vedlejší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náklady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CZK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včetně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DPH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nil"/>
                          <w:left w:val="nil"/>
                          <w:bottom w:val="double" w:sz="11" w:space="0" w:color="000000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75,867.00</w:t>
                        </w:r>
                      </w:p>
                    </w:tc>
                  </w:tr>
                  <w:tr w:rsidR="000D0AB7" w:rsidTr="005606CC">
                    <w:trPr>
                      <w:trHeight w:val="396"/>
                    </w:trPr>
                    <w:tc>
                      <w:tcPr>
                        <w:tcW w:w="3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0D0AB7" w:rsidRDefault="000D0AB7" w:rsidP="000D0AB7">
                  <w:pPr>
                    <w:spacing w:after="0" w:line="240" w:lineRule="auto"/>
                  </w:pPr>
                </w:p>
              </w:tc>
            </w:tr>
          </w:tbl>
          <w:p w:rsidR="000D0AB7" w:rsidRDefault="000D0AB7" w:rsidP="000D0AB7">
            <w:pPr>
              <w:spacing w:after="0" w:line="240" w:lineRule="auto"/>
            </w:pPr>
          </w:p>
        </w:tc>
      </w:tr>
      <w:tr w:rsidR="000D0AB7" w:rsidTr="000D0AB7">
        <w:trPr>
          <w:trHeight w:val="836"/>
        </w:trPr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34"/>
              <w:gridCol w:w="7370"/>
            </w:tblGrid>
            <w:tr w:rsidR="000D0AB7" w:rsidTr="005606CC">
              <w:trPr>
                <w:trHeight w:val="220"/>
              </w:trPr>
              <w:tc>
                <w:tcPr>
                  <w:tcW w:w="283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34"/>
                  </w:tblGrid>
                  <w:tr w:rsidR="000D0AB7" w:rsidTr="005606CC">
                    <w:trPr>
                      <w:trHeight w:val="220"/>
                    </w:trPr>
                    <w:tc>
                      <w:tcPr>
                        <w:tcW w:w="28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Lhůta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pro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oznámení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k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odvozu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:</w:t>
                        </w:r>
                      </w:p>
                    </w:tc>
                  </w:tr>
                </w:tbl>
                <w:p w:rsidR="000D0AB7" w:rsidRDefault="000D0AB7" w:rsidP="000D0AB7">
                  <w:pPr>
                    <w:spacing w:after="0" w:line="240" w:lineRule="auto"/>
                  </w:pPr>
                </w:p>
              </w:tc>
              <w:tc>
                <w:tcPr>
                  <w:tcW w:w="7370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370"/>
                  </w:tblGrid>
                  <w:tr w:rsidR="000D0AB7" w:rsidTr="005606CC">
                    <w:trPr>
                      <w:trHeight w:val="220"/>
                    </w:trPr>
                    <w:tc>
                      <w:tcPr>
                        <w:tcW w:w="73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14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dní</w:t>
                        </w:r>
                        <w:proofErr w:type="spellEnd"/>
                      </w:p>
                    </w:tc>
                  </w:tr>
                </w:tbl>
                <w:p w:rsidR="000D0AB7" w:rsidRDefault="000D0AB7" w:rsidP="000D0AB7">
                  <w:pPr>
                    <w:spacing w:after="0" w:line="240" w:lineRule="auto"/>
                  </w:pPr>
                </w:p>
              </w:tc>
            </w:tr>
            <w:tr w:rsidR="000D0AB7" w:rsidTr="005606CC">
              <w:trPr>
                <w:trHeight w:val="220"/>
              </w:trPr>
              <w:tc>
                <w:tcPr>
                  <w:tcW w:w="283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34"/>
                  </w:tblGrid>
                  <w:tr w:rsidR="000D0AB7" w:rsidTr="005606CC">
                    <w:trPr>
                      <w:trHeight w:val="220"/>
                    </w:trPr>
                    <w:tc>
                      <w:tcPr>
                        <w:tcW w:w="28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Lhůta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splatnosti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:</w:t>
                        </w:r>
                      </w:p>
                    </w:tc>
                  </w:tr>
                </w:tbl>
                <w:p w:rsidR="000D0AB7" w:rsidRDefault="000D0AB7" w:rsidP="000D0AB7">
                  <w:pPr>
                    <w:spacing w:after="0" w:line="240" w:lineRule="auto"/>
                  </w:pPr>
                </w:p>
              </w:tc>
              <w:tc>
                <w:tcPr>
                  <w:tcW w:w="7370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370"/>
                  </w:tblGrid>
                  <w:tr w:rsidR="000D0AB7" w:rsidTr="005606CC">
                    <w:trPr>
                      <w:trHeight w:val="220"/>
                    </w:trPr>
                    <w:tc>
                      <w:tcPr>
                        <w:tcW w:w="73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30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dnů</w:t>
                        </w:r>
                        <w:proofErr w:type="spellEnd"/>
                      </w:p>
                    </w:tc>
                  </w:tr>
                </w:tbl>
                <w:p w:rsidR="000D0AB7" w:rsidRDefault="000D0AB7" w:rsidP="000D0AB7">
                  <w:pPr>
                    <w:spacing w:after="0" w:line="240" w:lineRule="auto"/>
                  </w:pPr>
                </w:p>
              </w:tc>
            </w:tr>
            <w:tr w:rsidR="000D0AB7" w:rsidTr="005606CC">
              <w:trPr>
                <w:trHeight w:val="396"/>
              </w:trPr>
              <w:tc>
                <w:tcPr>
                  <w:tcW w:w="2834" w:type="dxa"/>
                </w:tcPr>
                <w:p w:rsidR="000D0AB7" w:rsidRDefault="000D0AB7" w:rsidP="000D0AB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70" w:type="dxa"/>
                </w:tcPr>
                <w:p w:rsidR="000D0AB7" w:rsidRDefault="000D0AB7" w:rsidP="000D0AB7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0D0AB7" w:rsidRDefault="000D0AB7" w:rsidP="000D0AB7">
            <w:pPr>
              <w:spacing w:after="0" w:line="240" w:lineRule="auto"/>
            </w:pPr>
          </w:p>
        </w:tc>
      </w:tr>
      <w:tr w:rsidR="000D0AB7" w:rsidTr="000D0AB7">
        <w:trPr>
          <w:trHeight w:val="3300"/>
        </w:trPr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0D0AB7" w:rsidTr="005606CC">
              <w:trPr>
                <w:trHeight w:val="330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0D0AB7" w:rsidTr="005606CC">
                    <w:trPr>
                      <w:trHeight w:val="220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u w:val="single"/>
                          </w:rPr>
                          <w:t>POZNÁMKY:</w:t>
                        </w:r>
                      </w:p>
                    </w:tc>
                  </w:tr>
                  <w:tr w:rsidR="000D0AB7" w:rsidTr="005606CC">
                    <w:trPr>
                      <w:trHeight w:val="220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Odběratel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povinen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připravit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podloží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tak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, aby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bylo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možno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na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něj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umístit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kontejnery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bez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nutnosti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 w:rsidR="000D0AB7" w:rsidTr="005606CC">
                    <w:trPr>
                      <w:trHeight w:val="220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</w:pPr>
                        <w:proofErr w:type="spellStart"/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dalšího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zásahu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, a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zajistit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vhodné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podmínky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k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příjezdu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vyložení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/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naložení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kontejnerů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místě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určení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.</w:t>
                        </w:r>
                      </w:p>
                    </w:tc>
                  </w:tr>
                  <w:tr w:rsidR="000D0AB7" w:rsidTr="005606CC">
                    <w:trPr>
                      <w:trHeight w:val="220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V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opačném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případě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budou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odběrateli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veškeré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vzniklé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vícenáklady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doúčtovány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.</w:t>
                        </w:r>
                      </w:p>
                    </w:tc>
                  </w:tr>
                  <w:tr w:rsidR="000D0AB7" w:rsidTr="005606CC">
                    <w:trPr>
                      <w:trHeight w:val="220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ELEKTRO:</w:t>
                        </w:r>
                      </w:p>
                    </w:tc>
                  </w:tr>
                  <w:tr w:rsidR="000D0AB7" w:rsidTr="005606CC">
                    <w:trPr>
                      <w:trHeight w:val="220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Připojení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kontejnerů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k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hlavnímu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rozvaděči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si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zajistí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odběratel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.</w:t>
                        </w:r>
                      </w:p>
                    </w:tc>
                  </w:tr>
                  <w:tr w:rsidR="000D0AB7" w:rsidTr="005606CC">
                    <w:trPr>
                      <w:trHeight w:val="220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V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případě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montáže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provádíme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elektro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propojení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jen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vzájemně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mezi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kontejnery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.</w:t>
                        </w:r>
                      </w:p>
                    </w:tc>
                  </w:tr>
                  <w:tr w:rsidR="000D0AB7" w:rsidTr="005606CC">
                    <w:trPr>
                      <w:trHeight w:val="220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Hlavní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rozvaděč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není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součástí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dodávky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. </w:t>
                        </w:r>
                      </w:p>
                    </w:tc>
                  </w:tr>
                  <w:tr w:rsidR="000D0AB7" w:rsidTr="005606CC">
                    <w:trPr>
                      <w:trHeight w:val="220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Před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vrácením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/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odvozem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kontejnerů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zajistí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odběratel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odpojení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přívodního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elektrického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kabelu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.</w:t>
                        </w:r>
                      </w:p>
                    </w:tc>
                  </w:tr>
                  <w:tr w:rsidR="000D0AB7" w:rsidTr="005606CC">
                    <w:trPr>
                      <w:trHeight w:val="220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.</w:t>
                        </w:r>
                      </w:p>
                    </w:tc>
                  </w:tr>
                  <w:tr w:rsidR="000D0AB7" w:rsidTr="005606CC">
                    <w:trPr>
                      <w:trHeight w:val="220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V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případě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že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naše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nabídka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/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smlouva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odpovídá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Vašim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požadavkům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zašlete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prosím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potvrzenou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smlouvu</w:t>
                        </w:r>
                        <w:proofErr w:type="spellEnd"/>
                      </w:p>
                    </w:tc>
                  </w:tr>
                  <w:tr w:rsidR="000D0AB7" w:rsidTr="005606CC">
                    <w:trPr>
                      <w:trHeight w:val="220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</w:pPr>
                        <w:proofErr w:type="spellStart"/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zpět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Potvrzením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smlouvy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potvrzujete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že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jste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před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podpisem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seznámili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s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našimi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Všeobecnými</w:t>
                        </w:r>
                        <w:proofErr w:type="spellEnd"/>
                      </w:p>
                    </w:tc>
                  </w:tr>
                  <w:tr w:rsidR="000D0AB7" w:rsidTr="005606CC">
                    <w:trPr>
                      <w:trHeight w:val="220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</w:pPr>
                        <w:proofErr w:type="spellStart"/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obchodními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podmínkami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verze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V2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platná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od 1. 11. 2018 (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ať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již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listinné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podobě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nebo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na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internetu</w:t>
                        </w:r>
                        <w:proofErr w:type="spellEnd"/>
                      </w:p>
                    </w:tc>
                  </w:tr>
                  <w:tr w:rsidR="000D0AB7" w:rsidTr="005606CC">
                    <w:trPr>
                      <w:trHeight w:val="220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</w:pPr>
                        <w:proofErr w:type="spellStart"/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www.algeco.cz ,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sekce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„downloads“) a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akceptujete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jako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nedílnou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součást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této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smlouvy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.</w:t>
                        </w:r>
                      </w:p>
                    </w:tc>
                  </w:tr>
                  <w:tr w:rsidR="000D0AB7" w:rsidTr="005606CC">
                    <w:trPr>
                      <w:trHeight w:val="220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Berete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na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vědomí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že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smlouva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platná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výlučně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s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Všeobecnými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obchodními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podmínkami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verze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V2 2018.</w:t>
                        </w:r>
                      </w:p>
                    </w:tc>
                  </w:tr>
                </w:tbl>
                <w:p w:rsidR="000D0AB7" w:rsidRDefault="000D0AB7" w:rsidP="000D0AB7">
                  <w:pPr>
                    <w:spacing w:after="0" w:line="240" w:lineRule="auto"/>
                  </w:pPr>
                </w:p>
              </w:tc>
            </w:tr>
          </w:tbl>
          <w:p w:rsidR="000D0AB7" w:rsidRDefault="000D0AB7" w:rsidP="000D0AB7">
            <w:pPr>
              <w:spacing w:after="0" w:line="240" w:lineRule="auto"/>
            </w:pPr>
          </w:p>
        </w:tc>
      </w:tr>
      <w:tr w:rsidR="000D0AB7" w:rsidTr="000D0AB7">
        <w:trPr>
          <w:trHeight w:val="1636"/>
        </w:trPr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34"/>
              <w:gridCol w:w="3968"/>
              <w:gridCol w:w="2834"/>
              <w:gridCol w:w="566"/>
            </w:tblGrid>
            <w:tr w:rsidR="000D0AB7" w:rsidTr="005606CC">
              <w:trPr>
                <w:trHeight w:val="348"/>
              </w:trPr>
              <w:tc>
                <w:tcPr>
                  <w:tcW w:w="2834" w:type="dxa"/>
                </w:tcPr>
                <w:p w:rsidR="000D0AB7" w:rsidRDefault="000D0AB7" w:rsidP="000D0AB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68" w:type="dxa"/>
                </w:tcPr>
                <w:p w:rsidR="000D0AB7" w:rsidRDefault="000D0AB7" w:rsidP="000D0AB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4" w:type="dxa"/>
                </w:tcPr>
                <w:p w:rsidR="000D0AB7" w:rsidRDefault="000D0AB7" w:rsidP="000D0AB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66" w:type="dxa"/>
                </w:tcPr>
                <w:p w:rsidR="000D0AB7" w:rsidRDefault="000D0AB7" w:rsidP="000D0AB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D0AB7" w:rsidTr="005606CC">
              <w:trPr>
                <w:trHeight w:val="220"/>
              </w:trPr>
              <w:tc>
                <w:tcPr>
                  <w:tcW w:w="283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34"/>
                  </w:tblGrid>
                  <w:tr w:rsidR="000D0AB7" w:rsidTr="005606CC">
                    <w:trPr>
                      <w:trHeight w:val="220"/>
                    </w:trPr>
                    <w:tc>
                      <w:tcPr>
                        <w:tcW w:w="28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Nájemce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:</w:t>
                        </w:r>
                      </w:p>
                    </w:tc>
                  </w:tr>
                </w:tbl>
                <w:p w:rsidR="000D0AB7" w:rsidRDefault="000D0AB7" w:rsidP="000D0AB7">
                  <w:pPr>
                    <w:spacing w:after="0" w:line="240" w:lineRule="auto"/>
                  </w:pPr>
                </w:p>
              </w:tc>
              <w:tc>
                <w:tcPr>
                  <w:tcW w:w="3968" w:type="dxa"/>
                </w:tcPr>
                <w:p w:rsidR="000D0AB7" w:rsidRDefault="000D0AB7" w:rsidP="000D0AB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34"/>
                  </w:tblGrid>
                  <w:tr w:rsidR="000D0AB7" w:rsidTr="005606CC">
                    <w:trPr>
                      <w:trHeight w:val="220"/>
                    </w:trPr>
                    <w:tc>
                      <w:tcPr>
                        <w:tcW w:w="28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Pronajímatel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:</w:t>
                        </w:r>
                      </w:p>
                    </w:tc>
                  </w:tr>
                </w:tbl>
                <w:p w:rsidR="000D0AB7" w:rsidRDefault="000D0AB7" w:rsidP="000D0AB7">
                  <w:pPr>
                    <w:spacing w:after="0" w:line="240" w:lineRule="auto"/>
                  </w:pPr>
                </w:p>
              </w:tc>
              <w:tc>
                <w:tcPr>
                  <w:tcW w:w="566" w:type="dxa"/>
                </w:tcPr>
                <w:p w:rsidR="000D0AB7" w:rsidRDefault="000D0AB7" w:rsidP="000D0AB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D0AB7" w:rsidTr="005606CC">
              <w:trPr>
                <w:trHeight w:val="225"/>
              </w:trPr>
              <w:tc>
                <w:tcPr>
                  <w:tcW w:w="2834" w:type="dxa"/>
                </w:tcPr>
                <w:p w:rsidR="000D0AB7" w:rsidRDefault="000D0AB7" w:rsidP="000D0AB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68" w:type="dxa"/>
                </w:tcPr>
                <w:p w:rsidR="000D0AB7" w:rsidRDefault="000D0AB7" w:rsidP="000D0AB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4" w:type="dxa"/>
                </w:tcPr>
                <w:p w:rsidR="000D0AB7" w:rsidRDefault="000D0AB7" w:rsidP="000D0AB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66" w:type="dxa"/>
                </w:tcPr>
                <w:p w:rsidR="000D0AB7" w:rsidRDefault="000D0AB7" w:rsidP="000D0AB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D0AB7" w:rsidTr="005606CC">
              <w:trPr>
                <w:trHeight w:val="220"/>
              </w:trPr>
              <w:tc>
                <w:tcPr>
                  <w:tcW w:w="283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34"/>
                  </w:tblGrid>
                  <w:tr w:rsidR="000D0AB7" w:rsidTr="005606CC">
                    <w:trPr>
                      <w:trHeight w:val="220"/>
                    </w:trPr>
                    <w:tc>
                      <w:tcPr>
                        <w:tcW w:w="28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D0AB7" w:rsidRDefault="000D0AB7" w:rsidP="000D0AB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Datum: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31.05.2019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0D0AB7" w:rsidRDefault="000D0AB7" w:rsidP="000D0AB7">
                  <w:pPr>
                    <w:spacing w:after="0" w:line="240" w:lineRule="auto"/>
                  </w:pPr>
                </w:p>
              </w:tc>
              <w:tc>
                <w:tcPr>
                  <w:tcW w:w="3968" w:type="dxa"/>
                </w:tcPr>
                <w:p w:rsidR="000D0AB7" w:rsidRDefault="000D0AB7" w:rsidP="000D0AB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4" w:type="dxa"/>
                </w:tcPr>
                <w:p w:rsidR="000D0AB7" w:rsidRDefault="000D0AB7" w:rsidP="000D0AB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66" w:type="dxa"/>
                </w:tcPr>
                <w:p w:rsidR="000D0AB7" w:rsidRDefault="000D0AB7" w:rsidP="000D0AB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D0AB7" w:rsidTr="005606CC">
              <w:trPr>
                <w:trHeight w:val="622"/>
              </w:trPr>
              <w:tc>
                <w:tcPr>
                  <w:tcW w:w="2834" w:type="dxa"/>
                </w:tcPr>
                <w:p w:rsidR="000D0AB7" w:rsidRDefault="000D0AB7" w:rsidP="000D0AB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68" w:type="dxa"/>
                </w:tcPr>
                <w:p w:rsidR="000D0AB7" w:rsidRDefault="000D0AB7" w:rsidP="000D0AB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4" w:type="dxa"/>
                </w:tcPr>
                <w:p w:rsidR="000D0AB7" w:rsidRDefault="000D0AB7" w:rsidP="000D0AB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66" w:type="dxa"/>
                </w:tcPr>
                <w:p w:rsidR="000D0AB7" w:rsidRDefault="000D0AB7" w:rsidP="000D0AB7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0D0AB7" w:rsidRDefault="000D0AB7" w:rsidP="000D0AB7">
            <w:pPr>
              <w:spacing w:after="0" w:line="240" w:lineRule="auto"/>
            </w:pPr>
          </w:p>
        </w:tc>
      </w:tr>
    </w:tbl>
    <w:p w:rsidR="005D423B" w:rsidRDefault="00AD2F90">
      <w:pPr>
        <w:spacing w:after="0" w:line="240" w:lineRule="auto"/>
        <w:rPr>
          <w:sz w:val="0"/>
        </w:rPr>
      </w:pPr>
      <w:r>
        <w:br w:type="page"/>
      </w:r>
    </w:p>
    <w:p w:rsidR="005D423B" w:rsidRDefault="00AD2F90">
      <w:pPr>
        <w:spacing w:after="0" w:line="240" w:lineRule="auto"/>
        <w:rPr>
          <w:sz w:val="0"/>
        </w:rPr>
      </w:pPr>
      <w:r>
        <w:lastRenderedPageBreak/>
        <w:br w:type="page"/>
      </w:r>
    </w:p>
    <w:sectPr w:rsidR="005D423B">
      <w:headerReference w:type="default" r:id="rId7"/>
      <w:footerReference w:type="default" r:id="rId8"/>
      <w:pgSz w:w="11905" w:h="16837"/>
      <w:pgMar w:top="566" w:right="566" w:bottom="566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563" w:rsidRDefault="004B6563">
      <w:pPr>
        <w:spacing w:after="0" w:line="240" w:lineRule="auto"/>
      </w:pPr>
      <w:r>
        <w:separator/>
      </w:r>
    </w:p>
  </w:endnote>
  <w:endnote w:type="continuationSeparator" w:id="0">
    <w:p w:rsidR="004B6563" w:rsidRDefault="004B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7"/>
      <w:gridCol w:w="2551"/>
      <w:gridCol w:w="2834"/>
      <w:gridCol w:w="80"/>
      <w:gridCol w:w="2470"/>
    </w:tblGrid>
    <w:tr w:rsidR="005D423B">
      <w:tc>
        <w:tcPr>
          <w:tcW w:w="2267" w:type="dxa"/>
        </w:tcPr>
        <w:p w:rsidR="005D423B" w:rsidRDefault="005D423B">
          <w:pPr>
            <w:pStyle w:val="EmptyCellLayoutStyle"/>
            <w:spacing w:after="0" w:line="240" w:lineRule="auto"/>
          </w:pPr>
        </w:p>
      </w:tc>
      <w:tc>
        <w:tcPr>
          <w:tcW w:w="2551" w:type="dxa"/>
        </w:tcPr>
        <w:p w:rsidR="005D423B" w:rsidRDefault="005D423B">
          <w:pPr>
            <w:pStyle w:val="EmptyCellLayoutStyle"/>
            <w:spacing w:after="0" w:line="240" w:lineRule="auto"/>
          </w:pPr>
        </w:p>
      </w:tc>
      <w:tc>
        <w:tcPr>
          <w:tcW w:w="2834" w:type="dxa"/>
        </w:tcPr>
        <w:p w:rsidR="005D423B" w:rsidRDefault="005D423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5D423B" w:rsidRDefault="005D423B">
          <w:pPr>
            <w:pStyle w:val="EmptyCellLayoutStyle"/>
            <w:spacing w:after="0" w:line="240" w:lineRule="auto"/>
          </w:pPr>
        </w:p>
      </w:tc>
      <w:tc>
        <w:tcPr>
          <w:tcW w:w="2470" w:type="dxa"/>
        </w:tcPr>
        <w:p w:rsidR="005D423B" w:rsidRDefault="005D423B">
          <w:pPr>
            <w:pStyle w:val="EmptyCellLayoutStyle"/>
            <w:spacing w:after="0" w:line="240" w:lineRule="auto"/>
          </w:pPr>
        </w:p>
      </w:tc>
    </w:tr>
    <w:tr w:rsidR="005D423B">
      <w:tc>
        <w:tcPr>
          <w:tcW w:w="226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67"/>
          </w:tblGrid>
          <w:tr w:rsidR="005D423B">
            <w:trPr>
              <w:trHeight w:val="198"/>
            </w:trPr>
            <w:tc>
              <w:tcPr>
                <w:tcW w:w="226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D423B" w:rsidRDefault="005D423B">
                <w:pPr>
                  <w:spacing w:after="0" w:line="240" w:lineRule="auto"/>
                </w:pPr>
              </w:p>
            </w:tc>
          </w:tr>
        </w:tbl>
        <w:p w:rsidR="005D423B" w:rsidRDefault="005D423B">
          <w:pPr>
            <w:spacing w:after="0" w:line="240" w:lineRule="auto"/>
          </w:pPr>
        </w:p>
      </w:tc>
      <w:tc>
        <w:tcPr>
          <w:tcW w:w="255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551"/>
          </w:tblGrid>
          <w:tr w:rsidR="005D423B">
            <w:trPr>
              <w:trHeight w:val="198"/>
            </w:trPr>
            <w:tc>
              <w:tcPr>
                <w:tcW w:w="25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D423B" w:rsidRDefault="005D423B">
                <w:pPr>
                  <w:spacing w:after="0" w:line="240" w:lineRule="auto"/>
                </w:pPr>
              </w:p>
            </w:tc>
          </w:tr>
        </w:tbl>
        <w:p w:rsidR="005D423B" w:rsidRDefault="005D423B">
          <w:pPr>
            <w:spacing w:after="0" w:line="240" w:lineRule="auto"/>
          </w:pPr>
        </w:p>
      </w:tc>
      <w:tc>
        <w:tcPr>
          <w:tcW w:w="28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34"/>
          </w:tblGrid>
          <w:tr w:rsidR="005D423B">
            <w:trPr>
              <w:trHeight w:val="198"/>
            </w:trPr>
            <w:tc>
              <w:tcPr>
                <w:tcW w:w="28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D423B" w:rsidRDefault="005D423B">
                <w:pPr>
                  <w:spacing w:after="0" w:line="240" w:lineRule="auto"/>
                </w:pPr>
              </w:p>
            </w:tc>
          </w:tr>
        </w:tbl>
        <w:p w:rsidR="005D423B" w:rsidRDefault="005D423B">
          <w:pPr>
            <w:spacing w:after="0" w:line="240" w:lineRule="auto"/>
          </w:pPr>
        </w:p>
      </w:tc>
      <w:tc>
        <w:tcPr>
          <w:tcW w:w="80" w:type="dxa"/>
        </w:tcPr>
        <w:p w:rsidR="005D423B" w:rsidRDefault="005D423B">
          <w:pPr>
            <w:pStyle w:val="EmptyCellLayoutStyle"/>
            <w:spacing w:after="0" w:line="240" w:lineRule="auto"/>
          </w:pPr>
        </w:p>
      </w:tc>
      <w:tc>
        <w:tcPr>
          <w:tcW w:w="2470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D423B" w:rsidRDefault="00AD2F90">
          <w:pPr>
            <w:spacing w:after="0" w:line="240" w:lineRule="auto"/>
          </w:pPr>
          <w:r>
            <w:rPr>
              <w:noProof/>
              <w:lang w:val="cs-CZ" w:eastAsia="cs-CZ"/>
            </w:rPr>
            <w:drawing>
              <wp:inline distT="0" distB="0" distL="0" distR="0">
                <wp:extent cx="1568627" cy="725976"/>
                <wp:effectExtent l="0" t="0" r="0" b="0"/>
                <wp:docPr id="2" name="img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g5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8627" cy="7259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423B">
      <w:tc>
        <w:tcPr>
          <w:tcW w:w="226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67"/>
          </w:tblGrid>
          <w:tr w:rsidR="005D423B">
            <w:trPr>
              <w:trHeight w:val="198"/>
            </w:trPr>
            <w:tc>
              <w:tcPr>
                <w:tcW w:w="226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D423B" w:rsidRDefault="005D423B">
                <w:pPr>
                  <w:spacing w:after="0" w:line="240" w:lineRule="auto"/>
                </w:pPr>
              </w:p>
            </w:tc>
          </w:tr>
        </w:tbl>
        <w:p w:rsidR="005D423B" w:rsidRDefault="005D423B">
          <w:pPr>
            <w:spacing w:after="0" w:line="240" w:lineRule="auto"/>
          </w:pPr>
        </w:p>
      </w:tc>
      <w:tc>
        <w:tcPr>
          <w:tcW w:w="255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551"/>
          </w:tblGrid>
          <w:tr w:rsidR="005D423B">
            <w:trPr>
              <w:trHeight w:val="198"/>
            </w:trPr>
            <w:tc>
              <w:tcPr>
                <w:tcW w:w="25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D423B" w:rsidRDefault="005D423B">
                <w:pPr>
                  <w:spacing w:after="0" w:line="240" w:lineRule="auto"/>
                </w:pPr>
              </w:p>
            </w:tc>
          </w:tr>
        </w:tbl>
        <w:p w:rsidR="005D423B" w:rsidRDefault="005D423B">
          <w:pPr>
            <w:spacing w:after="0" w:line="240" w:lineRule="auto"/>
          </w:pPr>
        </w:p>
      </w:tc>
      <w:tc>
        <w:tcPr>
          <w:tcW w:w="28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34"/>
          </w:tblGrid>
          <w:tr w:rsidR="005D423B">
            <w:trPr>
              <w:trHeight w:val="198"/>
            </w:trPr>
            <w:tc>
              <w:tcPr>
                <w:tcW w:w="28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D423B" w:rsidRDefault="005D423B">
                <w:pPr>
                  <w:spacing w:after="0" w:line="240" w:lineRule="auto"/>
                </w:pPr>
              </w:p>
            </w:tc>
          </w:tr>
        </w:tbl>
        <w:p w:rsidR="005D423B" w:rsidRDefault="005D423B">
          <w:pPr>
            <w:spacing w:after="0" w:line="240" w:lineRule="auto"/>
          </w:pPr>
        </w:p>
      </w:tc>
      <w:tc>
        <w:tcPr>
          <w:tcW w:w="80" w:type="dxa"/>
        </w:tcPr>
        <w:p w:rsidR="005D423B" w:rsidRDefault="005D423B">
          <w:pPr>
            <w:pStyle w:val="EmptyCellLayoutStyle"/>
            <w:spacing w:after="0" w:line="240" w:lineRule="auto"/>
          </w:pPr>
        </w:p>
      </w:tc>
      <w:tc>
        <w:tcPr>
          <w:tcW w:w="2470" w:type="dxa"/>
          <w:vMerge/>
        </w:tcPr>
        <w:p w:rsidR="005D423B" w:rsidRDefault="005D423B">
          <w:pPr>
            <w:pStyle w:val="EmptyCellLayoutStyle"/>
            <w:spacing w:after="0" w:line="240" w:lineRule="auto"/>
          </w:pPr>
        </w:p>
      </w:tc>
    </w:tr>
    <w:tr w:rsidR="005D423B">
      <w:tc>
        <w:tcPr>
          <w:tcW w:w="226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67"/>
          </w:tblGrid>
          <w:tr w:rsidR="005D423B">
            <w:trPr>
              <w:trHeight w:val="198"/>
            </w:trPr>
            <w:tc>
              <w:tcPr>
                <w:tcW w:w="226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D423B" w:rsidRDefault="005D423B">
                <w:pPr>
                  <w:spacing w:after="0" w:line="240" w:lineRule="auto"/>
                </w:pPr>
              </w:p>
            </w:tc>
          </w:tr>
        </w:tbl>
        <w:p w:rsidR="005D423B" w:rsidRDefault="005D423B">
          <w:pPr>
            <w:spacing w:after="0" w:line="240" w:lineRule="auto"/>
          </w:pPr>
        </w:p>
      </w:tc>
      <w:tc>
        <w:tcPr>
          <w:tcW w:w="255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551"/>
          </w:tblGrid>
          <w:tr w:rsidR="005D423B">
            <w:trPr>
              <w:trHeight w:val="198"/>
            </w:trPr>
            <w:tc>
              <w:tcPr>
                <w:tcW w:w="25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D423B" w:rsidRDefault="005D423B">
                <w:pPr>
                  <w:spacing w:after="0" w:line="240" w:lineRule="auto"/>
                </w:pPr>
              </w:p>
            </w:tc>
          </w:tr>
        </w:tbl>
        <w:p w:rsidR="005D423B" w:rsidRDefault="005D423B">
          <w:pPr>
            <w:spacing w:after="0" w:line="240" w:lineRule="auto"/>
          </w:pPr>
        </w:p>
      </w:tc>
      <w:tc>
        <w:tcPr>
          <w:tcW w:w="28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34"/>
          </w:tblGrid>
          <w:tr w:rsidR="005D423B">
            <w:trPr>
              <w:trHeight w:val="198"/>
            </w:trPr>
            <w:tc>
              <w:tcPr>
                <w:tcW w:w="28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D423B" w:rsidRDefault="005D423B">
                <w:pPr>
                  <w:spacing w:after="0" w:line="240" w:lineRule="auto"/>
                </w:pPr>
              </w:p>
            </w:tc>
          </w:tr>
        </w:tbl>
        <w:p w:rsidR="005D423B" w:rsidRDefault="005D423B">
          <w:pPr>
            <w:spacing w:after="0" w:line="240" w:lineRule="auto"/>
          </w:pPr>
        </w:p>
      </w:tc>
      <w:tc>
        <w:tcPr>
          <w:tcW w:w="80" w:type="dxa"/>
        </w:tcPr>
        <w:p w:rsidR="005D423B" w:rsidRDefault="005D423B">
          <w:pPr>
            <w:pStyle w:val="EmptyCellLayoutStyle"/>
            <w:spacing w:after="0" w:line="240" w:lineRule="auto"/>
          </w:pPr>
        </w:p>
      </w:tc>
      <w:tc>
        <w:tcPr>
          <w:tcW w:w="2470" w:type="dxa"/>
          <w:vMerge/>
        </w:tcPr>
        <w:p w:rsidR="005D423B" w:rsidRDefault="005D423B">
          <w:pPr>
            <w:pStyle w:val="EmptyCellLayoutStyle"/>
            <w:spacing w:after="0" w:line="240" w:lineRule="auto"/>
          </w:pPr>
        </w:p>
      </w:tc>
    </w:tr>
    <w:tr w:rsidR="005D423B">
      <w:tc>
        <w:tcPr>
          <w:tcW w:w="226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67"/>
          </w:tblGrid>
          <w:tr w:rsidR="005D423B">
            <w:trPr>
              <w:trHeight w:val="198"/>
            </w:trPr>
            <w:tc>
              <w:tcPr>
                <w:tcW w:w="226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D423B" w:rsidRDefault="005D423B">
                <w:pPr>
                  <w:spacing w:after="0" w:line="240" w:lineRule="auto"/>
                </w:pPr>
              </w:p>
            </w:tc>
          </w:tr>
        </w:tbl>
        <w:p w:rsidR="005D423B" w:rsidRDefault="005D423B">
          <w:pPr>
            <w:spacing w:after="0" w:line="240" w:lineRule="auto"/>
          </w:pPr>
        </w:p>
      </w:tc>
      <w:tc>
        <w:tcPr>
          <w:tcW w:w="255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551"/>
          </w:tblGrid>
          <w:tr w:rsidR="005D423B">
            <w:trPr>
              <w:trHeight w:val="198"/>
            </w:trPr>
            <w:tc>
              <w:tcPr>
                <w:tcW w:w="25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D423B" w:rsidRDefault="005D423B">
                <w:pPr>
                  <w:spacing w:after="0" w:line="240" w:lineRule="auto"/>
                </w:pPr>
              </w:p>
            </w:tc>
          </w:tr>
        </w:tbl>
        <w:p w:rsidR="005D423B" w:rsidRDefault="005D423B">
          <w:pPr>
            <w:spacing w:after="0" w:line="240" w:lineRule="auto"/>
          </w:pPr>
        </w:p>
      </w:tc>
      <w:tc>
        <w:tcPr>
          <w:tcW w:w="28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34"/>
          </w:tblGrid>
          <w:tr w:rsidR="005D423B">
            <w:trPr>
              <w:trHeight w:val="198"/>
            </w:trPr>
            <w:tc>
              <w:tcPr>
                <w:tcW w:w="28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D423B" w:rsidRDefault="005D423B">
                <w:pPr>
                  <w:spacing w:after="0" w:line="240" w:lineRule="auto"/>
                </w:pPr>
              </w:p>
            </w:tc>
          </w:tr>
        </w:tbl>
        <w:p w:rsidR="005D423B" w:rsidRDefault="005D423B">
          <w:pPr>
            <w:spacing w:after="0" w:line="240" w:lineRule="auto"/>
          </w:pPr>
        </w:p>
      </w:tc>
      <w:tc>
        <w:tcPr>
          <w:tcW w:w="80" w:type="dxa"/>
        </w:tcPr>
        <w:p w:rsidR="005D423B" w:rsidRDefault="005D423B">
          <w:pPr>
            <w:pStyle w:val="EmptyCellLayoutStyle"/>
            <w:spacing w:after="0" w:line="240" w:lineRule="auto"/>
          </w:pPr>
        </w:p>
      </w:tc>
      <w:tc>
        <w:tcPr>
          <w:tcW w:w="2470" w:type="dxa"/>
          <w:vMerge/>
        </w:tcPr>
        <w:p w:rsidR="005D423B" w:rsidRDefault="005D423B">
          <w:pPr>
            <w:pStyle w:val="EmptyCellLayoutStyle"/>
            <w:spacing w:after="0" w:line="240" w:lineRule="auto"/>
          </w:pPr>
        </w:p>
      </w:tc>
    </w:tr>
    <w:tr w:rsidR="005D423B">
      <w:tc>
        <w:tcPr>
          <w:tcW w:w="226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67"/>
          </w:tblGrid>
          <w:tr w:rsidR="005D423B">
            <w:trPr>
              <w:trHeight w:val="198"/>
            </w:trPr>
            <w:tc>
              <w:tcPr>
                <w:tcW w:w="226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D423B" w:rsidRDefault="005D423B">
                <w:pPr>
                  <w:spacing w:after="0" w:line="240" w:lineRule="auto"/>
                </w:pPr>
              </w:p>
            </w:tc>
          </w:tr>
        </w:tbl>
        <w:p w:rsidR="005D423B" w:rsidRDefault="005D423B">
          <w:pPr>
            <w:spacing w:after="0" w:line="240" w:lineRule="auto"/>
          </w:pPr>
        </w:p>
      </w:tc>
      <w:tc>
        <w:tcPr>
          <w:tcW w:w="255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551"/>
          </w:tblGrid>
          <w:tr w:rsidR="005D423B">
            <w:trPr>
              <w:trHeight w:val="198"/>
            </w:trPr>
            <w:tc>
              <w:tcPr>
                <w:tcW w:w="25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D423B" w:rsidRDefault="005D423B">
                <w:pPr>
                  <w:spacing w:after="0" w:line="240" w:lineRule="auto"/>
                </w:pPr>
              </w:p>
            </w:tc>
          </w:tr>
        </w:tbl>
        <w:p w:rsidR="005D423B" w:rsidRDefault="005D423B">
          <w:pPr>
            <w:spacing w:after="0" w:line="240" w:lineRule="auto"/>
          </w:pPr>
        </w:p>
      </w:tc>
      <w:tc>
        <w:tcPr>
          <w:tcW w:w="28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34"/>
          </w:tblGrid>
          <w:tr w:rsidR="005D423B">
            <w:trPr>
              <w:trHeight w:val="198"/>
            </w:trPr>
            <w:tc>
              <w:tcPr>
                <w:tcW w:w="28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D423B" w:rsidRDefault="005D423B">
                <w:pPr>
                  <w:spacing w:after="0" w:line="240" w:lineRule="auto"/>
                </w:pPr>
              </w:p>
            </w:tc>
          </w:tr>
        </w:tbl>
        <w:p w:rsidR="005D423B" w:rsidRDefault="005D423B">
          <w:pPr>
            <w:spacing w:after="0" w:line="240" w:lineRule="auto"/>
          </w:pPr>
        </w:p>
      </w:tc>
      <w:tc>
        <w:tcPr>
          <w:tcW w:w="80" w:type="dxa"/>
        </w:tcPr>
        <w:p w:rsidR="005D423B" w:rsidRDefault="005D423B">
          <w:pPr>
            <w:pStyle w:val="EmptyCellLayoutStyle"/>
            <w:spacing w:after="0" w:line="240" w:lineRule="auto"/>
          </w:pPr>
        </w:p>
      </w:tc>
      <w:tc>
        <w:tcPr>
          <w:tcW w:w="2470" w:type="dxa"/>
          <w:vMerge/>
        </w:tcPr>
        <w:p w:rsidR="005D423B" w:rsidRDefault="005D423B">
          <w:pPr>
            <w:pStyle w:val="EmptyCellLayoutStyle"/>
            <w:spacing w:after="0" w:line="240" w:lineRule="auto"/>
          </w:pPr>
        </w:p>
      </w:tc>
    </w:tr>
    <w:tr w:rsidR="005D423B">
      <w:tc>
        <w:tcPr>
          <w:tcW w:w="226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67"/>
          </w:tblGrid>
          <w:tr w:rsidR="005D423B">
            <w:trPr>
              <w:trHeight w:val="198"/>
            </w:trPr>
            <w:tc>
              <w:tcPr>
                <w:tcW w:w="226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D423B" w:rsidRDefault="005D423B">
                <w:pPr>
                  <w:spacing w:after="0" w:line="240" w:lineRule="auto"/>
                </w:pPr>
              </w:p>
            </w:tc>
          </w:tr>
        </w:tbl>
        <w:p w:rsidR="005D423B" w:rsidRDefault="005D423B">
          <w:pPr>
            <w:spacing w:after="0" w:line="240" w:lineRule="auto"/>
          </w:pPr>
        </w:p>
      </w:tc>
      <w:tc>
        <w:tcPr>
          <w:tcW w:w="255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551"/>
          </w:tblGrid>
          <w:tr w:rsidR="005D423B">
            <w:trPr>
              <w:trHeight w:val="198"/>
            </w:trPr>
            <w:tc>
              <w:tcPr>
                <w:tcW w:w="25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D423B" w:rsidRDefault="005D423B">
                <w:pPr>
                  <w:spacing w:after="0" w:line="240" w:lineRule="auto"/>
                </w:pPr>
              </w:p>
            </w:tc>
          </w:tr>
        </w:tbl>
        <w:p w:rsidR="005D423B" w:rsidRDefault="005D423B">
          <w:pPr>
            <w:spacing w:after="0" w:line="240" w:lineRule="auto"/>
          </w:pPr>
        </w:p>
      </w:tc>
      <w:tc>
        <w:tcPr>
          <w:tcW w:w="28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34"/>
          </w:tblGrid>
          <w:tr w:rsidR="005D423B">
            <w:trPr>
              <w:trHeight w:val="198"/>
            </w:trPr>
            <w:tc>
              <w:tcPr>
                <w:tcW w:w="28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D423B" w:rsidRDefault="005D423B">
                <w:pPr>
                  <w:spacing w:after="0" w:line="240" w:lineRule="auto"/>
                </w:pPr>
              </w:p>
            </w:tc>
          </w:tr>
        </w:tbl>
        <w:p w:rsidR="005D423B" w:rsidRDefault="005D423B">
          <w:pPr>
            <w:spacing w:after="0" w:line="240" w:lineRule="auto"/>
          </w:pPr>
        </w:p>
      </w:tc>
      <w:tc>
        <w:tcPr>
          <w:tcW w:w="80" w:type="dxa"/>
        </w:tcPr>
        <w:p w:rsidR="005D423B" w:rsidRDefault="005D423B">
          <w:pPr>
            <w:pStyle w:val="EmptyCellLayoutStyle"/>
            <w:spacing w:after="0" w:line="240" w:lineRule="auto"/>
          </w:pPr>
        </w:p>
      </w:tc>
      <w:tc>
        <w:tcPr>
          <w:tcW w:w="2470" w:type="dxa"/>
          <w:vMerge/>
        </w:tcPr>
        <w:p w:rsidR="005D423B" w:rsidRDefault="005D423B">
          <w:pPr>
            <w:pStyle w:val="EmptyCellLayoutStyle"/>
            <w:spacing w:after="0" w:line="240" w:lineRule="auto"/>
          </w:pPr>
        </w:p>
      </w:tc>
    </w:tr>
    <w:tr w:rsidR="005D423B">
      <w:tc>
        <w:tcPr>
          <w:tcW w:w="226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67"/>
          </w:tblGrid>
          <w:tr w:rsidR="005D423B">
            <w:trPr>
              <w:trHeight w:val="198"/>
            </w:trPr>
            <w:tc>
              <w:tcPr>
                <w:tcW w:w="226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D423B" w:rsidRDefault="005D423B">
                <w:pPr>
                  <w:spacing w:after="0" w:line="240" w:lineRule="auto"/>
                </w:pPr>
              </w:p>
            </w:tc>
          </w:tr>
        </w:tbl>
        <w:p w:rsidR="005D423B" w:rsidRDefault="005D423B">
          <w:pPr>
            <w:spacing w:after="0" w:line="240" w:lineRule="auto"/>
          </w:pPr>
        </w:p>
      </w:tc>
      <w:tc>
        <w:tcPr>
          <w:tcW w:w="255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551"/>
          </w:tblGrid>
          <w:tr w:rsidR="005D423B">
            <w:trPr>
              <w:trHeight w:val="198"/>
            </w:trPr>
            <w:tc>
              <w:tcPr>
                <w:tcW w:w="25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D423B" w:rsidRDefault="005D423B">
                <w:pPr>
                  <w:spacing w:after="0" w:line="240" w:lineRule="auto"/>
                </w:pPr>
              </w:p>
            </w:tc>
          </w:tr>
        </w:tbl>
        <w:p w:rsidR="005D423B" w:rsidRDefault="005D423B">
          <w:pPr>
            <w:spacing w:after="0" w:line="240" w:lineRule="auto"/>
          </w:pPr>
        </w:p>
      </w:tc>
      <w:tc>
        <w:tcPr>
          <w:tcW w:w="28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34"/>
          </w:tblGrid>
          <w:tr w:rsidR="005D423B">
            <w:trPr>
              <w:trHeight w:val="198"/>
            </w:trPr>
            <w:tc>
              <w:tcPr>
                <w:tcW w:w="28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D423B" w:rsidRDefault="005D423B">
                <w:pPr>
                  <w:spacing w:after="0" w:line="240" w:lineRule="auto"/>
                </w:pPr>
              </w:p>
            </w:tc>
          </w:tr>
        </w:tbl>
        <w:p w:rsidR="005D423B" w:rsidRDefault="005D423B">
          <w:pPr>
            <w:spacing w:after="0" w:line="240" w:lineRule="auto"/>
          </w:pPr>
        </w:p>
      </w:tc>
      <w:tc>
        <w:tcPr>
          <w:tcW w:w="80" w:type="dxa"/>
        </w:tcPr>
        <w:p w:rsidR="005D423B" w:rsidRDefault="005D423B">
          <w:pPr>
            <w:pStyle w:val="EmptyCellLayoutStyle"/>
            <w:spacing w:after="0" w:line="240" w:lineRule="auto"/>
          </w:pPr>
        </w:p>
      </w:tc>
      <w:tc>
        <w:tcPr>
          <w:tcW w:w="2470" w:type="dxa"/>
          <w:vMerge/>
        </w:tcPr>
        <w:p w:rsidR="005D423B" w:rsidRDefault="005D423B">
          <w:pPr>
            <w:pStyle w:val="EmptyCellLayoutStyle"/>
            <w:spacing w:after="0" w:line="240" w:lineRule="auto"/>
          </w:pPr>
        </w:p>
      </w:tc>
    </w:tr>
    <w:tr w:rsidR="005D423B">
      <w:tc>
        <w:tcPr>
          <w:tcW w:w="2267" w:type="dxa"/>
        </w:tcPr>
        <w:p w:rsidR="005D423B" w:rsidRDefault="005D423B">
          <w:pPr>
            <w:pStyle w:val="EmptyCellLayoutStyle"/>
            <w:spacing w:after="0" w:line="240" w:lineRule="auto"/>
          </w:pPr>
        </w:p>
      </w:tc>
      <w:tc>
        <w:tcPr>
          <w:tcW w:w="2551" w:type="dxa"/>
        </w:tcPr>
        <w:p w:rsidR="005D423B" w:rsidRDefault="005D423B">
          <w:pPr>
            <w:pStyle w:val="EmptyCellLayoutStyle"/>
            <w:spacing w:after="0" w:line="240" w:lineRule="auto"/>
          </w:pPr>
        </w:p>
      </w:tc>
      <w:tc>
        <w:tcPr>
          <w:tcW w:w="2834" w:type="dxa"/>
        </w:tcPr>
        <w:p w:rsidR="005D423B" w:rsidRDefault="005D423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5D423B" w:rsidRDefault="005D423B">
          <w:pPr>
            <w:pStyle w:val="EmptyCellLayoutStyle"/>
            <w:spacing w:after="0" w:line="240" w:lineRule="auto"/>
          </w:pPr>
        </w:p>
      </w:tc>
      <w:tc>
        <w:tcPr>
          <w:tcW w:w="2470" w:type="dxa"/>
          <w:vMerge/>
        </w:tcPr>
        <w:p w:rsidR="005D423B" w:rsidRDefault="005D423B">
          <w:pPr>
            <w:pStyle w:val="EmptyCellLayoutStyle"/>
            <w:spacing w:after="0" w:line="240" w:lineRule="auto"/>
          </w:pPr>
        </w:p>
      </w:tc>
    </w:tr>
    <w:tr w:rsidR="005D423B">
      <w:tc>
        <w:tcPr>
          <w:tcW w:w="2267" w:type="dxa"/>
        </w:tcPr>
        <w:p w:rsidR="005D423B" w:rsidRDefault="005D423B">
          <w:pPr>
            <w:pStyle w:val="EmptyCellLayoutStyle"/>
            <w:spacing w:after="0" w:line="240" w:lineRule="auto"/>
          </w:pPr>
        </w:p>
      </w:tc>
      <w:tc>
        <w:tcPr>
          <w:tcW w:w="2551" w:type="dxa"/>
        </w:tcPr>
        <w:p w:rsidR="005D423B" w:rsidRDefault="005D423B">
          <w:pPr>
            <w:pStyle w:val="EmptyCellLayoutStyle"/>
            <w:spacing w:after="0" w:line="240" w:lineRule="auto"/>
          </w:pPr>
        </w:p>
      </w:tc>
      <w:tc>
        <w:tcPr>
          <w:tcW w:w="2834" w:type="dxa"/>
        </w:tcPr>
        <w:p w:rsidR="005D423B" w:rsidRDefault="005D423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5D423B" w:rsidRDefault="005D423B">
          <w:pPr>
            <w:pStyle w:val="EmptyCellLayoutStyle"/>
            <w:spacing w:after="0" w:line="240" w:lineRule="auto"/>
          </w:pPr>
        </w:p>
      </w:tc>
      <w:tc>
        <w:tcPr>
          <w:tcW w:w="2470" w:type="dxa"/>
        </w:tcPr>
        <w:p w:rsidR="005D423B" w:rsidRDefault="005D423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563" w:rsidRDefault="004B6563">
      <w:pPr>
        <w:spacing w:after="0" w:line="240" w:lineRule="auto"/>
      </w:pPr>
      <w:r>
        <w:separator/>
      </w:r>
    </w:p>
  </w:footnote>
  <w:footnote w:type="continuationSeparator" w:id="0">
    <w:p w:rsidR="004B6563" w:rsidRDefault="004B6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7"/>
      <w:gridCol w:w="2267"/>
      <w:gridCol w:w="3401"/>
      <w:gridCol w:w="2267"/>
    </w:tblGrid>
    <w:tr w:rsidR="00AD2F90" w:rsidTr="00AD2F90">
      <w:tc>
        <w:tcPr>
          <w:tcW w:w="226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935"/>
          </w:tblGrid>
          <w:tr w:rsidR="005D423B">
            <w:trPr>
              <w:trHeight w:val="340"/>
            </w:trPr>
            <w:tc>
              <w:tcPr>
                <w:tcW w:w="79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D423B" w:rsidRDefault="00AD2F90">
                <w:pPr>
                  <w:spacing w:after="0" w:line="240" w:lineRule="auto"/>
                </w:pPr>
                <w:proofErr w:type="spellStart"/>
                <w:r>
                  <w:rPr>
                    <w:rFonts w:ascii="Arial" w:eastAsia="Arial" w:hAnsi="Arial"/>
                    <w:b/>
                    <w:color w:val="000000"/>
                    <w:sz w:val="34"/>
                  </w:rPr>
                  <w:t>Nájemní</w:t>
                </w:r>
                <w:proofErr w:type="spellEnd"/>
                <w:r>
                  <w:rPr>
                    <w:rFonts w:ascii="Arial" w:eastAsia="Arial" w:hAnsi="Arial"/>
                    <w:b/>
                    <w:color w:val="000000"/>
                    <w:sz w:val="34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/>
                    <w:b/>
                    <w:color w:val="000000"/>
                    <w:sz w:val="34"/>
                  </w:rPr>
                  <w:t>smlouva</w:t>
                </w:r>
                <w:proofErr w:type="spellEnd"/>
              </w:p>
            </w:tc>
          </w:tr>
        </w:tbl>
        <w:p w:rsidR="005D423B" w:rsidRDefault="005D423B">
          <w:pPr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D423B" w:rsidRDefault="00AD2F90">
          <w:pPr>
            <w:spacing w:after="0" w:line="240" w:lineRule="auto"/>
          </w:pPr>
          <w:r>
            <w:rPr>
              <w:noProof/>
              <w:lang w:val="cs-CZ" w:eastAsia="cs-CZ"/>
            </w:rPr>
            <w:drawing>
              <wp:inline distT="0" distB="0" distL="0" distR="0">
                <wp:extent cx="1440000" cy="720000"/>
                <wp:effectExtent l="0" t="0" r="0" b="0"/>
                <wp:docPr id="1" name="img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423B">
      <w:tc>
        <w:tcPr>
          <w:tcW w:w="226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67"/>
          </w:tblGrid>
          <w:tr w:rsidR="005D423B">
            <w:trPr>
              <w:trHeight w:val="280"/>
            </w:trPr>
            <w:tc>
              <w:tcPr>
                <w:tcW w:w="226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D423B" w:rsidRDefault="000D0AB7">
                <w:pPr>
                  <w:spacing w:after="0" w:line="240" w:lineRule="auto"/>
                </w:pPr>
                <w:proofErr w:type="spellStart"/>
                <w:r>
                  <w:rPr>
                    <w:rFonts w:ascii="Arial" w:eastAsia="Arial" w:hAnsi="Arial"/>
                    <w:color w:val="000000"/>
                    <w:sz w:val="14"/>
                  </w:rPr>
                  <w:t>Strana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14"/>
                  </w:rPr>
                  <w:t xml:space="preserve"> 1</w:t>
                </w:r>
                <w:r w:rsidR="00AD2F90">
                  <w:rPr>
                    <w:rFonts w:ascii="Arial" w:eastAsia="Arial" w:hAnsi="Arial"/>
                    <w:color w:val="000000"/>
                    <w:sz w:val="14"/>
                  </w:rPr>
                  <w:t>/2</w:t>
                </w:r>
              </w:p>
            </w:tc>
          </w:tr>
        </w:tbl>
        <w:p w:rsidR="005D423B" w:rsidRDefault="005D423B">
          <w:pPr>
            <w:spacing w:after="0" w:line="240" w:lineRule="auto"/>
          </w:pPr>
        </w:p>
      </w:tc>
      <w:tc>
        <w:tcPr>
          <w:tcW w:w="2267" w:type="dxa"/>
        </w:tcPr>
        <w:p w:rsidR="005D423B" w:rsidRDefault="005D423B">
          <w:pPr>
            <w:pStyle w:val="EmptyCellLayoutStyle"/>
            <w:spacing w:after="0" w:line="240" w:lineRule="auto"/>
          </w:pPr>
        </w:p>
      </w:tc>
      <w:tc>
        <w:tcPr>
          <w:tcW w:w="3401" w:type="dxa"/>
        </w:tcPr>
        <w:p w:rsidR="005D423B" w:rsidRDefault="005D423B"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/>
        </w:tcPr>
        <w:p w:rsidR="005D423B" w:rsidRDefault="005D423B">
          <w:pPr>
            <w:pStyle w:val="EmptyCellLayoutStyle"/>
            <w:spacing w:after="0" w:line="240" w:lineRule="auto"/>
          </w:pPr>
        </w:p>
      </w:tc>
    </w:tr>
    <w:tr w:rsidR="005D423B">
      <w:tc>
        <w:tcPr>
          <w:tcW w:w="226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67"/>
          </w:tblGrid>
          <w:tr w:rsidR="005D423B">
            <w:trPr>
              <w:trHeight w:val="320"/>
            </w:trPr>
            <w:tc>
              <w:tcPr>
                <w:tcW w:w="226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D423B" w:rsidRDefault="00AD2F90">
                <w:pPr>
                  <w:spacing w:after="0" w:line="240" w:lineRule="auto"/>
                </w:pPr>
                <w:proofErr w:type="spellStart"/>
                <w:r>
                  <w:rPr>
                    <w:rFonts w:ascii="Arial" w:eastAsia="Arial" w:hAnsi="Arial"/>
                    <w:b/>
                    <w:color w:val="000000"/>
                    <w:sz w:val="18"/>
                  </w:rPr>
                  <w:t>Číslo</w:t>
                </w:r>
                <w:proofErr w:type="spellEnd"/>
                <w:r>
                  <w:rPr>
                    <w:rFonts w:ascii="Arial" w:eastAsia="Arial" w:hAnsi="Arial"/>
                    <w:b/>
                    <w:color w:val="000000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/>
                    <w:b/>
                    <w:color w:val="000000"/>
                    <w:sz w:val="18"/>
                  </w:rPr>
                  <w:t>smlouvy</w:t>
                </w:r>
                <w:proofErr w:type="spellEnd"/>
                <w:r>
                  <w:rPr>
                    <w:rFonts w:ascii="Arial" w:eastAsia="Arial" w:hAnsi="Arial"/>
                    <w:b/>
                    <w:color w:val="000000"/>
                    <w:sz w:val="18"/>
                  </w:rPr>
                  <w:t>:</w:t>
                </w:r>
              </w:p>
            </w:tc>
          </w:tr>
        </w:tbl>
        <w:p w:rsidR="005D423B" w:rsidRDefault="005D423B">
          <w:pPr>
            <w:spacing w:after="0" w:line="240" w:lineRule="auto"/>
          </w:pPr>
        </w:p>
      </w:tc>
      <w:tc>
        <w:tcPr>
          <w:tcW w:w="226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67"/>
          </w:tblGrid>
          <w:tr w:rsidR="005D423B">
            <w:trPr>
              <w:trHeight w:val="320"/>
            </w:trPr>
            <w:tc>
              <w:tcPr>
                <w:tcW w:w="226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D423B" w:rsidRDefault="00AD2F9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NS_190316</w:t>
                </w:r>
              </w:p>
            </w:tc>
          </w:tr>
        </w:tbl>
        <w:p w:rsidR="005D423B" w:rsidRDefault="005D423B">
          <w:pPr>
            <w:spacing w:after="0" w:line="240" w:lineRule="auto"/>
          </w:pPr>
        </w:p>
      </w:tc>
      <w:tc>
        <w:tcPr>
          <w:tcW w:w="3401" w:type="dxa"/>
        </w:tcPr>
        <w:p w:rsidR="005D423B" w:rsidRDefault="005D423B"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/>
        </w:tcPr>
        <w:p w:rsidR="005D423B" w:rsidRDefault="005D423B">
          <w:pPr>
            <w:pStyle w:val="EmptyCellLayoutStyle"/>
            <w:spacing w:after="0" w:line="240" w:lineRule="auto"/>
          </w:pPr>
        </w:p>
      </w:tc>
    </w:tr>
    <w:tr w:rsidR="005D423B">
      <w:tc>
        <w:tcPr>
          <w:tcW w:w="2267" w:type="dxa"/>
        </w:tcPr>
        <w:p w:rsidR="005D423B" w:rsidRDefault="005D423B"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67"/>
          </w:tblGrid>
          <w:tr w:rsidR="005D423B">
            <w:trPr>
              <w:trHeight w:val="320"/>
            </w:trPr>
            <w:tc>
              <w:tcPr>
                <w:tcW w:w="226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D423B" w:rsidRDefault="00AD2F9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190437</w:t>
                </w:r>
              </w:p>
            </w:tc>
          </w:tr>
        </w:tbl>
        <w:p w:rsidR="005D423B" w:rsidRDefault="005D423B">
          <w:pPr>
            <w:spacing w:after="0" w:line="240" w:lineRule="auto"/>
          </w:pPr>
        </w:p>
      </w:tc>
      <w:tc>
        <w:tcPr>
          <w:tcW w:w="3401" w:type="dxa"/>
        </w:tcPr>
        <w:p w:rsidR="005D423B" w:rsidRDefault="005D423B"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/>
        </w:tcPr>
        <w:p w:rsidR="005D423B" w:rsidRDefault="005D423B">
          <w:pPr>
            <w:pStyle w:val="EmptyCellLayoutStyle"/>
            <w:spacing w:after="0" w:line="240" w:lineRule="auto"/>
          </w:pPr>
        </w:p>
      </w:tc>
    </w:tr>
    <w:tr w:rsidR="005D423B">
      <w:tc>
        <w:tcPr>
          <w:tcW w:w="2267" w:type="dxa"/>
        </w:tcPr>
        <w:p w:rsidR="005D423B" w:rsidRDefault="005D423B"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/>
        </w:tcPr>
        <w:p w:rsidR="005D423B" w:rsidRDefault="005D423B">
          <w:pPr>
            <w:pStyle w:val="EmptyCellLayoutStyle"/>
            <w:spacing w:after="0" w:line="240" w:lineRule="auto"/>
          </w:pPr>
        </w:p>
      </w:tc>
      <w:tc>
        <w:tcPr>
          <w:tcW w:w="3401" w:type="dxa"/>
        </w:tcPr>
        <w:p w:rsidR="005D423B" w:rsidRDefault="005D423B"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 w:rsidR="005D423B" w:rsidRDefault="005D423B">
          <w:pPr>
            <w:pStyle w:val="EmptyCellLayoutStyle"/>
            <w:spacing w:after="0" w:line="240" w:lineRule="auto"/>
          </w:pPr>
        </w:p>
      </w:tc>
    </w:tr>
    <w:tr w:rsidR="005D423B">
      <w:tc>
        <w:tcPr>
          <w:tcW w:w="226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67"/>
          </w:tblGrid>
          <w:tr w:rsidR="005D423B">
            <w:trPr>
              <w:trHeight w:val="320"/>
            </w:trPr>
            <w:tc>
              <w:tcPr>
                <w:tcW w:w="226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D423B" w:rsidRDefault="00AD2F9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Datum 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16"/>
                  </w:rPr>
                  <w:t>vystavení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16"/>
                  </w:rPr>
                  <w:t>:</w:t>
                </w:r>
              </w:p>
            </w:tc>
          </w:tr>
        </w:tbl>
        <w:p w:rsidR="005D423B" w:rsidRDefault="005D423B">
          <w:pPr>
            <w:spacing w:after="0" w:line="240" w:lineRule="auto"/>
          </w:pPr>
        </w:p>
      </w:tc>
      <w:tc>
        <w:tcPr>
          <w:tcW w:w="226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67"/>
          </w:tblGrid>
          <w:tr w:rsidR="005D423B">
            <w:trPr>
              <w:trHeight w:val="320"/>
            </w:trPr>
            <w:tc>
              <w:tcPr>
                <w:tcW w:w="226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D423B" w:rsidRDefault="00AD2F9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15. 4. 2019</w:t>
                </w:r>
              </w:p>
            </w:tc>
          </w:tr>
        </w:tbl>
        <w:p w:rsidR="005D423B" w:rsidRDefault="005D423B">
          <w:pPr>
            <w:spacing w:after="0" w:line="240" w:lineRule="auto"/>
          </w:pPr>
        </w:p>
      </w:tc>
      <w:tc>
        <w:tcPr>
          <w:tcW w:w="3401" w:type="dxa"/>
        </w:tcPr>
        <w:p w:rsidR="005D423B" w:rsidRDefault="005D423B"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 w:rsidR="005D423B" w:rsidRDefault="005D423B">
          <w:pPr>
            <w:pStyle w:val="EmptyCellLayoutStyle"/>
            <w:spacing w:after="0" w:line="240" w:lineRule="auto"/>
          </w:pPr>
        </w:p>
      </w:tc>
    </w:tr>
    <w:tr w:rsidR="005D423B">
      <w:tc>
        <w:tcPr>
          <w:tcW w:w="2267" w:type="dxa"/>
          <w:tcBorders>
            <w:top w:val="single" w:sz="15" w:space="0" w:color="000000"/>
          </w:tcBorders>
        </w:tcPr>
        <w:p w:rsidR="005D423B" w:rsidRDefault="005D423B">
          <w:pPr>
            <w:pStyle w:val="EmptyCellLayoutStyle"/>
            <w:spacing w:after="0" w:line="240" w:lineRule="auto"/>
          </w:pPr>
        </w:p>
      </w:tc>
      <w:tc>
        <w:tcPr>
          <w:tcW w:w="2267" w:type="dxa"/>
          <w:tcBorders>
            <w:top w:val="single" w:sz="15" w:space="0" w:color="000000"/>
          </w:tcBorders>
        </w:tcPr>
        <w:p w:rsidR="005D423B" w:rsidRDefault="005D423B">
          <w:pPr>
            <w:pStyle w:val="EmptyCellLayoutStyle"/>
            <w:spacing w:after="0" w:line="240" w:lineRule="auto"/>
          </w:pPr>
        </w:p>
      </w:tc>
      <w:tc>
        <w:tcPr>
          <w:tcW w:w="3401" w:type="dxa"/>
          <w:tcBorders>
            <w:top w:val="single" w:sz="15" w:space="0" w:color="000000"/>
          </w:tcBorders>
        </w:tcPr>
        <w:p w:rsidR="005D423B" w:rsidRDefault="005D423B">
          <w:pPr>
            <w:pStyle w:val="EmptyCellLayoutStyle"/>
            <w:spacing w:after="0" w:line="240" w:lineRule="auto"/>
          </w:pPr>
        </w:p>
      </w:tc>
      <w:tc>
        <w:tcPr>
          <w:tcW w:w="2267" w:type="dxa"/>
          <w:tcBorders>
            <w:top w:val="single" w:sz="15" w:space="0" w:color="000000"/>
          </w:tcBorders>
        </w:tcPr>
        <w:p w:rsidR="005D423B" w:rsidRDefault="005D423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3B"/>
    <w:rsid w:val="000D0AB7"/>
    <w:rsid w:val="004B6563"/>
    <w:rsid w:val="004D1114"/>
    <w:rsid w:val="005C3540"/>
    <w:rsid w:val="005D423B"/>
    <w:rsid w:val="00A740C9"/>
    <w:rsid w:val="00AD2F90"/>
    <w:rsid w:val="00D15439"/>
    <w:rsid w:val="00E25896"/>
    <w:rsid w:val="00F5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C2E89-3080-46FD-9806-53862F8B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54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42B7"/>
  </w:style>
  <w:style w:type="paragraph" w:styleId="Zpat">
    <w:name w:val="footer"/>
    <w:basedOn w:val="Normln"/>
    <w:link w:val="ZpatChar"/>
    <w:uiPriority w:val="99"/>
    <w:unhideWhenUsed/>
    <w:rsid w:val="00F54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4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590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Algeco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Habadova Jana</dc:creator>
  <dc:description/>
  <cp:lastModifiedBy>choutkova</cp:lastModifiedBy>
  <cp:revision>5</cp:revision>
  <dcterms:created xsi:type="dcterms:W3CDTF">2019-05-23T07:57:00Z</dcterms:created>
  <dcterms:modified xsi:type="dcterms:W3CDTF">2019-06-07T08:29:00Z</dcterms:modified>
</cp:coreProperties>
</file>