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>
        <w:trPr>
          <w:trHeight w:val="10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827"/>
            </w:tblGrid>
            <w:tr>
              <w:trPr>
                <w:trHeight w:val="262" w:hRule="atLeast"/>
              </w:trPr>
              <w:tc>
                <w:tcPr>
                  <w:tcW w:w="58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Vydané parcely: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Poznámka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Skup.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zahájení pachtu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ukončení pachtu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Počet dní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 vydané parcely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24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827"/>
            </w:tblGrid>
            <w:tr>
              <w:trPr>
                <w:trHeight w:val="262" w:hRule="atLeast"/>
              </w:trPr>
              <w:tc>
                <w:tcPr>
                  <w:tcW w:w="58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Stávající parcely: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5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Poznámka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Skup.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zahájení pachtu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ukončení pachtu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Počet dní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Krabonoš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1611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1.6.2019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1.6.2019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1.6.2019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1.6.2019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2586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69,41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Nová Ves nad Lužnicí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2464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1.6.2019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2703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1.6.2019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480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Nová Ves u Klikova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1.6.2019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1.6.2019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74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Rapšach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1360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1.6.2019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1.6.2019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236,91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1.6.2019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7931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1.6.2019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211,12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1.6.2019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3985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1.6.2019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1.6.2019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1.6.2019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1450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1.6.2019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1572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1.6.2019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16410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1.6.2019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436,82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2636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1.6.2019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1.6.2019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1.6.2019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1.6.2019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1493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1.6.2019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4935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1.6.2019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131,37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1.6.2019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1576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1.6.2019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1.6.2019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2593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1.6.2019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1.6.2019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3774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300,56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6570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523,23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1.6.2019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1.6.2019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1101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1.6.2019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1.6.2019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1.6.2019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3191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1.6.2019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1.6.2019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1.6.2019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1.6.2019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1365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2250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1.6.2019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1389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1.6.2019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1.6.2019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1406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9465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1.6.2019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251,95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1.6.2019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1777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1.6.2019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1808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1.6.2019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1856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3076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1.6.2019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1868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1.6.2019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1994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1.6.2019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2199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1.6.2019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108192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3 625,36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 stávající parcely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111332</w:t>
                  </w:r>
                </w:p>
              </w:tc>
              <w:tc>
                <w:tcPr>
                  <w:tcW w:w="11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3 710,21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947"/>
            </w:tblGrid>
            <w:tr>
              <w:trPr>
                <w:trHeight w:val="262" w:hRule="atLeast"/>
              </w:trPr>
              <w:tc>
                <w:tcPr>
                  <w:tcW w:w="39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91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1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589"/>
            </w:tblGrid>
            <w:tr>
              <w:trPr>
                <w:trHeight w:val="232" w:hRule="atLeast"/>
              </w:trPr>
              <w:tc>
                <w:tcPr>
                  <w:tcW w:w="1589" w:type="dxa"/>
                  <w:tcBorders>
                    <w:top w:val="nil" w:color="000000" w:sz="7"/>
                    <w:left w:val="nil" w:color="000000" w:sz="7"/>
                    <w:bottom w:val="single" w:color="000000" w:sz="15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3 710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850" w:right="850" w:bottom="850" w:left="850" w:header="" w:footer="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8570"/>
      <w:gridCol w:w="1417"/>
      <w:gridCol w:w="55"/>
    </w:tblGrid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8"/>
      <w:gridCol w:w="9854"/>
      <w:gridCol w:w="40"/>
    </w:tblGrid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Borders>
              <w:top w:val="single" w:color="000000" w:sz="15"/>
              <w:left w:val="single" w:color="000000" w:sz="15"/>
              <w:bottom w:val="single" w:color="000000" w:sz="15"/>
              <w:right w:val="single" w:color="000000" w:sz="15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9"/>
            <w:gridCol w:w="1417"/>
            <w:gridCol w:w="100"/>
            <w:gridCol w:w="2299"/>
            <w:gridCol w:w="202"/>
            <w:gridCol w:w="2407"/>
            <w:gridCol w:w="69"/>
            <w:gridCol w:w="2122"/>
            <w:gridCol w:w="912"/>
            <w:gridCol w:w="172"/>
          </w:tblGrid>
          <w:tr>
            <w:trPr>
              <w:trHeight w:val="149" w:hRule="atLeast"/>
            </w:trPr>
            <w:tc>
              <w:tcPr>
                <w:tcW w:w="149" w:type="dxa"/>
                <w:tcBorders>
                  <w:top w:val="single" w:color="000000" w:sz="15"/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color="000000" w:sz="15"/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532"/>
                </w:tblGrid>
                <w:tr>
                  <w:trPr>
                    <w:trHeight w:val="262" w:hRule="atLeast"/>
                  </w:trPr>
                  <w:tc>
                    <w:tcPr>
                      <w:tcW w:w="953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Výpočet pachtu k dodatku č. 1 pachtovní smlouvy č. 23N15/17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00" w:hRule="atLeast"/>
            </w:trPr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17"/>
                </w:tblGrid>
                <w:tr>
                  <w:trPr>
                    <w:trHeight w:val="262" w:hRule="atLeast"/>
                  </w:trPr>
                  <w:tc>
                    <w:tcPr>
                      <w:tcW w:w="141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299"/>
                </w:tblGrid>
                <w:tr>
                  <w:trPr>
                    <w:trHeight w:val="262" w:hRule="atLeast"/>
                  </w:trPr>
                  <w:tc>
                    <w:tcPr>
                      <w:tcW w:w="229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5.6.2019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407"/>
                </w:tblGrid>
                <w:tr>
                  <w:trPr>
                    <w:trHeight w:val="262" w:hRule="atLeast"/>
                  </w:trPr>
                  <w:tc>
                    <w:tcPr>
                      <w:tcW w:w="24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Spočítáno k datu splátky: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122"/>
                </w:tblGrid>
                <w:tr>
                  <w:trPr>
                    <w:trHeight w:val="262" w:hRule="atLeast"/>
                  </w:trPr>
                  <w:tc>
                    <w:tcPr>
                      <w:tcW w:w="212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1. 10. 2019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87" w:hRule="atLeast"/>
            </w:trPr>
            <w:tc>
              <w:tcPr>
                <w:tcW w:w="149" w:type="dxa"/>
                <w:tcBorders>
                  <w:left w:val="single" w:color="000000" w:sz="15"/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color="000000" w:sz="15"/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VypocetPachtuNs</dc:title>
</cp:coreProperties>
</file>