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7714"/>
        <w:gridCol w:w="480"/>
        <w:gridCol w:w="168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01"/>
              <w:gridCol w:w="7611"/>
            </w:tblGrid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AGRO SF s.r.o.</w:t>
                  </w:r>
                </w:p>
              </w:tc>
              <w:tc>
                <w:tcPr>
                  <w:tcW w:w="76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Na Huti 300, 37806 Suchdol nad Lužnicí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>
              <w:trPr>
                <w:trHeight w:val="487" w:hRule="atLeast"/>
              </w:trPr>
              <w:tc>
                <w:tcPr>
                  <w:tcW w:w="84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5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9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7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43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38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3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Krabonoš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1 611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2 586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207,66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Nová Ves nad Lužnicí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480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41,18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Nová Ves u Klikova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74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Rapšach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1 360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8 900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708,80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7 931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631,62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310,60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3 985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317,37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1 572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16 410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1 306,89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2 636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209,93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1 493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4 935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393,02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1 576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2 593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300,56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6 570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523,23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4 100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326,52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3 191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254,13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1 061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9 465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753,79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1 248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3 076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108 192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8 616,40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111 332</w:t>
                  </w:r>
                </w:p>
              </w:tc>
              <w:tc>
                <w:tcPr>
                  <w:tcW w:w="735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8 870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5"/>
            </w:tblGrid>
            <w:tr>
              <w:trPr>
                <w:trHeight w:val="1227" w:hRule="atLeast"/>
              </w:trPr>
              <w:tc>
                <w:tcPr>
                  <w:tcW w:w="993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737" w:right="566" w:bottom="737" w:left="566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097"/>
      <w:gridCol w:w="1417"/>
      <w:gridCol w:w="185"/>
    </w:tblGrid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386"/>
      <w:gridCol w:w="168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112"/>
            <w:gridCol w:w="1027"/>
            <w:gridCol w:w="45"/>
            <w:gridCol w:w="39"/>
            <w:gridCol w:w="15"/>
            <w:gridCol w:w="1227"/>
            <w:gridCol w:w="210"/>
            <w:gridCol w:w="1612"/>
            <w:gridCol w:w="100"/>
            <w:gridCol w:w="2377"/>
            <w:gridCol w:w="316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11"/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95"/>
                </w:tblGrid>
                <w:tr>
                  <w:trPr>
                    <w:trHeight w:val="282" w:hRule="atLeast"/>
                  </w:trPr>
                  <w:tc>
                    <w:tcPr>
                      <w:tcW w:w="9995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23N15/17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2311517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30.4.2015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612"/>
                </w:tblGrid>
                <w:tr>
                  <w:trPr>
                    <w:trHeight w:val="262" w:hRule="atLeast"/>
                  </w:trPr>
                  <w:tc>
                    <w:tcPr>
                      <w:tcW w:w="161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377"/>
                </w:tblGrid>
                <w:tr>
                  <w:trPr>
                    <w:trHeight w:val="282" w:hRule="atLeast"/>
                  </w:trPr>
                  <w:tc>
                    <w:tcPr>
                      <w:tcW w:w="237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8 870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5.6.2019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1.5.2015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11"/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PrilohaNs</dc:title>
</cp:coreProperties>
</file>