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366" w:rsidRDefault="00297366" w:rsidP="00297366">
      <w:pPr>
        <w:pStyle w:val="Textvysvtlivek"/>
        <w:rPr>
          <w:rFonts w:ascii="Verdana" w:hAnsi="Verdana"/>
        </w:rPr>
      </w:pPr>
      <w:r>
        <w:rPr>
          <w:rFonts w:ascii="Verdana" w:hAnsi="Verdana"/>
          <w:b/>
        </w:rPr>
        <w:t>Národní divadlo</w:t>
      </w:r>
    </w:p>
    <w:p w:rsidR="00297366" w:rsidRDefault="00297366" w:rsidP="00297366">
      <w:pPr>
        <w:rPr>
          <w:rFonts w:ascii="Verdana" w:hAnsi="Verdana"/>
        </w:rPr>
      </w:pPr>
      <w:r>
        <w:rPr>
          <w:rFonts w:ascii="Verdana" w:hAnsi="Verdana"/>
        </w:rPr>
        <w:t>IČO: 00023337</w:t>
      </w:r>
    </w:p>
    <w:p w:rsidR="00297366" w:rsidRDefault="00297366" w:rsidP="00297366">
      <w:pPr>
        <w:rPr>
          <w:rFonts w:ascii="Verdana" w:hAnsi="Verdana"/>
        </w:rPr>
      </w:pPr>
      <w:r>
        <w:rPr>
          <w:rFonts w:ascii="Verdana" w:hAnsi="Verdana"/>
        </w:rPr>
        <w:t>DIČ: CZ00023337</w:t>
      </w:r>
    </w:p>
    <w:p w:rsidR="00297366" w:rsidRDefault="00297366" w:rsidP="00297366">
      <w:pPr>
        <w:pStyle w:val="Textvysvtlivek"/>
        <w:rPr>
          <w:rFonts w:ascii="Verdana" w:hAnsi="Verdana"/>
        </w:rPr>
      </w:pPr>
      <w:r>
        <w:rPr>
          <w:rFonts w:ascii="Verdana" w:hAnsi="Verdana"/>
        </w:rPr>
        <w:t>se sídlem:  Ostrovní 1, 112 30 Praha 1</w:t>
      </w:r>
    </w:p>
    <w:p w:rsidR="00297366" w:rsidRDefault="00297366" w:rsidP="00297366">
      <w:pPr>
        <w:pStyle w:val="Textvysvtlivek"/>
        <w:rPr>
          <w:rFonts w:ascii="Verdana" w:hAnsi="Verdana"/>
        </w:rPr>
      </w:pPr>
      <w:r>
        <w:rPr>
          <w:rFonts w:ascii="Verdana" w:hAnsi="Verdana"/>
        </w:rPr>
        <w:t xml:space="preserve">jednající panem </w:t>
      </w:r>
      <w:proofErr w:type="spellStart"/>
      <w:r>
        <w:rPr>
          <w:rFonts w:ascii="Verdana" w:hAnsi="Verdana"/>
        </w:rPr>
        <w:t>MgA</w:t>
      </w:r>
      <w:proofErr w:type="spellEnd"/>
      <w:r>
        <w:rPr>
          <w:rFonts w:ascii="Verdana" w:hAnsi="Verdana"/>
        </w:rPr>
        <w:t xml:space="preserve"> Danielem Špinarem, uměleckým ředitelem Činohry</w:t>
      </w:r>
    </w:p>
    <w:p w:rsidR="00297366" w:rsidRDefault="00297366" w:rsidP="00297366">
      <w:pPr>
        <w:pStyle w:val="Textvysvtlivek"/>
        <w:rPr>
          <w:rFonts w:ascii="Verdana" w:hAnsi="Verdana"/>
        </w:rPr>
      </w:pPr>
    </w:p>
    <w:p w:rsidR="00297366" w:rsidRDefault="00297366" w:rsidP="00297366">
      <w:pPr>
        <w:pStyle w:val="Textvysvtlivek"/>
        <w:rPr>
          <w:rFonts w:ascii="Verdana" w:hAnsi="Verdana"/>
          <w:b/>
          <w:bCs/>
        </w:rPr>
      </w:pPr>
    </w:p>
    <w:p w:rsidR="00297366" w:rsidRDefault="00297366" w:rsidP="00297366">
      <w:pPr>
        <w:rPr>
          <w:rFonts w:ascii="Verdana" w:hAnsi="Verdana"/>
        </w:rPr>
      </w:pPr>
    </w:p>
    <w:p w:rsidR="00297366" w:rsidRDefault="00297366" w:rsidP="00297366">
      <w:pPr>
        <w:rPr>
          <w:rFonts w:ascii="Verdana" w:hAnsi="Verdana"/>
        </w:rPr>
      </w:pPr>
      <w:r>
        <w:rPr>
          <w:rFonts w:ascii="Verdana" w:hAnsi="Verdana"/>
        </w:rPr>
        <w:t xml:space="preserve">                                                                                                       </w:t>
      </w:r>
    </w:p>
    <w:p w:rsidR="00297366" w:rsidRDefault="00297366" w:rsidP="00297366">
      <w:pPr>
        <w:rPr>
          <w:rFonts w:ascii="Verdana" w:hAnsi="Verdana"/>
        </w:rPr>
      </w:pPr>
      <w:r>
        <w:rPr>
          <w:rFonts w:ascii="Verdana" w:hAnsi="Verdana"/>
        </w:rPr>
        <w:t xml:space="preserve">                                                                                                          </w:t>
      </w:r>
      <w:proofErr w:type="gramStart"/>
      <w:r>
        <w:rPr>
          <w:rFonts w:ascii="Verdana" w:hAnsi="Verdana"/>
        </w:rPr>
        <w:t>18.dubna</w:t>
      </w:r>
      <w:proofErr w:type="gramEnd"/>
      <w:r>
        <w:rPr>
          <w:rFonts w:ascii="Verdana" w:hAnsi="Verdana"/>
        </w:rPr>
        <w:t xml:space="preserve"> 2019</w:t>
      </w:r>
    </w:p>
    <w:p w:rsidR="00297366" w:rsidRDefault="00297366" w:rsidP="00297366">
      <w:pPr>
        <w:rPr>
          <w:rFonts w:ascii="Verdana" w:hAnsi="Verdana"/>
        </w:rPr>
      </w:pPr>
    </w:p>
    <w:p w:rsidR="00297366" w:rsidRDefault="00297366" w:rsidP="00297366">
      <w:pPr>
        <w:rPr>
          <w:rFonts w:ascii="Verdana" w:hAnsi="Verdana"/>
        </w:rPr>
      </w:pPr>
    </w:p>
    <w:p w:rsidR="00297366" w:rsidRDefault="00297366" w:rsidP="00297366">
      <w:pPr>
        <w:rPr>
          <w:rFonts w:ascii="Verdana" w:hAnsi="Verdana"/>
        </w:rPr>
      </w:pPr>
    </w:p>
    <w:p w:rsidR="00297366" w:rsidRDefault="00297366" w:rsidP="00297366">
      <w:pPr>
        <w:rPr>
          <w:rFonts w:ascii="Verdana" w:hAnsi="Verdana"/>
        </w:rPr>
      </w:pPr>
    </w:p>
    <w:p w:rsidR="00297366" w:rsidRDefault="00297366" w:rsidP="00297366">
      <w:pPr>
        <w:rPr>
          <w:rFonts w:ascii="Verdana" w:hAnsi="Verdana"/>
        </w:rPr>
      </w:pPr>
      <w:r>
        <w:rPr>
          <w:rFonts w:ascii="Verdana" w:hAnsi="Verdana"/>
        </w:rPr>
        <w:t xml:space="preserve">Dodatek číslo 1 ke smlouvě ze dne </w:t>
      </w:r>
      <w:proofErr w:type="gramStart"/>
      <w:r>
        <w:rPr>
          <w:rFonts w:ascii="Verdana" w:hAnsi="Verdana"/>
        </w:rPr>
        <w:t>4.10.2017</w:t>
      </w:r>
      <w:proofErr w:type="gramEnd"/>
    </w:p>
    <w:p w:rsidR="00297366" w:rsidRDefault="00297366" w:rsidP="00297366">
      <w:pPr>
        <w:rPr>
          <w:rFonts w:ascii="Verdana" w:hAnsi="Verdana"/>
        </w:rPr>
      </w:pPr>
    </w:p>
    <w:p w:rsidR="00297366" w:rsidRDefault="00297366" w:rsidP="00297366">
      <w:pPr>
        <w:pStyle w:val="Zkladntext"/>
        <w:spacing w:before="120" w:after="0"/>
        <w:rPr>
          <w:rFonts w:ascii="Verdana" w:hAnsi="Verdana"/>
          <w:bCs/>
          <w:sz w:val="20"/>
        </w:rPr>
      </w:pPr>
      <w:r>
        <w:rPr>
          <w:rFonts w:ascii="Verdana" w:hAnsi="Verdana"/>
          <w:b/>
          <w:sz w:val="20"/>
        </w:rPr>
        <w:t xml:space="preserve">Paul </w:t>
      </w:r>
      <w:proofErr w:type="spellStart"/>
      <w:proofErr w:type="gramStart"/>
      <w:r>
        <w:rPr>
          <w:rFonts w:ascii="Verdana" w:hAnsi="Verdana"/>
          <w:b/>
          <w:sz w:val="20"/>
        </w:rPr>
        <w:t>Rudnick</w:t>
      </w:r>
      <w:proofErr w:type="spellEnd"/>
      <w:r>
        <w:rPr>
          <w:rFonts w:ascii="Verdana" w:hAnsi="Verdana"/>
          <w:b/>
          <w:sz w:val="20"/>
        </w:rPr>
        <w:t xml:space="preserve">  </w:t>
      </w:r>
      <w:r>
        <w:rPr>
          <w:rFonts w:ascii="Verdana" w:hAnsi="Verdana"/>
          <w:b/>
          <w:bCs/>
          <w:sz w:val="20"/>
        </w:rPr>
        <w:t xml:space="preserve">– </w:t>
      </w:r>
      <w:r>
        <w:rPr>
          <w:rFonts w:ascii="Verdana" w:hAnsi="Verdana"/>
          <w:bCs/>
          <w:sz w:val="20"/>
        </w:rPr>
        <w:t>autor</w:t>
      </w:r>
      <w:proofErr w:type="gramEnd"/>
      <w:r>
        <w:rPr>
          <w:rFonts w:ascii="Verdana" w:hAnsi="Verdana"/>
          <w:bCs/>
          <w:sz w:val="20"/>
        </w:rPr>
        <w:t xml:space="preserve"> dramatického díla</w:t>
      </w:r>
      <w:r>
        <w:rPr>
          <w:rFonts w:ascii="Verdana" w:hAnsi="Verdana"/>
          <w:b/>
          <w:sz w:val="20"/>
        </w:rPr>
        <w:t xml:space="preserve"> – </w:t>
      </w:r>
      <w:proofErr w:type="spellStart"/>
      <w:r>
        <w:rPr>
          <w:rFonts w:ascii="Verdana" w:hAnsi="Verdana"/>
          <w:b/>
          <w:sz w:val="20"/>
        </w:rPr>
        <w:t>The</w:t>
      </w:r>
      <w:proofErr w:type="spellEnd"/>
      <w:r>
        <w:rPr>
          <w:rFonts w:ascii="Verdana" w:hAnsi="Verdana"/>
          <w:b/>
          <w:sz w:val="20"/>
        </w:rPr>
        <w:t xml:space="preserve"> New </w:t>
      </w:r>
      <w:proofErr w:type="spellStart"/>
      <w:r>
        <w:rPr>
          <w:rFonts w:ascii="Verdana" w:hAnsi="Verdana"/>
          <w:b/>
          <w:sz w:val="20"/>
        </w:rPr>
        <w:t>Century</w:t>
      </w:r>
      <w:proofErr w:type="spellEnd"/>
    </w:p>
    <w:p w:rsidR="00297366" w:rsidRDefault="00297366" w:rsidP="00297366">
      <w:pPr>
        <w:jc w:val="both"/>
        <w:rPr>
          <w:rFonts w:ascii="Verdana" w:hAnsi="Verdana"/>
        </w:rPr>
      </w:pPr>
    </w:p>
    <w:p w:rsidR="00297366" w:rsidRDefault="00297366" w:rsidP="00297366">
      <w:pPr>
        <w:jc w:val="both"/>
        <w:rPr>
          <w:rFonts w:ascii="Verdana" w:hAnsi="Verdana"/>
        </w:rPr>
      </w:pPr>
    </w:p>
    <w:p w:rsidR="00297366" w:rsidRDefault="00297366" w:rsidP="00297366">
      <w:pPr>
        <w:jc w:val="both"/>
        <w:rPr>
          <w:rFonts w:ascii="Verdana" w:hAnsi="Verdana"/>
        </w:rPr>
      </w:pPr>
    </w:p>
    <w:p w:rsidR="00297366" w:rsidRDefault="00297366" w:rsidP="00297366">
      <w:pPr>
        <w:jc w:val="both"/>
        <w:rPr>
          <w:rFonts w:ascii="Verdana" w:hAnsi="Verdana"/>
        </w:rPr>
      </w:pPr>
      <w:r>
        <w:rPr>
          <w:rFonts w:ascii="Verdana" w:hAnsi="Verdana"/>
        </w:rPr>
        <w:t xml:space="preserve">Agentura Aura-Pont  souhlasí s  provedením jednoho představení  výše  uvedené  divadelní hry dne </w:t>
      </w:r>
      <w:proofErr w:type="gramStart"/>
      <w:r>
        <w:rPr>
          <w:rFonts w:ascii="Verdana" w:hAnsi="Verdana"/>
        </w:rPr>
        <w:t>27.10.2019</w:t>
      </w:r>
      <w:proofErr w:type="gramEnd"/>
      <w:r>
        <w:rPr>
          <w:rFonts w:ascii="Verdana" w:hAnsi="Verdana"/>
        </w:rPr>
        <w:t xml:space="preserve"> ve </w:t>
      </w:r>
      <w:proofErr w:type="spellStart"/>
      <w:r>
        <w:rPr>
          <w:rFonts w:ascii="Verdana" w:hAnsi="Verdana"/>
        </w:rPr>
        <w:t>Štúdiu</w:t>
      </w:r>
      <w:proofErr w:type="spellEnd"/>
      <w:r>
        <w:rPr>
          <w:rFonts w:ascii="Verdana" w:hAnsi="Verdana"/>
        </w:rPr>
        <w:t xml:space="preserve"> Slovenského národního divadla.</w:t>
      </w:r>
    </w:p>
    <w:p w:rsidR="00297366" w:rsidRDefault="00297366" w:rsidP="00297366">
      <w:pPr>
        <w:jc w:val="both"/>
        <w:rPr>
          <w:rFonts w:ascii="Verdana" w:hAnsi="Verdana"/>
        </w:rPr>
      </w:pPr>
    </w:p>
    <w:p w:rsidR="00297366" w:rsidRDefault="00297366" w:rsidP="00297366">
      <w:pPr>
        <w:jc w:val="both"/>
        <w:rPr>
          <w:rFonts w:ascii="Verdana" w:hAnsi="Verdana"/>
        </w:rPr>
      </w:pPr>
      <w:r>
        <w:rPr>
          <w:rFonts w:ascii="Verdana" w:hAnsi="Verdana"/>
        </w:rPr>
        <w:t xml:space="preserve">Divadlo zajistí řádné splnění finančních podmínek podle stávající smlouvy ze dne </w:t>
      </w:r>
      <w:proofErr w:type="gramStart"/>
      <w:r>
        <w:rPr>
          <w:rFonts w:ascii="Verdana" w:hAnsi="Verdana"/>
        </w:rPr>
        <w:t>4.10.2017</w:t>
      </w:r>
      <w:proofErr w:type="gramEnd"/>
      <w:r>
        <w:rPr>
          <w:rFonts w:ascii="Verdana" w:hAnsi="Verdana"/>
        </w:rPr>
        <w:t>.</w:t>
      </w:r>
    </w:p>
    <w:p w:rsidR="00297366" w:rsidRDefault="00297366" w:rsidP="00297366">
      <w:pPr>
        <w:jc w:val="both"/>
        <w:rPr>
          <w:rFonts w:ascii="Verdana" w:hAnsi="Verdana"/>
        </w:rPr>
      </w:pPr>
    </w:p>
    <w:p w:rsidR="00297366" w:rsidRDefault="00297366" w:rsidP="00297366">
      <w:pPr>
        <w:jc w:val="both"/>
        <w:rPr>
          <w:rFonts w:ascii="Verdana" w:hAnsi="Verdana"/>
        </w:rPr>
      </w:pPr>
    </w:p>
    <w:p w:rsidR="00297366" w:rsidRDefault="00297366" w:rsidP="00297366">
      <w:pPr>
        <w:jc w:val="both"/>
        <w:rPr>
          <w:rFonts w:ascii="Verdana" w:hAnsi="Verdana"/>
        </w:rPr>
      </w:pPr>
      <w:r>
        <w:rPr>
          <w:rFonts w:ascii="Verdana" w:hAnsi="Verdana"/>
        </w:rPr>
        <w:t>Prosím o navrácení podepsané kopie této smlouvy.</w:t>
      </w:r>
    </w:p>
    <w:p w:rsidR="00297366" w:rsidRDefault="00297366" w:rsidP="00297366">
      <w:pPr>
        <w:jc w:val="both"/>
        <w:rPr>
          <w:rFonts w:ascii="Verdana" w:hAnsi="Verdana"/>
        </w:rPr>
      </w:pPr>
    </w:p>
    <w:p w:rsidR="00297366" w:rsidRDefault="00297366" w:rsidP="00297366">
      <w:pPr>
        <w:jc w:val="both"/>
        <w:rPr>
          <w:rFonts w:ascii="Verdana" w:hAnsi="Verdana"/>
        </w:rPr>
      </w:pPr>
    </w:p>
    <w:p w:rsidR="00297366" w:rsidRDefault="00297366" w:rsidP="00297366">
      <w:pPr>
        <w:jc w:val="both"/>
        <w:rPr>
          <w:rFonts w:ascii="Verdana" w:hAnsi="Verdana"/>
        </w:rPr>
      </w:pPr>
    </w:p>
    <w:p w:rsidR="00297366" w:rsidRDefault="00297366" w:rsidP="00297366">
      <w:pPr>
        <w:jc w:val="both"/>
        <w:rPr>
          <w:rFonts w:ascii="Verdana" w:hAnsi="Verdana"/>
        </w:rPr>
      </w:pPr>
    </w:p>
    <w:p w:rsidR="00297366" w:rsidRDefault="00297366" w:rsidP="00297366">
      <w:pPr>
        <w:jc w:val="both"/>
        <w:rPr>
          <w:rFonts w:ascii="Verdana" w:hAnsi="Verdana"/>
        </w:rPr>
      </w:pPr>
    </w:p>
    <w:p w:rsidR="00297366" w:rsidRDefault="00297366" w:rsidP="00297366">
      <w:pPr>
        <w:jc w:val="both"/>
        <w:rPr>
          <w:rFonts w:ascii="Verdana" w:hAnsi="Verdana"/>
        </w:rPr>
      </w:pPr>
    </w:p>
    <w:p w:rsidR="00297366" w:rsidRDefault="00297366" w:rsidP="00297366">
      <w:pPr>
        <w:jc w:val="both"/>
        <w:rPr>
          <w:rFonts w:ascii="Verdana" w:hAnsi="Verdana"/>
        </w:rPr>
      </w:pPr>
    </w:p>
    <w:p w:rsidR="00297366" w:rsidRDefault="00297366" w:rsidP="00297366">
      <w:pPr>
        <w:jc w:val="both"/>
        <w:rPr>
          <w:rFonts w:ascii="Verdana" w:hAnsi="Verdana"/>
        </w:rPr>
      </w:pPr>
    </w:p>
    <w:p w:rsidR="00297366" w:rsidRDefault="00297366" w:rsidP="00297366">
      <w:pPr>
        <w:jc w:val="both"/>
        <w:rPr>
          <w:rFonts w:ascii="Verdana" w:hAnsi="Verdana"/>
        </w:rPr>
      </w:pPr>
    </w:p>
    <w:p w:rsidR="00297366" w:rsidRDefault="00297366" w:rsidP="00297366">
      <w:pPr>
        <w:rPr>
          <w:rFonts w:ascii="Verdana" w:hAnsi="Verdana"/>
        </w:rPr>
      </w:pPr>
    </w:p>
    <w:p w:rsidR="00297366" w:rsidRDefault="00297366" w:rsidP="00297366">
      <w:pPr>
        <w:rPr>
          <w:rFonts w:ascii="Verdana" w:hAnsi="Verdana"/>
        </w:rPr>
      </w:pPr>
    </w:p>
    <w:p w:rsidR="00297366" w:rsidRDefault="00297366" w:rsidP="00297366">
      <w:pPr>
        <w:rPr>
          <w:rFonts w:ascii="Verdana" w:hAnsi="Verdana"/>
        </w:rPr>
      </w:pPr>
    </w:p>
    <w:p w:rsidR="00297366" w:rsidRDefault="00297366" w:rsidP="00297366">
      <w:pPr>
        <w:rPr>
          <w:rFonts w:ascii="Verdana" w:hAnsi="Verdana"/>
        </w:rPr>
      </w:pPr>
      <w:r>
        <w:rPr>
          <w:rFonts w:ascii="Verdana" w:hAnsi="Verdana"/>
        </w:rPr>
        <w:t>…………………………………………</w:t>
      </w:r>
      <w:proofErr w:type="gramStart"/>
      <w:r>
        <w:rPr>
          <w:rFonts w:ascii="Verdana" w:hAnsi="Verdana"/>
        </w:rPr>
        <w:t>….                                        …</w:t>
      </w:r>
      <w:proofErr w:type="gramEnd"/>
      <w:r>
        <w:rPr>
          <w:rFonts w:ascii="Verdana" w:hAnsi="Verdana"/>
        </w:rPr>
        <w:t>……………………………………………¨</w:t>
      </w:r>
    </w:p>
    <w:p w:rsidR="00297366" w:rsidRDefault="00297366" w:rsidP="00297366">
      <w:pPr>
        <w:rPr>
          <w:rFonts w:ascii="Verdana" w:hAnsi="Verdana"/>
          <w:b/>
        </w:rPr>
      </w:pPr>
      <w:r>
        <w:rPr>
          <w:rFonts w:ascii="Verdana" w:hAnsi="Verdana"/>
        </w:rPr>
        <w:t>Aura-Pont s.r.o.                                                                  Národní divadlo</w:t>
      </w:r>
    </w:p>
    <w:p w:rsidR="001B3715" w:rsidRDefault="001B3715" w:rsidP="001B3715">
      <w:pPr>
        <w:pStyle w:val="Textvysvtlivek"/>
      </w:pPr>
    </w:p>
    <w:p w:rsidR="00297366" w:rsidRDefault="00297366">
      <w:pPr>
        <w:suppressAutoHyphens w:val="0"/>
        <w:spacing w:after="160" w:line="259" w:lineRule="auto"/>
        <w:rPr>
          <w:b/>
          <w:sz w:val="28"/>
          <w:szCs w:val="28"/>
        </w:rPr>
      </w:pPr>
      <w:r>
        <w:rPr>
          <w:b/>
          <w:sz w:val="28"/>
          <w:szCs w:val="28"/>
        </w:rPr>
        <w:br w:type="page"/>
      </w:r>
    </w:p>
    <w:p w:rsidR="001B3715" w:rsidRDefault="001B3715" w:rsidP="001B3715">
      <w:pPr>
        <w:pStyle w:val="Zhlav"/>
        <w:jc w:val="center"/>
        <w:outlineLvl w:val="0"/>
        <w:rPr>
          <w:b/>
          <w:sz w:val="28"/>
          <w:szCs w:val="28"/>
        </w:rPr>
      </w:pPr>
      <w:r>
        <w:rPr>
          <w:b/>
          <w:sz w:val="28"/>
          <w:szCs w:val="28"/>
        </w:rPr>
        <w:lastRenderedPageBreak/>
        <w:t>Licenční smlouva k divadelnímu provozování autorského díla</w:t>
      </w:r>
    </w:p>
    <w:p w:rsidR="001B3715" w:rsidRDefault="001B3715" w:rsidP="001B3715">
      <w:pPr>
        <w:pStyle w:val="Textvysvtlivek"/>
      </w:pPr>
    </w:p>
    <w:p w:rsidR="001B3715" w:rsidRDefault="001B3715" w:rsidP="001B3715"/>
    <w:p w:rsidR="001B3715" w:rsidRDefault="001B3715" w:rsidP="001B3715">
      <w:r>
        <w:t>Smluvní strany:</w:t>
      </w:r>
    </w:p>
    <w:p w:rsidR="001B3715" w:rsidRDefault="001B3715" w:rsidP="001B3715"/>
    <w:p w:rsidR="001B3715" w:rsidRDefault="001B3715" w:rsidP="001B3715">
      <w:pPr>
        <w:outlineLvl w:val="0"/>
      </w:pPr>
      <w:r>
        <w:t xml:space="preserve">Níže v odst. 1.1 uvedení nositelé autorských práv </w:t>
      </w:r>
    </w:p>
    <w:p w:rsidR="001B3715" w:rsidRDefault="001B3715" w:rsidP="001B3715">
      <w:pPr>
        <w:rPr>
          <w:b/>
        </w:rPr>
      </w:pPr>
      <w:bookmarkStart w:id="0" w:name="_GoBack"/>
      <w:bookmarkEnd w:id="0"/>
      <w:r>
        <w:rPr>
          <w:b/>
        </w:rPr>
        <w:t>(na jedné straně; dále jen „nositelé práv“)</w:t>
      </w:r>
    </w:p>
    <w:p w:rsidR="001B3715" w:rsidRDefault="001B3715" w:rsidP="001B3715">
      <w:pPr>
        <w:tabs>
          <w:tab w:val="left" w:pos="284"/>
          <w:tab w:val="left" w:pos="9072"/>
        </w:tabs>
      </w:pPr>
    </w:p>
    <w:p w:rsidR="001B3715" w:rsidRDefault="001B3715" w:rsidP="001B3715">
      <w:pPr>
        <w:tabs>
          <w:tab w:val="left" w:pos="284"/>
          <w:tab w:val="left" w:pos="9072"/>
        </w:tabs>
      </w:pPr>
      <w:r>
        <w:t>všichni zastoupeni společností</w:t>
      </w:r>
    </w:p>
    <w:p w:rsidR="001B3715" w:rsidRDefault="001B3715" w:rsidP="001B3715">
      <w:pPr>
        <w:tabs>
          <w:tab w:val="left" w:pos="284"/>
          <w:tab w:val="left" w:pos="9072"/>
        </w:tabs>
        <w:outlineLvl w:val="0"/>
      </w:pPr>
      <w:r>
        <w:rPr>
          <w:b/>
        </w:rPr>
        <w:t>Aura - Pont s. r. o.</w:t>
      </w:r>
      <w:r>
        <w:t>,</w:t>
      </w:r>
    </w:p>
    <w:p w:rsidR="001B3715" w:rsidRDefault="001B3715" w:rsidP="001B3715">
      <w:pPr>
        <w:tabs>
          <w:tab w:val="left" w:pos="284"/>
        </w:tabs>
      </w:pPr>
      <w:r>
        <w:t>IČ: 00174866,</w:t>
      </w:r>
    </w:p>
    <w:p w:rsidR="001B3715" w:rsidRDefault="001B3715" w:rsidP="001B3715">
      <w:pPr>
        <w:tabs>
          <w:tab w:val="left" w:pos="284"/>
        </w:tabs>
      </w:pPr>
      <w:r>
        <w:t>DIČ: CZ00174866,</w:t>
      </w:r>
    </w:p>
    <w:p w:rsidR="001B3715" w:rsidRDefault="001B3715" w:rsidP="001B3715">
      <w:pPr>
        <w:pStyle w:val="Zhlav"/>
        <w:tabs>
          <w:tab w:val="clear" w:pos="4536"/>
          <w:tab w:val="clear" w:pos="9072"/>
          <w:tab w:val="left" w:pos="284"/>
        </w:tabs>
      </w:pPr>
      <w:r>
        <w:t>se sídlem: Radlická 99, 150 00 Praha 5,</w:t>
      </w:r>
    </w:p>
    <w:p w:rsidR="001B3715" w:rsidRDefault="001B3715" w:rsidP="001B3715">
      <w:pPr>
        <w:tabs>
          <w:tab w:val="left" w:pos="284"/>
        </w:tabs>
      </w:pPr>
      <w:r>
        <w:t>korespondenční kontaktní adresou: Veslařský ostrov 62, 147 00 Praha 4,</w:t>
      </w:r>
    </w:p>
    <w:p w:rsidR="001B3715" w:rsidRDefault="001B3715" w:rsidP="001B3715">
      <w:pPr>
        <w:tabs>
          <w:tab w:val="left" w:pos="284"/>
        </w:tabs>
      </w:pPr>
      <w:r>
        <w:t>zapsanou v obchodním rejstříku vedeném Městským soudem v Praze, oddíl C, vložka 135,</w:t>
      </w:r>
    </w:p>
    <w:p w:rsidR="001B3715" w:rsidRDefault="001B3715" w:rsidP="001B3715">
      <w:pPr>
        <w:tabs>
          <w:tab w:val="left" w:pos="284"/>
        </w:tabs>
      </w:pPr>
      <w:proofErr w:type="gramStart"/>
      <w:r>
        <w:t>jednající  paní</w:t>
      </w:r>
      <w:proofErr w:type="gramEnd"/>
      <w:r>
        <w:t xml:space="preserve"> </w:t>
      </w:r>
      <w:r w:rsidRPr="00EE6891">
        <w:rPr>
          <w:b/>
        </w:rPr>
        <w:t>Petrou Markovou</w:t>
      </w:r>
      <w:r>
        <w:t>, na základě plné moci</w:t>
      </w:r>
    </w:p>
    <w:p w:rsidR="001B3715" w:rsidRDefault="001B3715" w:rsidP="001B3715">
      <w:pPr>
        <w:tabs>
          <w:tab w:val="left" w:pos="284"/>
        </w:tabs>
      </w:pPr>
      <w:r>
        <w:t xml:space="preserve">bankovní </w:t>
      </w:r>
      <w:proofErr w:type="spellStart"/>
      <w:r>
        <w:t>spojení</w:t>
      </w:r>
      <w:r w:rsidR="00F14A51" w:rsidRPr="00F14A51">
        <w:rPr>
          <w:highlight w:val="black"/>
        </w:rPr>
        <w:t>xxxxxxxxxxxxxxxxxxxxxxxxxxx</w:t>
      </w:r>
      <w:proofErr w:type="spellEnd"/>
      <w:r>
        <w:t>,</w:t>
      </w:r>
    </w:p>
    <w:p w:rsidR="001B3715" w:rsidRDefault="001B3715" w:rsidP="001B3715">
      <w:r>
        <w:t>(dále jen „</w:t>
      </w:r>
      <w:r>
        <w:rPr>
          <w:b/>
        </w:rPr>
        <w:t>Aura-Pont</w:t>
      </w:r>
      <w:r>
        <w:t>“)</w:t>
      </w:r>
    </w:p>
    <w:p w:rsidR="001B3715" w:rsidRDefault="001B3715" w:rsidP="001B3715">
      <w:pPr>
        <w:rPr>
          <w:b/>
        </w:rPr>
      </w:pPr>
    </w:p>
    <w:p w:rsidR="001B3715" w:rsidRDefault="001B3715" w:rsidP="001B3715">
      <w:pPr>
        <w:pStyle w:val="Textvysvtlivek"/>
      </w:pPr>
      <w:r>
        <w:t>a</w:t>
      </w:r>
    </w:p>
    <w:p w:rsidR="001B3715" w:rsidRDefault="001B3715" w:rsidP="001B3715"/>
    <w:p w:rsidR="001B3715" w:rsidRDefault="001B3715" w:rsidP="001B3715">
      <w:pPr>
        <w:pStyle w:val="Textvysvtlivek"/>
      </w:pPr>
      <w:r w:rsidRPr="001C60E4">
        <w:rPr>
          <w:b/>
        </w:rPr>
        <w:t>Národní divadlo</w:t>
      </w:r>
      <w:r>
        <w:t>,</w:t>
      </w:r>
    </w:p>
    <w:p w:rsidR="001B3715" w:rsidRDefault="001B3715" w:rsidP="001B3715">
      <w:r>
        <w:t>IČO: 00023337</w:t>
      </w:r>
    </w:p>
    <w:p w:rsidR="001B3715" w:rsidRDefault="001B3715" w:rsidP="001B3715">
      <w:pPr>
        <w:pStyle w:val="Textvysvtlivek"/>
      </w:pPr>
      <w:r>
        <w:t>se sídlem:  Ostrovní 1, 112 30 Praha 1</w:t>
      </w:r>
    </w:p>
    <w:p w:rsidR="001B3715" w:rsidRDefault="001B3715" w:rsidP="001B3715">
      <w:pPr>
        <w:pStyle w:val="Textvysvtlivek"/>
        <w:rPr>
          <w:b/>
          <w:bCs/>
        </w:rPr>
      </w:pPr>
      <w:r>
        <w:t xml:space="preserve">jednající panem  </w:t>
      </w:r>
      <w:proofErr w:type="spellStart"/>
      <w:r w:rsidR="00266B07">
        <w:t>MgA</w:t>
      </w:r>
      <w:proofErr w:type="spellEnd"/>
      <w:r w:rsidR="00266B07">
        <w:t xml:space="preserve"> Danielem Špinarem, uměleckým </w:t>
      </w:r>
      <w:r w:rsidR="001B4460">
        <w:t>ředitelem</w:t>
      </w:r>
      <w:r w:rsidR="00266B07">
        <w:t xml:space="preserve"> Činohry</w:t>
      </w:r>
    </w:p>
    <w:p w:rsidR="001B3715" w:rsidRDefault="001B3715" w:rsidP="001B3715">
      <w:pPr>
        <w:pStyle w:val="Textvysvtlivek"/>
        <w:rPr>
          <w:b/>
        </w:rPr>
      </w:pPr>
      <w:r>
        <w:rPr>
          <w:b/>
        </w:rPr>
        <w:t>(</w:t>
      </w:r>
      <w:r>
        <w:t>na druhé straně</w:t>
      </w:r>
      <w:r>
        <w:rPr>
          <w:b/>
        </w:rPr>
        <w:t xml:space="preserve">; </w:t>
      </w:r>
      <w:r>
        <w:t>dále jen</w:t>
      </w:r>
      <w:r>
        <w:rPr>
          <w:b/>
        </w:rPr>
        <w:t xml:space="preserve"> „provozovatel“)</w:t>
      </w:r>
    </w:p>
    <w:p w:rsidR="001B3715" w:rsidRDefault="001B3715" w:rsidP="001B3715">
      <w:pPr>
        <w:pStyle w:val="Textvysvtlivek"/>
      </w:pPr>
    </w:p>
    <w:p w:rsidR="001B3715" w:rsidRDefault="001B3715" w:rsidP="001B3715">
      <w:pPr>
        <w:pStyle w:val="WW-Zkladntext2"/>
        <w:rPr>
          <w:i w:val="0"/>
          <w:sz w:val="20"/>
        </w:rPr>
      </w:pPr>
    </w:p>
    <w:p w:rsidR="001B3715" w:rsidRDefault="001B3715" w:rsidP="001B3715">
      <w:pPr>
        <w:pStyle w:val="WW-Zkladntext2"/>
        <w:rPr>
          <w:b/>
          <w:i w:val="0"/>
          <w:sz w:val="20"/>
        </w:rPr>
      </w:pPr>
      <w:r>
        <w:rPr>
          <w:b/>
          <w:i w:val="0"/>
          <w:sz w:val="20"/>
        </w:rPr>
        <w:t>I. Základní ustanovení</w:t>
      </w:r>
    </w:p>
    <w:p w:rsidR="001B3715" w:rsidRDefault="001B3715" w:rsidP="001B3715">
      <w:pPr>
        <w:pStyle w:val="WW-Zkladntext2"/>
        <w:jc w:val="left"/>
        <w:rPr>
          <w:b/>
          <w:i w:val="0"/>
          <w:sz w:val="20"/>
        </w:rPr>
      </w:pPr>
    </w:p>
    <w:p w:rsidR="001B3715" w:rsidRDefault="001B3715" w:rsidP="001B3715">
      <w:pPr>
        <w:pStyle w:val="WW-Zkladntext2"/>
        <w:numPr>
          <w:ilvl w:val="1"/>
          <w:numId w:val="2"/>
        </w:numPr>
        <w:tabs>
          <w:tab w:val="left" w:pos="1146"/>
        </w:tabs>
        <w:jc w:val="both"/>
        <w:rPr>
          <w:i w:val="0"/>
          <w:sz w:val="20"/>
        </w:rPr>
      </w:pPr>
      <w:r>
        <w:rPr>
          <w:i w:val="0"/>
          <w:sz w:val="20"/>
        </w:rPr>
        <w:t>Pro účely této smlouvy se specifikují nositelé práv, autorská díla, k nimž nositelům práv náleží autorská práva (dále jen „díla“ resp. „dílo“), jakož i druh a povaha děl a jejich autoři:</w:t>
      </w:r>
    </w:p>
    <w:p w:rsidR="001B3715" w:rsidRDefault="001B3715" w:rsidP="001B3715">
      <w:pPr>
        <w:pStyle w:val="WW-Zkladntext2"/>
        <w:tabs>
          <w:tab w:val="left" w:pos="426"/>
        </w:tabs>
        <w:jc w:val="both"/>
        <w:rPr>
          <w:i w:val="0"/>
          <w:sz w:val="20"/>
        </w:rPr>
      </w:pPr>
    </w:p>
    <w:tbl>
      <w:tblPr>
        <w:tblW w:w="0" w:type="auto"/>
        <w:tblInd w:w="528" w:type="dxa"/>
        <w:tblLayout w:type="fixed"/>
        <w:tblLook w:val="0000" w:firstRow="0" w:lastRow="0" w:firstColumn="0" w:lastColumn="0" w:noHBand="0" w:noVBand="0"/>
      </w:tblPr>
      <w:tblGrid>
        <w:gridCol w:w="2101"/>
        <w:gridCol w:w="2104"/>
        <w:gridCol w:w="2103"/>
        <w:gridCol w:w="2116"/>
      </w:tblGrid>
      <w:tr w:rsidR="001B3715" w:rsidTr="00BE5096">
        <w:trPr>
          <w:cantSplit/>
          <w:trHeight w:val="192"/>
        </w:trPr>
        <w:tc>
          <w:tcPr>
            <w:tcW w:w="2101" w:type="dxa"/>
            <w:tcBorders>
              <w:top w:val="single" w:sz="1" w:space="0" w:color="000000"/>
              <w:left w:val="single" w:sz="1" w:space="0" w:color="000000"/>
              <w:bottom w:val="single" w:sz="4" w:space="0" w:color="auto"/>
            </w:tcBorders>
          </w:tcPr>
          <w:p w:rsidR="001B3715" w:rsidRDefault="001B3715" w:rsidP="00BE5096">
            <w:pPr>
              <w:pStyle w:val="WW-Zkladntext2"/>
              <w:tabs>
                <w:tab w:val="left" w:pos="426"/>
              </w:tabs>
              <w:jc w:val="both"/>
              <w:rPr>
                <w:i w:val="0"/>
                <w:sz w:val="18"/>
                <w:szCs w:val="18"/>
              </w:rPr>
            </w:pPr>
            <w:r>
              <w:rPr>
                <w:i w:val="0"/>
                <w:sz w:val="18"/>
                <w:szCs w:val="18"/>
              </w:rPr>
              <w:t>nositel práv</w:t>
            </w:r>
          </w:p>
        </w:tc>
        <w:tc>
          <w:tcPr>
            <w:tcW w:w="2104" w:type="dxa"/>
            <w:tcBorders>
              <w:top w:val="single" w:sz="1" w:space="0" w:color="000000"/>
              <w:left w:val="single" w:sz="1" w:space="0" w:color="000000"/>
              <w:bottom w:val="single" w:sz="4" w:space="0" w:color="auto"/>
            </w:tcBorders>
          </w:tcPr>
          <w:p w:rsidR="001B3715" w:rsidRDefault="001B3715" w:rsidP="00BE5096">
            <w:pPr>
              <w:pStyle w:val="WW-Zkladntext2"/>
              <w:tabs>
                <w:tab w:val="left" w:pos="426"/>
              </w:tabs>
              <w:jc w:val="both"/>
              <w:rPr>
                <w:i w:val="0"/>
                <w:sz w:val="18"/>
                <w:szCs w:val="18"/>
              </w:rPr>
            </w:pPr>
            <w:r>
              <w:rPr>
                <w:i w:val="0"/>
                <w:sz w:val="18"/>
                <w:szCs w:val="18"/>
              </w:rPr>
              <w:t>název díla</w:t>
            </w:r>
          </w:p>
        </w:tc>
        <w:tc>
          <w:tcPr>
            <w:tcW w:w="2103" w:type="dxa"/>
            <w:tcBorders>
              <w:top w:val="single" w:sz="1" w:space="0" w:color="000000"/>
              <w:left w:val="single" w:sz="1" w:space="0" w:color="000000"/>
              <w:bottom w:val="single" w:sz="4" w:space="0" w:color="auto"/>
            </w:tcBorders>
          </w:tcPr>
          <w:p w:rsidR="001B3715" w:rsidRDefault="001B3715" w:rsidP="00BE5096">
            <w:pPr>
              <w:pStyle w:val="WW-Zkladntext2"/>
              <w:tabs>
                <w:tab w:val="left" w:pos="426"/>
              </w:tabs>
              <w:jc w:val="both"/>
              <w:rPr>
                <w:i w:val="0"/>
                <w:sz w:val="18"/>
                <w:szCs w:val="18"/>
              </w:rPr>
            </w:pPr>
            <w:r>
              <w:rPr>
                <w:i w:val="0"/>
                <w:sz w:val="18"/>
                <w:szCs w:val="18"/>
              </w:rPr>
              <w:t>druh díla</w:t>
            </w:r>
          </w:p>
        </w:tc>
        <w:tc>
          <w:tcPr>
            <w:tcW w:w="2116" w:type="dxa"/>
            <w:tcBorders>
              <w:top w:val="single" w:sz="1" w:space="0" w:color="000000"/>
              <w:left w:val="single" w:sz="1" w:space="0" w:color="000000"/>
              <w:bottom w:val="single" w:sz="4" w:space="0" w:color="auto"/>
              <w:right w:val="single" w:sz="1" w:space="0" w:color="000000"/>
            </w:tcBorders>
          </w:tcPr>
          <w:p w:rsidR="001B3715" w:rsidRDefault="001B3715" w:rsidP="00BE5096">
            <w:pPr>
              <w:pStyle w:val="WW-Zkladntext2"/>
              <w:tabs>
                <w:tab w:val="left" w:pos="426"/>
              </w:tabs>
              <w:jc w:val="both"/>
              <w:rPr>
                <w:i w:val="0"/>
                <w:sz w:val="18"/>
                <w:szCs w:val="18"/>
              </w:rPr>
            </w:pPr>
            <w:r>
              <w:rPr>
                <w:i w:val="0"/>
                <w:sz w:val="18"/>
                <w:szCs w:val="18"/>
              </w:rPr>
              <w:t>vztah k dílu</w:t>
            </w:r>
          </w:p>
        </w:tc>
      </w:tr>
      <w:tr w:rsidR="001B3715" w:rsidTr="00BE5096">
        <w:trPr>
          <w:cantSplit/>
          <w:trHeight w:val="411"/>
        </w:trPr>
        <w:tc>
          <w:tcPr>
            <w:tcW w:w="2101" w:type="dxa"/>
            <w:tcBorders>
              <w:top w:val="single" w:sz="4" w:space="0" w:color="auto"/>
              <w:left w:val="single" w:sz="4" w:space="0" w:color="auto"/>
              <w:bottom w:val="single" w:sz="4" w:space="0" w:color="auto"/>
              <w:right w:val="single" w:sz="4" w:space="0" w:color="auto"/>
            </w:tcBorders>
            <w:vAlign w:val="center"/>
          </w:tcPr>
          <w:p w:rsidR="001B3715" w:rsidRDefault="001B3715" w:rsidP="00BE5096">
            <w:pPr>
              <w:pStyle w:val="WW-Zkladntext2"/>
              <w:tabs>
                <w:tab w:val="left" w:pos="426"/>
              </w:tabs>
              <w:jc w:val="left"/>
              <w:rPr>
                <w:b/>
                <w:i w:val="0"/>
                <w:sz w:val="20"/>
              </w:rPr>
            </w:pPr>
            <w:r>
              <w:rPr>
                <w:b/>
                <w:i w:val="0"/>
                <w:sz w:val="20"/>
              </w:rPr>
              <w:t xml:space="preserve">Paul </w:t>
            </w:r>
            <w:proofErr w:type="spellStart"/>
            <w:r>
              <w:rPr>
                <w:b/>
                <w:i w:val="0"/>
                <w:sz w:val="20"/>
              </w:rPr>
              <w:t>Rudnick</w:t>
            </w:r>
            <w:proofErr w:type="spellEnd"/>
          </w:p>
        </w:tc>
        <w:tc>
          <w:tcPr>
            <w:tcW w:w="2104" w:type="dxa"/>
            <w:tcBorders>
              <w:top w:val="single" w:sz="4" w:space="0" w:color="auto"/>
              <w:left w:val="single" w:sz="4" w:space="0" w:color="auto"/>
              <w:bottom w:val="single" w:sz="4" w:space="0" w:color="auto"/>
              <w:right w:val="single" w:sz="4" w:space="0" w:color="auto"/>
            </w:tcBorders>
            <w:vAlign w:val="center"/>
          </w:tcPr>
          <w:p w:rsidR="001B3715" w:rsidRDefault="001B3715" w:rsidP="00BE5096">
            <w:pPr>
              <w:pStyle w:val="WW-Zkladntext2"/>
              <w:tabs>
                <w:tab w:val="left" w:pos="426"/>
              </w:tabs>
              <w:rPr>
                <w:i w:val="0"/>
                <w:sz w:val="20"/>
              </w:rPr>
            </w:pPr>
            <w:proofErr w:type="spellStart"/>
            <w:r>
              <w:rPr>
                <w:i w:val="0"/>
                <w:sz w:val="20"/>
              </w:rPr>
              <w:t>The</w:t>
            </w:r>
            <w:proofErr w:type="spellEnd"/>
            <w:r>
              <w:rPr>
                <w:i w:val="0"/>
                <w:sz w:val="20"/>
              </w:rPr>
              <w:t xml:space="preserve"> New </w:t>
            </w:r>
            <w:proofErr w:type="spellStart"/>
            <w:r>
              <w:rPr>
                <w:i w:val="0"/>
                <w:sz w:val="20"/>
              </w:rPr>
              <w:t>Century</w:t>
            </w:r>
            <w:proofErr w:type="spellEnd"/>
          </w:p>
        </w:tc>
        <w:tc>
          <w:tcPr>
            <w:tcW w:w="2103" w:type="dxa"/>
            <w:tcBorders>
              <w:top w:val="single" w:sz="4" w:space="0" w:color="auto"/>
              <w:left w:val="single" w:sz="4" w:space="0" w:color="auto"/>
              <w:bottom w:val="single" w:sz="4" w:space="0" w:color="auto"/>
              <w:right w:val="single" w:sz="4" w:space="0" w:color="auto"/>
            </w:tcBorders>
            <w:vAlign w:val="center"/>
          </w:tcPr>
          <w:p w:rsidR="001B3715" w:rsidRDefault="001B3715" w:rsidP="00BE5096">
            <w:pPr>
              <w:pStyle w:val="WW-Zkladntext2"/>
              <w:tabs>
                <w:tab w:val="left" w:pos="426"/>
              </w:tabs>
              <w:rPr>
                <w:i w:val="0"/>
                <w:sz w:val="20"/>
              </w:rPr>
            </w:pPr>
            <w:r>
              <w:rPr>
                <w:i w:val="0"/>
                <w:sz w:val="20"/>
              </w:rPr>
              <w:t>Dramatický text</w:t>
            </w:r>
          </w:p>
        </w:tc>
        <w:tc>
          <w:tcPr>
            <w:tcW w:w="2116" w:type="dxa"/>
            <w:tcBorders>
              <w:top w:val="single" w:sz="4" w:space="0" w:color="auto"/>
              <w:left w:val="single" w:sz="4" w:space="0" w:color="auto"/>
              <w:bottom w:val="single" w:sz="4" w:space="0" w:color="auto"/>
              <w:right w:val="single" w:sz="4" w:space="0" w:color="auto"/>
            </w:tcBorders>
            <w:vAlign w:val="center"/>
          </w:tcPr>
          <w:p w:rsidR="001B3715" w:rsidRDefault="001B3715" w:rsidP="00BE5096">
            <w:pPr>
              <w:pStyle w:val="WW-Zkladntext2"/>
              <w:tabs>
                <w:tab w:val="left" w:pos="426"/>
              </w:tabs>
              <w:rPr>
                <w:i w:val="0"/>
                <w:sz w:val="20"/>
              </w:rPr>
            </w:pPr>
            <w:r>
              <w:rPr>
                <w:i w:val="0"/>
                <w:sz w:val="20"/>
              </w:rPr>
              <w:t>autor</w:t>
            </w:r>
          </w:p>
        </w:tc>
      </w:tr>
    </w:tbl>
    <w:p w:rsidR="001B3715" w:rsidRDefault="001B3715" w:rsidP="001B3715">
      <w:pPr>
        <w:pStyle w:val="WW-Zkladntext2"/>
        <w:tabs>
          <w:tab w:val="left" w:pos="426"/>
        </w:tabs>
        <w:jc w:val="both"/>
      </w:pPr>
    </w:p>
    <w:p w:rsidR="001B3715" w:rsidRDefault="001B3715" w:rsidP="001B3715">
      <w:pPr>
        <w:pStyle w:val="WW-Zkladntext2"/>
        <w:numPr>
          <w:ilvl w:val="1"/>
          <w:numId w:val="2"/>
        </w:numPr>
        <w:tabs>
          <w:tab w:val="left" w:pos="1146"/>
        </w:tabs>
        <w:jc w:val="both"/>
        <w:rPr>
          <w:i w:val="0"/>
          <w:sz w:val="20"/>
        </w:rPr>
      </w:pPr>
      <w:r>
        <w:rPr>
          <w:i w:val="0"/>
          <w:sz w:val="20"/>
        </w:rPr>
        <w:t>Nositelé práv poskytují provozovateli touto smlouvou právo dílo užít v rozsahu níže uvedeném.</w:t>
      </w:r>
    </w:p>
    <w:p w:rsidR="001B3715" w:rsidRDefault="001B3715" w:rsidP="001B3715">
      <w:pPr>
        <w:pStyle w:val="WW-Zkladntext2"/>
        <w:tabs>
          <w:tab w:val="left" w:pos="426"/>
        </w:tabs>
        <w:jc w:val="left"/>
        <w:rPr>
          <w:i w:val="0"/>
          <w:sz w:val="20"/>
        </w:rPr>
      </w:pPr>
    </w:p>
    <w:p w:rsidR="001B3715" w:rsidRDefault="001B3715" w:rsidP="001B3715">
      <w:pPr>
        <w:pStyle w:val="WW-Zkladntext2"/>
        <w:numPr>
          <w:ilvl w:val="1"/>
          <w:numId w:val="2"/>
        </w:numPr>
        <w:tabs>
          <w:tab w:val="left" w:pos="1146"/>
        </w:tabs>
        <w:jc w:val="left"/>
        <w:rPr>
          <w:i w:val="0"/>
          <w:sz w:val="20"/>
        </w:rPr>
      </w:pPr>
      <w:r>
        <w:rPr>
          <w:i w:val="0"/>
          <w:sz w:val="20"/>
        </w:rPr>
        <w:t>Provozovatel se zavazuje zaplatit nositelům práv odměnu a užít dílo za podmínek dle této smlouvy.</w:t>
      </w:r>
    </w:p>
    <w:p w:rsidR="001B3715" w:rsidRDefault="001B3715" w:rsidP="001B3715">
      <w:pPr>
        <w:pStyle w:val="WW-Zkladntext2"/>
        <w:tabs>
          <w:tab w:val="left" w:pos="426"/>
        </w:tabs>
        <w:jc w:val="left"/>
        <w:rPr>
          <w:i w:val="0"/>
          <w:sz w:val="20"/>
        </w:rPr>
      </w:pPr>
    </w:p>
    <w:p w:rsidR="001B3715" w:rsidRDefault="001B3715" w:rsidP="001B3715">
      <w:pPr>
        <w:pStyle w:val="WW-Zkladntext2"/>
        <w:tabs>
          <w:tab w:val="left" w:pos="426"/>
        </w:tabs>
        <w:jc w:val="left"/>
        <w:rPr>
          <w:i w:val="0"/>
          <w:sz w:val="20"/>
        </w:rPr>
      </w:pPr>
    </w:p>
    <w:p w:rsidR="001B3715" w:rsidRDefault="001B3715" w:rsidP="001B3715">
      <w:pPr>
        <w:pStyle w:val="WW-Zkladntext2"/>
        <w:tabs>
          <w:tab w:val="left" w:pos="426"/>
        </w:tabs>
        <w:rPr>
          <w:b/>
          <w:i w:val="0"/>
          <w:sz w:val="20"/>
        </w:rPr>
      </w:pPr>
      <w:r>
        <w:rPr>
          <w:b/>
          <w:i w:val="0"/>
          <w:sz w:val="20"/>
        </w:rPr>
        <w:t>II. Rozsah licence</w:t>
      </w:r>
    </w:p>
    <w:p w:rsidR="001B3715" w:rsidRDefault="001B3715" w:rsidP="001B3715">
      <w:pPr>
        <w:pStyle w:val="WW-Zkladntext2"/>
        <w:tabs>
          <w:tab w:val="left" w:pos="426"/>
        </w:tabs>
        <w:jc w:val="left"/>
        <w:rPr>
          <w:b/>
          <w:i w:val="0"/>
          <w:sz w:val="20"/>
        </w:rPr>
      </w:pPr>
    </w:p>
    <w:p w:rsidR="001B3715" w:rsidRDefault="001B3715" w:rsidP="001B3715">
      <w:pPr>
        <w:pStyle w:val="WW-Zkladntext2"/>
        <w:numPr>
          <w:ilvl w:val="1"/>
          <w:numId w:val="7"/>
        </w:numPr>
        <w:tabs>
          <w:tab w:val="left" w:pos="1146"/>
        </w:tabs>
        <w:jc w:val="left"/>
        <w:rPr>
          <w:i w:val="0"/>
          <w:sz w:val="20"/>
        </w:rPr>
      </w:pPr>
      <w:r>
        <w:rPr>
          <w:i w:val="0"/>
          <w:sz w:val="20"/>
        </w:rPr>
        <w:t>Nositelé práv poskytují provozovateli licenci k užití děl:</w:t>
      </w:r>
    </w:p>
    <w:p w:rsidR="001B3715" w:rsidRDefault="001B3715" w:rsidP="001B3715">
      <w:pPr>
        <w:pStyle w:val="WW-Zkladntext2"/>
        <w:numPr>
          <w:ilvl w:val="0"/>
          <w:numId w:val="5"/>
        </w:numPr>
        <w:tabs>
          <w:tab w:val="left" w:pos="1506"/>
        </w:tabs>
        <w:jc w:val="left"/>
        <w:rPr>
          <w:i w:val="0"/>
          <w:sz w:val="20"/>
          <w:vertAlign w:val="superscript"/>
        </w:rPr>
      </w:pPr>
      <w:r>
        <w:rPr>
          <w:i w:val="0"/>
          <w:sz w:val="20"/>
        </w:rPr>
        <w:t>nevýhradní</w:t>
      </w:r>
      <w:r>
        <w:rPr>
          <w:i w:val="0"/>
          <w:sz w:val="20"/>
          <w:vertAlign w:val="superscript"/>
        </w:rPr>
        <w:t xml:space="preserve"> </w:t>
      </w:r>
    </w:p>
    <w:p w:rsidR="001B3715" w:rsidRDefault="001B3715" w:rsidP="001B3715">
      <w:pPr>
        <w:pStyle w:val="WW-Zkladntext2"/>
        <w:numPr>
          <w:ilvl w:val="0"/>
          <w:numId w:val="9"/>
        </w:numPr>
        <w:tabs>
          <w:tab w:val="left" w:pos="1506"/>
        </w:tabs>
        <w:jc w:val="left"/>
        <w:rPr>
          <w:b/>
          <w:i w:val="0"/>
          <w:sz w:val="20"/>
        </w:rPr>
      </w:pPr>
      <w:r>
        <w:rPr>
          <w:i w:val="0"/>
          <w:sz w:val="20"/>
        </w:rPr>
        <w:t xml:space="preserve">v časovém rozsahu od  </w:t>
      </w:r>
      <w:r w:rsidR="00747730">
        <w:rPr>
          <w:b/>
          <w:i w:val="0"/>
          <w:sz w:val="20"/>
        </w:rPr>
        <w:t>25.10. 2017</w:t>
      </w:r>
      <w:r>
        <w:rPr>
          <w:b/>
          <w:i w:val="0"/>
          <w:sz w:val="20"/>
        </w:rPr>
        <w:t xml:space="preserve"> do </w:t>
      </w:r>
      <w:proofErr w:type="gramStart"/>
      <w:r>
        <w:rPr>
          <w:b/>
          <w:i w:val="0"/>
          <w:sz w:val="20"/>
        </w:rPr>
        <w:t>14.12.2019</w:t>
      </w:r>
      <w:proofErr w:type="gramEnd"/>
      <w:r>
        <w:rPr>
          <w:b/>
          <w:i w:val="0"/>
          <w:sz w:val="20"/>
        </w:rPr>
        <w:t xml:space="preserve">, </w:t>
      </w:r>
      <w:r w:rsidRPr="00F96319">
        <w:rPr>
          <w:i w:val="0"/>
          <w:sz w:val="20"/>
        </w:rPr>
        <w:t xml:space="preserve">premiéra se musí uskutečnit nejpozději </w:t>
      </w:r>
      <w:r w:rsidRPr="001B3715">
        <w:rPr>
          <w:b/>
          <w:i w:val="0"/>
          <w:sz w:val="20"/>
        </w:rPr>
        <w:t>16.6.2018</w:t>
      </w:r>
    </w:p>
    <w:p w:rsidR="001B3715" w:rsidRDefault="001B3715" w:rsidP="001B3715">
      <w:pPr>
        <w:pStyle w:val="WW-Zkladntext2"/>
        <w:numPr>
          <w:ilvl w:val="0"/>
          <w:numId w:val="5"/>
        </w:numPr>
        <w:tabs>
          <w:tab w:val="left" w:pos="1506"/>
        </w:tabs>
        <w:jc w:val="both"/>
        <w:rPr>
          <w:i w:val="0"/>
          <w:sz w:val="20"/>
        </w:rPr>
      </w:pPr>
      <w:r>
        <w:rPr>
          <w:i w:val="0"/>
          <w:sz w:val="20"/>
        </w:rPr>
        <w:t xml:space="preserve">k zařazení do jedné divadelní inscenace s názvem totožným s názvem:  </w:t>
      </w:r>
      <w:r>
        <w:rPr>
          <w:b/>
          <w:i w:val="0"/>
          <w:sz w:val="20"/>
        </w:rPr>
        <w:t>Jsme v pohodě</w:t>
      </w:r>
      <w:r>
        <w:rPr>
          <w:i w:val="0"/>
          <w:sz w:val="20"/>
        </w:rPr>
        <w:t xml:space="preserve"> režiséra: </w:t>
      </w:r>
      <w:proofErr w:type="spellStart"/>
      <w:r w:rsidR="005A4E5A" w:rsidRPr="005A4E5A">
        <w:rPr>
          <w:b/>
          <w:i w:val="0"/>
          <w:sz w:val="20"/>
        </w:rPr>
        <w:t>Braňo</w:t>
      </w:r>
      <w:proofErr w:type="spellEnd"/>
      <w:r w:rsidR="005A4E5A" w:rsidRPr="005A4E5A">
        <w:rPr>
          <w:b/>
          <w:i w:val="0"/>
          <w:sz w:val="20"/>
        </w:rPr>
        <w:t xml:space="preserve"> Holička</w:t>
      </w:r>
      <w:r>
        <w:rPr>
          <w:b/>
          <w:i w:val="0"/>
          <w:sz w:val="20"/>
        </w:rPr>
        <w:t xml:space="preserve"> </w:t>
      </w:r>
      <w:r>
        <w:rPr>
          <w:i w:val="0"/>
          <w:sz w:val="20"/>
        </w:rPr>
        <w:t>(dále jen „inscenace“) a k živému provozování děl výlučně v rámci této inscenace, provozovatel není oprávněn užít díla jinak nebo samostatně, není-li dále výslovně sjednáno jinak;</w:t>
      </w:r>
    </w:p>
    <w:p w:rsidR="001B3715" w:rsidRDefault="001B3715" w:rsidP="001B3715">
      <w:pPr>
        <w:pStyle w:val="WW-Zkladntext2"/>
        <w:numPr>
          <w:ilvl w:val="0"/>
          <w:numId w:val="9"/>
        </w:numPr>
        <w:tabs>
          <w:tab w:val="left" w:pos="1506"/>
        </w:tabs>
        <w:jc w:val="both"/>
        <w:rPr>
          <w:i w:val="0"/>
          <w:sz w:val="20"/>
        </w:rPr>
      </w:pPr>
      <w:r>
        <w:rPr>
          <w:i w:val="0"/>
          <w:sz w:val="20"/>
        </w:rPr>
        <w:t xml:space="preserve">k provozování na libovolných scénách na území </w:t>
      </w:r>
      <w:proofErr w:type="gramStart"/>
      <w:r>
        <w:rPr>
          <w:i w:val="0"/>
          <w:sz w:val="20"/>
        </w:rPr>
        <w:t>České  republiky</w:t>
      </w:r>
      <w:proofErr w:type="gramEnd"/>
      <w:r>
        <w:rPr>
          <w:i w:val="0"/>
          <w:sz w:val="20"/>
        </w:rPr>
        <w:t xml:space="preserve"> vždy však výlučně svým jménem a na svůj účet;</w:t>
      </w:r>
    </w:p>
    <w:p w:rsidR="001B3715" w:rsidRDefault="001B3715" w:rsidP="001B3715">
      <w:pPr>
        <w:pStyle w:val="WW-Zkladntext2"/>
        <w:numPr>
          <w:ilvl w:val="0"/>
          <w:numId w:val="9"/>
        </w:numPr>
        <w:tabs>
          <w:tab w:val="left" w:pos="1506"/>
        </w:tabs>
        <w:jc w:val="left"/>
        <w:rPr>
          <w:i w:val="0"/>
          <w:sz w:val="20"/>
        </w:rPr>
      </w:pPr>
      <w:r>
        <w:rPr>
          <w:i w:val="0"/>
          <w:sz w:val="20"/>
        </w:rPr>
        <w:t>k neomezenému počtu představení, minimálně však 10 představení ročně</w:t>
      </w:r>
    </w:p>
    <w:p w:rsidR="001B3715" w:rsidRDefault="001B3715" w:rsidP="001B3715">
      <w:pPr>
        <w:pStyle w:val="WW-Zkladntext2"/>
        <w:tabs>
          <w:tab w:val="left" w:pos="426"/>
        </w:tabs>
        <w:jc w:val="left"/>
        <w:rPr>
          <w:i w:val="0"/>
          <w:sz w:val="20"/>
        </w:rPr>
      </w:pPr>
    </w:p>
    <w:p w:rsidR="001B3715" w:rsidRDefault="001B3715" w:rsidP="001B3715">
      <w:pPr>
        <w:pStyle w:val="WW-Zkladntext2"/>
        <w:numPr>
          <w:ilvl w:val="1"/>
          <w:numId w:val="7"/>
        </w:numPr>
        <w:tabs>
          <w:tab w:val="left" w:pos="1146"/>
        </w:tabs>
        <w:jc w:val="both"/>
        <w:rPr>
          <w:i w:val="0"/>
          <w:sz w:val="20"/>
        </w:rPr>
      </w:pPr>
      <w:r w:rsidRPr="001B3715">
        <w:rPr>
          <w:i w:val="0"/>
          <w:sz w:val="20"/>
        </w:rPr>
        <w:t xml:space="preserve">Nositelé práv si vyhrazují svolení pro jakoukoli úpravu či jinou změnu díla nebo jeho názvu; provozovatel není oprávněn jakékoli zásahy nebo změny díla provést nebo nechat provést bez předchozího svolení nositelů práv. </w:t>
      </w:r>
    </w:p>
    <w:p w:rsidR="001B3715" w:rsidRPr="001B3715" w:rsidRDefault="001B3715" w:rsidP="001B3715">
      <w:pPr>
        <w:pStyle w:val="WW-Zkladntext2"/>
        <w:tabs>
          <w:tab w:val="left" w:pos="1146"/>
        </w:tabs>
        <w:ind w:left="360"/>
        <w:jc w:val="both"/>
        <w:rPr>
          <w:i w:val="0"/>
          <w:sz w:val="20"/>
        </w:rPr>
      </w:pPr>
    </w:p>
    <w:p w:rsidR="001B3715" w:rsidRDefault="001B3715" w:rsidP="001B3715">
      <w:pPr>
        <w:pStyle w:val="WW-Zkladntext2"/>
        <w:numPr>
          <w:ilvl w:val="1"/>
          <w:numId w:val="7"/>
        </w:numPr>
        <w:tabs>
          <w:tab w:val="left" w:pos="1146"/>
        </w:tabs>
        <w:jc w:val="both"/>
        <w:rPr>
          <w:i w:val="0"/>
          <w:sz w:val="20"/>
        </w:rPr>
      </w:pPr>
      <w:r>
        <w:rPr>
          <w:i w:val="0"/>
          <w:sz w:val="20"/>
        </w:rPr>
        <w:lastRenderedPageBreak/>
        <w:t>Provozovatel se zavazuje informovat Aura-Pont o derniéře alespoň 2 měsíce předem. Provozovatel se zavazuje informovat Aura-Pont o jakýchkoli přestávkách v provozování inscenace delších než jeden měsíc, z důvodu např. rekonstrukce scény.</w:t>
      </w:r>
    </w:p>
    <w:p w:rsidR="001B3715" w:rsidRDefault="001B3715" w:rsidP="001B3715">
      <w:pPr>
        <w:pStyle w:val="Odstavecseseznamem"/>
        <w:rPr>
          <w:i/>
        </w:rPr>
      </w:pPr>
    </w:p>
    <w:p w:rsidR="001B3715" w:rsidRDefault="001B3715" w:rsidP="001B3715">
      <w:pPr>
        <w:pStyle w:val="WW-Zkladntext2"/>
        <w:numPr>
          <w:ilvl w:val="1"/>
          <w:numId w:val="7"/>
        </w:numPr>
        <w:tabs>
          <w:tab w:val="left" w:pos="1146"/>
        </w:tabs>
        <w:jc w:val="both"/>
        <w:rPr>
          <w:i w:val="0"/>
          <w:sz w:val="20"/>
        </w:rPr>
      </w:pPr>
      <w:r>
        <w:rPr>
          <w:i w:val="0"/>
          <w:sz w:val="20"/>
        </w:rPr>
        <w:t>Provozovatel může oprávnění tvořící součást licence poskytnout třetí osobě, a to pouze osobě uvedené v čl. IV. a za podmínky, že provozovatel splní povinnosti uvedené v čl. IV. V </w:t>
      </w:r>
      <w:proofErr w:type="gramStart"/>
      <w:r>
        <w:rPr>
          <w:i w:val="0"/>
          <w:sz w:val="20"/>
        </w:rPr>
        <w:t>jiném  případě</w:t>
      </w:r>
      <w:proofErr w:type="gramEnd"/>
      <w:r>
        <w:rPr>
          <w:i w:val="0"/>
          <w:sz w:val="20"/>
        </w:rPr>
        <w:t xml:space="preserve"> musí být sjednána nová smlouva. </w:t>
      </w:r>
    </w:p>
    <w:p w:rsidR="001B3715" w:rsidRDefault="001B3715" w:rsidP="001B3715">
      <w:pPr>
        <w:pStyle w:val="WW-Zkladntext2"/>
        <w:tabs>
          <w:tab w:val="left" w:pos="426"/>
        </w:tabs>
        <w:jc w:val="both"/>
        <w:rPr>
          <w:i w:val="0"/>
          <w:sz w:val="20"/>
        </w:rPr>
      </w:pPr>
    </w:p>
    <w:p w:rsidR="001B3715" w:rsidRDefault="001B3715" w:rsidP="001B3715">
      <w:pPr>
        <w:pStyle w:val="WW-Zkladntext2"/>
        <w:numPr>
          <w:ilvl w:val="1"/>
          <w:numId w:val="7"/>
        </w:numPr>
        <w:tabs>
          <w:tab w:val="left" w:pos="1146"/>
        </w:tabs>
        <w:jc w:val="both"/>
        <w:rPr>
          <w:i w:val="0"/>
          <w:sz w:val="20"/>
        </w:rPr>
      </w:pPr>
      <w:r>
        <w:rPr>
          <w:i w:val="0"/>
          <w:sz w:val="20"/>
        </w:rPr>
        <w:t>Práva a povinnosti z této smlouvy přecházejí na právní nástupce stran.</w:t>
      </w:r>
    </w:p>
    <w:p w:rsidR="001B3715" w:rsidRDefault="001B3715" w:rsidP="001B3715">
      <w:pPr>
        <w:pStyle w:val="WW-Zkladntext2"/>
        <w:tabs>
          <w:tab w:val="left" w:pos="426"/>
        </w:tabs>
        <w:jc w:val="both"/>
        <w:rPr>
          <w:i w:val="0"/>
          <w:sz w:val="20"/>
        </w:rPr>
      </w:pPr>
    </w:p>
    <w:p w:rsidR="001B3715" w:rsidRDefault="001B3715" w:rsidP="001B3715">
      <w:pPr>
        <w:pStyle w:val="WW-Zkladntext2"/>
        <w:tabs>
          <w:tab w:val="left" w:pos="426"/>
        </w:tabs>
        <w:rPr>
          <w:b/>
          <w:i w:val="0"/>
          <w:sz w:val="20"/>
        </w:rPr>
      </w:pPr>
      <w:r>
        <w:rPr>
          <w:b/>
          <w:i w:val="0"/>
          <w:sz w:val="20"/>
        </w:rPr>
        <w:t>III. Smluvní odměna a jiná plnění</w:t>
      </w:r>
    </w:p>
    <w:p w:rsidR="001B3715" w:rsidRDefault="001B3715" w:rsidP="001B3715">
      <w:pPr>
        <w:pStyle w:val="WW-Zkladntext2"/>
        <w:tabs>
          <w:tab w:val="left" w:pos="426"/>
        </w:tabs>
        <w:jc w:val="left"/>
        <w:rPr>
          <w:b/>
          <w:i w:val="0"/>
          <w:sz w:val="20"/>
        </w:rPr>
      </w:pPr>
    </w:p>
    <w:p w:rsidR="001B3715" w:rsidRDefault="001B3715" w:rsidP="001B3715">
      <w:pPr>
        <w:pStyle w:val="WW-Zkladntext2"/>
        <w:tabs>
          <w:tab w:val="left" w:pos="426"/>
        </w:tabs>
        <w:jc w:val="both"/>
        <w:rPr>
          <w:i w:val="0"/>
          <w:sz w:val="20"/>
        </w:rPr>
      </w:pPr>
    </w:p>
    <w:p w:rsidR="001B3715" w:rsidRDefault="001B3715" w:rsidP="001B3715">
      <w:pPr>
        <w:pStyle w:val="WW-Zkladntext2"/>
        <w:numPr>
          <w:ilvl w:val="1"/>
          <w:numId w:val="8"/>
        </w:numPr>
        <w:tabs>
          <w:tab w:val="left" w:pos="1146"/>
        </w:tabs>
        <w:jc w:val="both"/>
        <w:rPr>
          <w:i w:val="0"/>
          <w:sz w:val="20"/>
        </w:rPr>
      </w:pPr>
      <w:r>
        <w:rPr>
          <w:i w:val="0"/>
          <w:sz w:val="20"/>
        </w:rPr>
        <w:t xml:space="preserve">Provozovatel před podpisem smlouvy uhradil nevratné dílčí odečitatelné plnění pro autora dramatického textu ve výši </w:t>
      </w:r>
      <w:r w:rsidRPr="001B3715">
        <w:rPr>
          <w:b/>
          <w:i w:val="0"/>
          <w:sz w:val="20"/>
        </w:rPr>
        <w:t>2 500</w:t>
      </w:r>
      <w:r>
        <w:rPr>
          <w:b/>
          <w:i w:val="0"/>
          <w:sz w:val="20"/>
        </w:rPr>
        <w:t>, USD</w:t>
      </w:r>
      <w:r>
        <w:rPr>
          <w:i w:val="0"/>
          <w:sz w:val="20"/>
        </w:rPr>
        <w:t>.</w:t>
      </w:r>
    </w:p>
    <w:p w:rsidR="001B3715" w:rsidRDefault="001B3715" w:rsidP="001B3715">
      <w:pPr>
        <w:pStyle w:val="WW-Zkladntext2"/>
        <w:tabs>
          <w:tab w:val="left" w:pos="1146"/>
        </w:tabs>
        <w:jc w:val="both"/>
        <w:rPr>
          <w:i w:val="0"/>
          <w:sz w:val="20"/>
        </w:rPr>
      </w:pPr>
    </w:p>
    <w:p w:rsidR="001B3715" w:rsidRDefault="001B3715" w:rsidP="001B3715">
      <w:pPr>
        <w:pStyle w:val="WW-Zkladntext2"/>
        <w:numPr>
          <w:ilvl w:val="1"/>
          <w:numId w:val="8"/>
        </w:numPr>
        <w:tabs>
          <w:tab w:val="left" w:pos="1146"/>
        </w:tabs>
        <w:jc w:val="both"/>
        <w:rPr>
          <w:i w:val="0"/>
          <w:sz w:val="20"/>
        </w:rPr>
      </w:pPr>
      <w:r>
        <w:rPr>
          <w:i w:val="0"/>
          <w:sz w:val="20"/>
        </w:rPr>
        <w:t>Provozovatel se zavazuje zaplatit nositelům práv tuto smluvní podílovou odměnu určenou ze základu hrubé tržby (jak je níže definován) splatnou podle odst. 3.3 níže:</w:t>
      </w:r>
    </w:p>
    <w:p w:rsidR="001B3715" w:rsidRDefault="001B3715" w:rsidP="001B3715">
      <w:pPr>
        <w:pStyle w:val="WW-Zkladntext2"/>
        <w:tabs>
          <w:tab w:val="left" w:pos="426"/>
        </w:tabs>
        <w:jc w:val="both"/>
        <w:rPr>
          <w:i w:val="0"/>
          <w:sz w:val="20"/>
        </w:rPr>
      </w:pPr>
    </w:p>
    <w:tbl>
      <w:tblPr>
        <w:tblW w:w="0" w:type="auto"/>
        <w:tblInd w:w="528" w:type="dxa"/>
        <w:tblLayout w:type="fixed"/>
        <w:tblLook w:val="0000" w:firstRow="0" w:lastRow="0" w:firstColumn="0" w:lastColumn="0" w:noHBand="0" w:noVBand="0"/>
      </w:tblPr>
      <w:tblGrid>
        <w:gridCol w:w="4109"/>
        <w:gridCol w:w="4126"/>
      </w:tblGrid>
      <w:tr w:rsidR="001B3715" w:rsidTr="00BE5096">
        <w:trPr>
          <w:cantSplit/>
          <w:trHeight w:val="208"/>
        </w:trPr>
        <w:tc>
          <w:tcPr>
            <w:tcW w:w="4109" w:type="dxa"/>
            <w:tcBorders>
              <w:top w:val="single" w:sz="1" w:space="0" w:color="000000"/>
              <w:left w:val="single" w:sz="1" w:space="0" w:color="000000"/>
              <w:bottom w:val="single" w:sz="1" w:space="0" w:color="000000"/>
            </w:tcBorders>
          </w:tcPr>
          <w:p w:rsidR="001B3715" w:rsidRDefault="001B3715" w:rsidP="00BE5096">
            <w:pPr>
              <w:pStyle w:val="WW-Zkladntext2"/>
              <w:tabs>
                <w:tab w:val="left" w:pos="426"/>
              </w:tabs>
              <w:jc w:val="both"/>
              <w:rPr>
                <w:i w:val="0"/>
                <w:sz w:val="20"/>
              </w:rPr>
            </w:pPr>
            <w:r>
              <w:rPr>
                <w:i w:val="0"/>
                <w:sz w:val="20"/>
              </w:rPr>
              <w:t>nositel práv</w:t>
            </w:r>
          </w:p>
        </w:tc>
        <w:tc>
          <w:tcPr>
            <w:tcW w:w="4126" w:type="dxa"/>
            <w:tcBorders>
              <w:top w:val="single" w:sz="1" w:space="0" w:color="000000"/>
              <w:left w:val="single" w:sz="1" w:space="0" w:color="000000"/>
              <w:bottom w:val="single" w:sz="1" w:space="0" w:color="000000"/>
              <w:right w:val="single" w:sz="1" w:space="0" w:color="000000"/>
            </w:tcBorders>
          </w:tcPr>
          <w:p w:rsidR="001B3715" w:rsidRDefault="001B3715" w:rsidP="00BE5096">
            <w:pPr>
              <w:pStyle w:val="WW-Zkladntext2"/>
              <w:tabs>
                <w:tab w:val="left" w:pos="426"/>
              </w:tabs>
              <w:jc w:val="both"/>
              <w:rPr>
                <w:i w:val="0"/>
                <w:sz w:val="20"/>
              </w:rPr>
            </w:pPr>
            <w:r>
              <w:rPr>
                <w:i w:val="0"/>
                <w:sz w:val="20"/>
              </w:rPr>
              <w:t>podílová odměna (%)</w:t>
            </w:r>
          </w:p>
        </w:tc>
      </w:tr>
      <w:tr w:rsidR="001B3715" w:rsidTr="00BE5096">
        <w:trPr>
          <w:cantSplit/>
          <w:trHeight w:val="402"/>
        </w:trPr>
        <w:tc>
          <w:tcPr>
            <w:tcW w:w="4109" w:type="dxa"/>
            <w:tcBorders>
              <w:top w:val="single" w:sz="1" w:space="0" w:color="000000"/>
              <w:left w:val="single" w:sz="1" w:space="0" w:color="000000"/>
              <w:bottom w:val="single" w:sz="1" w:space="0" w:color="000000"/>
            </w:tcBorders>
          </w:tcPr>
          <w:p w:rsidR="001B3715" w:rsidRDefault="001B3715" w:rsidP="00BE5096">
            <w:pPr>
              <w:pStyle w:val="WW-Zkladntext2"/>
              <w:tabs>
                <w:tab w:val="left" w:pos="426"/>
              </w:tabs>
              <w:jc w:val="both"/>
              <w:rPr>
                <w:i w:val="0"/>
                <w:sz w:val="20"/>
              </w:rPr>
            </w:pPr>
            <w:r>
              <w:rPr>
                <w:i w:val="0"/>
                <w:sz w:val="20"/>
              </w:rPr>
              <w:t xml:space="preserve">Paul </w:t>
            </w:r>
            <w:proofErr w:type="spellStart"/>
            <w:r>
              <w:rPr>
                <w:i w:val="0"/>
                <w:sz w:val="20"/>
              </w:rPr>
              <w:t>Rudnick</w:t>
            </w:r>
            <w:proofErr w:type="spellEnd"/>
          </w:p>
        </w:tc>
        <w:tc>
          <w:tcPr>
            <w:tcW w:w="4126" w:type="dxa"/>
            <w:tcBorders>
              <w:top w:val="single" w:sz="1" w:space="0" w:color="000000"/>
              <w:left w:val="single" w:sz="1" w:space="0" w:color="000000"/>
              <w:bottom w:val="single" w:sz="1" w:space="0" w:color="000000"/>
              <w:right w:val="single" w:sz="1" w:space="0" w:color="000000"/>
            </w:tcBorders>
          </w:tcPr>
          <w:p w:rsidR="001B3715" w:rsidRDefault="00F14A51" w:rsidP="00BE5096">
            <w:pPr>
              <w:pStyle w:val="WW-Zkladntext2"/>
              <w:tabs>
                <w:tab w:val="left" w:pos="426"/>
              </w:tabs>
              <w:jc w:val="both"/>
              <w:rPr>
                <w:i w:val="0"/>
                <w:sz w:val="20"/>
              </w:rPr>
            </w:pPr>
            <w:proofErr w:type="spellStart"/>
            <w:r w:rsidRPr="00F14A51">
              <w:rPr>
                <w:i w:val="0"/>
                <w:sz w:val="20"/>
                <w:highlight w:val="black"/>
              </w:rPr>
              <w:t>xxx</w:t>
            </w:r>
            <w:proofErr w:type="spellEnd"/>
          </w:p>
        </w:tc>
      </w:tr>
    </w:tbl>
    <w:p w:rsidR="001B3715" w:rsidRDefault="001B3715" w:rsidP="001B3715">
      <w:pPr>
        <w:pStyle w:val="WW-Zkladntext2"/>
        <w:tabs>
          <w:tab w:val="left" w:pos="426"/>
        </w:tabs>
        <w:jc w:val="both"/>
      </w:pPr>
    </w:p>
    <w:p w:rsidR="001B3715" w:rsidRDefault="001B3715" w:rsidP="001B3715">
      <w:pPr>
        <w:pStyle w:val="WW-Zkladntext2"/>
        <w:tabs>
          <w:tab w:val="left" w:pos="786"/>
        </w:tabs>
        <w:ind w:left="360"/>
        <w:jc w:val="both"/>
        <w:rPr>
          <w:i w:val="0"/>
          <w:sz w:val="20"/>
        </w:rPr>
      </w:pPr>
      <w:r>
        <w:rPr>
          <w:i w:val="0"/>
          <w:sz w:val="20"/>
        </w:rPr>
        <w:t>Hrubou tržbou se rozumí souhrn cen za prodané vstupenky na všechna provozovatelem uskutečněná provedení inscenace, před jakýmikoli odpočty; je-li představení inscenace součástí abonentní řady, jako hrubá tržba se započítá poměrná část ceny všech prodaných abonentních vstupenek určená podle počtu představení zahrnutých v abonmá.</w:t>
      </w:r>
    </w:p>
    <w:p w:rsidR="001B3715" w:rsidRDefault="001B3715" w:rsidP="001B3715">
      <w:pPr>
        <w:pStyle w:val="WW-Zkladntext2"/>
        <w:tabs>
          <w:tab w:val="left" w:pos="426"/>
        </w:tabs>
        <w:ind w:left="360"/>
        <w:jc w:val="both"/>
        <w:rPr>
          <w:i w:val="0"/>
          <w:sz w:val="20"/>
        </w:rPr>
      </w:pPr>
    </w:p>
    <w:p w:rsidR="001B3715" w:rsidRDefault="001B3715" w:rsidP="001B3715">
      <w:pPr>
        <w:pStyle w:val="WW-Zkladntext2"/>
        <w:tabs>
          <w:tab w:val="left" w:pos="426"/>
        </w:tabs>
        <w:ind w:left="360"/>
        <w:jc w:val="both"/>
        <w:rPr>
          <w:i w:val="0"/>
          <w:sz w:val="20"/>
        </w:rPr>
      </w:pPr>
      <w:r>
        <w:rPr>
          <w:i w:val="0"/>
          <w:sz w:val="20"/>
        </w:rPr>
        <w:t xml:space="preserve">Odměna již v sobě zahrnuje provizi Aura-Pont, avšak bude k ní dále </w:t>
      </w:r>
      <w:proofErr w:type="spellStart"/>
      <w:r>
        <w:rPr>
          <w:i w:val="0"/>
          <w:sz w:val="20"/>
        </w:rPr>
        <w:t>nadpočítána</w:t>
      </w:r>
      <w:proofErr w:type="spellEnd"/>
      <w:r>
        <w:rPr>
          <w:i w:val="0"/>
          <w:sz w:val="20"/>
        </w:rPr>
        <w:t xml:space="preserve"> DPH z této provize v zákonem stanovené sazbě. Veškeré bankovní poplatky spojené s platbou do zahraničí hradí provozovatel. Vyúčtování bude prováděno čtvrtletně.</w:t>
      </w:r>
    </w:p>
    <w:p w:rsidR="001B3715" w:rsidRDefault="001B3715" w:rsidP="001B3715">
      <w:pPr>
        <w:pStyle w:val="WW-Zkladntext2"/>
        <w:tabs>
          <w:tab w:val="left" w:pos="426"/>
        </w:tabs>
        <w:ind w:left="360"/>
        <w:jc w:val="both"/>
        <w:rPr>
          <w:i w:val="0"/>
          <w:sz w:val="20"/>
        </w:rPr>
      </w:pPr>
    </w:p>
    <w:p w:rsidR="001B3715" w:rsidRDefault="001B3715" w:rsidP="001B3715">
      <w:pPr>
        <w:pStyle w:val="WW-Zkladntext2"/>
        <w:numPr>
          <w:ilvl w:val="1"/>
          <w:numId w:val="8"/>
        </w:numPr>
        <w:jc w:val="both"/>
        <w:rPr>
          <w:i w:val="0"/>
          <w:sz w:val="20"/>
        </w:rPr>
      </w:pPr>
      <w:r>
        <w:rPr>
          <w:i w:val="0"/>
          <w:sz w:val="20"/>
        </w:rPr>
        <w:t xml:space="preserve">S prvním vyúčtováním podílové odměny bude fakturou vystavenou ze strany agentury zúčtována rovněž zálohová platba dle odst. </w:t>
      </w:r>
      <w:proofErr w:type="gramStart"/>
      <w:r>
        <w:rPr>
          <w:i w:val="0"/>
          <w:sz w:val="20"/>
        </w:rPr>
        <w:t>3.1,v případě</w:t>
      </w:r>
      <w:proofErr w:type="gramEnd"/>
      <w:r>
        <w:rPr>
          <w:i w:val="0"/>
          <w:sz w:val="20"/>
        </w:rPr>
        <w:t>, že zálohová platba bude výši podílové odměny za první měsíc provozování přesahovat, bude se v následujících měsících postupovat obdobně do doby, než bude takto zúčtována celá zaplacená záloha. Pakliže bude podílová odměna tak nízká, že nedojde po dobu trvání této smlouvy k započtení zálohy, dohodly se strany, že ke dni ukončení trvání licence podle této smlouvy zůstává do té doby nezapočtená část zálohy nositelům práv jako odměna.</w:t>
      </w:r>
    </w:p>
    <w:p w:rsidR="001B3715" w:rsidRDefault="001B3715" w:rsidP="001B3715">
      <w:pPr>
        <w:pStyle w:val="WW-Zkladntext2"/>
        <w:jc w:val="both"/>
        <w:rPr>
          <w:i w:val="0"/>
          <w:sz w:val="20"/>
        </w:rPr>
      </w:pPr>
    </w:p>
    <w:p w:rsidR="001B3715" w:rsidRDefault="001B3715" w:rsidP="001B3715">
      <w:pPr>
        <w:pStyle w:val="WW-Zkladntext2"/>
        <w:numPr>
          <w:ilvl w:val="1"/>
          <w:numId w:val="8"/>
        </w:numPr>
        <w:jc w:val="both"/>
        <w:rPr>
          <w:i w:val="0"/>
          <w:sz w:val="20"/>
        </w:rPr>
      </w:pPr>
      <w:r>
        <w:rPr>
          <w:i w:val="0"/>
          <w:sz w:val="20"/>
        </w:rPr>
        <w:t>Provozovatel není oprávněn provozovat dílo neveřejně (nejde-li o zkoušky) nebo aniž by vybíral přiměřené vstupné. Bude-li mít provozovatel v úmyslu uspořádat představení inscenace bez vstupného nebo s jinou formou úplaty než vstupným, zavazuje se kontaktovat předem Aura-Pont a vyžádat si její svolení při sjednání nové přiměřené odměny pro nositele práv. Pro případ každého jednotlivého porušení povinností dle tohoto bodu je provozovatel povinen zaplatit každému nositeli práv bez ohledu na zavinění smluvní pokutu ve výši 10.000,- Kč, splatnou na výzvu na účet Aura-Pont. Právo na náhradu škody není dotčeno.</w:t>
      </w:r>
    </w:p>
    <w:p w:rsidR="001B3715" w:rsidRDefault="001B3715" w:rsidP="001B3715">
      <w:pPr>
        <w:pStyle w:val="WW-Zkladntext2"/>
        <w:jc w:val="left"/>
        <w:rPr>
          <w:i w:val="0"/>
          <w:sz w:val="20"/>
        </w:rPr>
      </w:pPr>
    </w:p>
    <w:p w:rsidR="001B3715" w:rsidRDefault="001B3715" w:rsidP="001B3715">
      <w:pPr>
        <w:pStyle w:val="WW-Zkladntext2"/>
        <w:numPr>
          <w:ilvl w:val="1"/>
          <w:numId w:val="8"/>
        </w:numPr>
        <w:jc w:val="both"/>
        <w:rPr>
          <w:i w:val="0"/>
          <w:sz w:val="20"/>
        </w:rPr>
      </w:pPr>
      <w:r>
        <w:rPr>
          <w:i w:val="0"/>
          <w:sz w:val="20"/>
        </w:rPr>
        <w:t xml:space="preserve">Odměna nositelů práv je splatná na účet Aura-Pont. Provozovatel bere na vědomí, že je-li nositel práv plátcem DPH, bude DPH připočtena ke smluvní odměně, jež takovému nositeli práv náleží. Provozovatel předloží Aura-Pont vyúčtování s uvedením veškerého užití díla (zejména všech představení inscenace, včetně těch bez vstupného, a s uvedením sálu, ve kterém byla inscenace provedena, buď přesnou </w:t>
      </w:r>
      <w:proofErr w:type="gramStart"/>
      <w:r>
        <w:rPr>
          <w:i w:val="0"/>
          <w:sz w:val="20"/>
        </w:rPr>
        <w:t>adresou nebo</w:t>
      </w:r>
      <w:proofErr w:type="gramEnd"/>
      <w:r>
        <w:rPr>
          <w:i w:val="0"/>
          <w:sz w:val="20"/>
        </w:rPr>
        <w:t xml:space="preserve"> odkazem na scénu v záhlaví smlouvy), vždy do 10. dne měsíce následujícího po měsíci, za který je vyúčtování předkládáno. Pro případ prodlení s doručením tohoto vyúčtování, sjednává se bez ohledu na zavinění smluvní pokuta ve výši 500,- Kč za každý den prodlení, bez ohledu na povinnost k náhradě škody. Odměna je splatná se 14 denní splatností; v případě prodlení jsou nositelé práv oprávněni požadovat zaplacení smluvní pokuty ve výši 0,5% dlužné částky denně. </w:t>
      </w:r>
    </w:p>
    <w:p w:rsidR="001B3715" w:rsidRDefault="001B3715" w:rsidP="001B3715">
      <w:pPr>
        <w:pStyle w:val="WW-Zkladntext2"/>
        <w:jc w:val="both"/>
        <w:rPr>
          <w:i w:val="0"/>
          <w:sz w:val="20"/>
        </w:rPr>
      </w:pPr>
    </w:p>
    <w:p w:rsidR="001B3715" w:rsidRDefault="001B3715" w:rsidP="001B3715">
      <w:pPr>
        <w:pStyle w:val="WW-Zkladntext2"/>
        <w:numPr>
          <w:ilvl w:val="1"/>
          <w:numId w:val="8"/>
        </w:numPr>
        <w:jc w:val="both"/>
        <w:rPr>
          <w:i w:val="0"/>
          <w:sz w:val="20"/>
        </w:rPr>
      </w:pPr>
      <w:r>
        <w:rPr>
          <w:i w:val="0"/>
          <w:sz w:val="20"/>
        </w:rPr>
        <w:t xml:space="preserve">Provozovatel je povinen podrobit kdykoli své účetnictví na žádost Aura-Pont odborné kontrole pověřenou osobou a poskytnout jí součinnost, zejména předložit všechny relevantní účetní a jiné dokumenty, z nichž </w:t>
      </w:r>
      <w:r>
        <w:rPr>
          <w:i w:val="0"/>
          <w:sz w:val="20"/>
        </w:rPr>
        <w:lastRenderedPageBreak/>
        <w:t>lze ověřit správnost výpočtu smluvní odměny a jiné dodržování podmínek této smlouvy. Budou-li při kontrole zjištěny nedostatky, nese provozovatel náklad této kontroly.</w:t>
      </w:r>
    </w:p>
    <w:p w:rsidR="001B3715" w:rsidRDefault="001B3715" w:rsidP="001B3715">
      <w:pPr>
        <w:pStyle w:val="WW-Zkladntext2"/>
        <w:jc w:val="both"/>
        <w:rPr>
          <w:i w:val="0"/>
          <w:sz w:val="20"/>
        </w:rPr>
      </w:pPr>
    </w:p>
    <w:p w:rsidR="001B3715" w:rsidRDefault="001B3715" w:rsidP="001B3715">
      <w:pPr>
        <w:pStyle w:val="Zkladntext2"/>
        <w:numPr>
          <w:ilvl w:val="1"/>
          <w:numId w:val="8"/>
        </w:numPr>
        <w:jc w:val="both"/>
        <w:rPr>
          <w:i w:val="0"/>
          <w:sz w:val="20"/>
        </w:rPr>
      </w:pPr>
      <w:r>
        <w:rPr>
          <w:i w:val="0"/>
          <w:sz w:val="20"/>
        </w:rPr>
        <w:t xml:space="preserve">Provozovatel poskytne Aura-Pont a každému z nositelů práv bezúplatně po dvou vstupenkách nejlepší cenové kategorie na premiéru inscenace. Na každé další představení inscenace poskytne provozovatel každému z nositelů práv po dvou vstupenkách na jejich žádost. Na žádost Aura-Pont poskytne provozovatel Aura-Pont na každé další představení po dvou vstupenkách, celkem však ne víc než 10 vstupenek; pokud bude vyprodáno, zajistí provozovatel za účelem kontroly plnění povinností z této smlouvy Aura-Pont alespoň jedno místo na představení (přístavek apod.), a to i tehdy, bude-li celkový limit dle této věty vyčerpán. </w:t>
      </w:r>
    </w:p>
    <w:p w:rsidR="001B3715" w:rsidRDefault="001B3715" w:rsidP="001B3715">
      <w:pPr>
        <w:pStyle w:val="Zkladntext2"/>
        <w:jc w:val="both"/>
        <w:rPr>
          <w:i w:val="0"/>
          <w:sz w:val="20"/>
        </w:rPr>
      </w:pPr>
    </w:p>
    <w:p w:rsidR="001B3715" w:rsidRDefault="001B3715" w:rsidP="001B3715">
      <w:pPr>
        <w:pStyle w:val="WW-Zkladntext2"/>
        <w:ind w:left="360"/>
        <w:jc w:val="both"/>
        <w:rPr>
          <w:i w:val="0"/>
          <w:sz w:val="20"/>
        </w:rPr>
      </w:pPr>
    </w:p>
    <w:p w:rsidR="001B3715" w:rsidRDefault="001B3715" w:rsidP="001B3715">
      <w:pPr>
        <w:pStyle w:val="Textvysvtlivek"/>
        <w:jc w:val="center"/>
        <w:rPr>
          <w:b/>
        </w:rPr>
      </w:pPr>
      <w:r>
        <w:rPr>
          <w:b/>
        </w:rPr>
        <w:t>IV. Provozování jiným pořadatelem</w:t>
      </w:r>
    </w:p>
    <w:p w:rsidR="001B3715" w:rsidRDefault="001B3715" w:rsidP="001B3715">
      <w:pPr>
        <w:pStyle w:val="Textvysvtlivek"/>
        <w:jc w:val="center"/>
        <w:rPr>
          <w:b/>
        </w:rPr>
      </w:pPr>
    </w:p>
    <w:p w:rsidR="001B3715" w:rsidRDefault="001B3715" w:rsidP="001B3715">
      <w:pPr>
        <w:pStyle w:val="Textvysvtlivek"/>
        <w:numPr>
          <w:ilvl w:val="1"/>
          <w:numId w:val="3"/>
        </w:numPr>
        <w:jc w:val="both"/>
      </w:pPr>
      <w:r>
        <w:t>Vstoupí-li  pořadatel do smluvního vztahu s třetí osobou, která se tak stane pořadatelem divadelního představení díla v podobě dodané a nastudované provozovatelem, nositelé práv touto smlouvou dávají provozovateli souhlas, aby uzavřel s jiným pořadatelem smlouvu o převzetí povinností uvedených v </w:t>
      </w:r>
      <w:proofErr w:type="spellStart"/>
      <w:proofErr w:type="gramStart"/>
      <w:r>
        <w:t>čl.III</w:t>
      </w:r>
      <w:proofErr w:type="spellEnd"/>
      <w:proofErr w:type="gramEnd"/>
      <w:r>
        <w:t>. této smlouvy ve vztahu ke konkrétním divadelním představením díla pořádaným jiným pořadatelem, a to za podmínky, že provozovatel splní následující povinnosti:</w:t>
      </w:r>
    </w:p>
    <w:p w:rsidR="001B3715" w:rsidRDefault="001B3715" w:rsidP="001B3715">
      <w:pPr>
        <w:pStyle w:val="Textvysvtlivek"/>
        <w:jc w:val="both"/>
      </w:pPr>
    </w:p>
    <w:p w:rsidR="001B3715" w:rsidRDefault="001B3715" w:rsidP="001B3715">
      <w:pPr>
        <w:pStyle w:val="Textvysvtlivek"/>
        <w:numPr>
          <w:ilvl w:val="0"/>
          <w:numId w:val="6"/>
        </w:numPr>
        <w:jc w:val="both"/>
      </w:pPr>
      <w:r>
        <w:t>písemně ohlásit Aura-Pont každé představení, které uskuteční jiný pořadatel na základě smlouvy s provozovatelem, nejpozději do 10. dne následujícího měsíce je provozovatel povinen předložit Aura-Pont ohlášku, která bude obsahovat následující údaje o divadelních představeních díla uskutečněných jinými pořadateli za předchozí kalendářní měsíc:</w:t>
      </w:r>
    </w:p>
    <w:p w:rsidR="001B3715" w:rsidRDefault="001B3715" w:rsidP="001B3715">
      <w:pPr>
        <w:pStyle w:val="Textvysvtlivek"/>
        <w:numPr>
          <w:ilvl w:val="1"/>
          <w:numId w:val="6"/>
        </w:numPr>
        <w:jc w:val="both"/>
      </w:pPr>
      <w:r>
        <w:t>datum a místo konání každého představení</w:t>
      </w:r>
    </w:p>
    <w:p w:rsidR="001B3715" w:rsidRDefault="001B3715" w:rsidP="001B3715">
      <w:pPr>
        <w:pStyle w:val="Textvysvtlivek"/>
        <w:numPr>
          <w:ilvl w:val="1"/>
          <w:numId w:val="6"/>
        </w:numPr>
        <w:jc w:val="both"/>
      </w:pPr>
      <w:r>
        <w:t xml:space="preserve">údaje identifikující jiné pořadatele, především obchodní jméno a IČO, sídlo, kontakt na odpovědnou osobu, </w:t>
      </w:r>
      <w:proofErr w:type="spellStart"/>
      <w:proofErr w:type="gramStart"/>
      <w:r>
        <w:t>popř.kontaktní</w:t>
      </w:r>
      <w:proofErr w:type="spellEnd"/>
      <w:proofErr w:type="gramEnd"/>
      <w:r>
        <w:t xml:space="preserve"> adresu</w:t>
      </w:r>
    </w:p>
    <w:p w:rsidR="001B3715" w:rsidRDefault="001B3715" w:rsidP="001B3715">
      <w:pPr>
        <w:pStyle w:val="Textvysvtlivek"/>
        <w:numPr>
          <w:ilvl w:val="0"/>
          <w:numId w:val="6"/>
        </w:numPr>
        <w:jc w:val="both"/>
      </w:pPr>
      <w:r>
        <w:t>zajistit, aby smlouva s jiným pořadatelem měla tyto náležitosti:</w:t>
      </w:r>
    </w:p>
    <w:p w:rsidR="001B3715" w:rsidRDefault="001B3715" w:rsidP="001B3715">
      <w:pPr>
        <w:pStyle w:val="Textvysvtlivek"/>
        <w:numPr>
          <w:ilvl w:val="1"/>
          <w:numId w:val="6"/>
        </w:numPr>
        <w:jc w:val="both"/>
      </w:pPr>
      <w:r>
        <w:t xml:space="preserve">ustanovení o převzetí povinností, jímž se jiný pořadatel zaváže, že přejímá </w:t>
      </w:r>
      <w:proofErr w:type="gramStart"/>
      <w:r>
        <w:t>povinnosti    provozovatele</w:t>
      </w:r>
      <w:proofErr w:type="gramEnd"/>
      <w:r>
        <w:t xml:space="preserve"> vůči nositelům práv</w:t>
      </w:r>
    </w:p>
    <w:p w:rsidR="001B3715" w:rsidRDefault="001B3715" w:rsidP="001B3715">
      <w:pPr>
        <w:pStyle w:val="Textvysvtlivek"/>
        <w:numPr>
          <w:ilvl w:val="1"/>
          <w:numId w:val="6"/>
        </w:numPr>
        <w:jc w:val="both"/>
      </w:pPr>
      <w:r>
        <w:t>ustanovení o poskytnutí podlicence v souladu s čl. 2.4</w:t>
      </w:r>
    </w:p>
    <w:p w:rsidR="001B3715" w:rsidRDefault="001B3715" w:rsidP="001B3715">
      <w:pPr>
        <w:pStyle w:val="Textvysvtlivek"/>
        <w:numPr>
          <w:ilvl w:val="1"/>
          <w:numId w:val="6"/>
        </w:numPr>
        <w:jc w:val="both"/>
      </w:pPr>
      <w:r>
        <w:t>závazek jiného pořadatele umožnit Aura-Pont kontrolu účetních dokladů za účelem ověření správnosti hlášení</w:t>
      </w:r>
    </w:p>
    <w:p w:rsidR="001B3715" w:rsidRDefault="001B3715" w:rsidP="001B3715">
      <w:pPr>
        <w:pStyle w:val="Textvysvtlivek"/>
        <w:ind w:left="1185"/>
        <w:jc w:val="both"/>
      </w:pPr>
    </w:p>
    <w:p w:rsidR="001B3715" w:rsidRDefault="001B3715" w:rsidP="001B3715">
      <w:pPr>
        <w:pStyle w:val="Textvysvtlivek"/>
        <w:numPr>
          <w:ilvl w:val="1"/>
          <w:numId w:val="3"/>
        </w:numPr>
        <w:jc w:val="both"/>
      </w:pPr>
      <w:r>
        <w:t xml:space="preserve">Uzavře-li provozovatel ve vztahu ke konkrétnímu představení díla smlouvu o převzetí povinností uvedenou v odst. 4.1 tohoto článku a splní-li všechny podmínky v něm uvedené, jiný pořadatel nastoupí na jeho místo jako dlužník ve vztahu k povinnostem, které byly takovou smlouvou převzaty, tj. zejména bude povinen platit smluvní odměnu dle </w:t>
      </w:r>
      <w:proofErr w:type="gramStart"/>
      <w:r>
        <w:t>odst.3.1</w:t>
      </w:r>
      <w:proofErr w:type="gramEnd"/>
      <w:r>
        <w:t xml:space="preserve">  a poskytnout hlášení dle odst. 3.3.</w:t>
      </w:r>
    </w:p>
    <w:p w:rsidR="001B3715" w:rsidRDefault="001B3715" w:rsidP="001B3715">
      <w:pPr>
        <w:pStyle w:val="Textvysvtlivek"/>
        <w:jc w:val="both"/>
      </w:pPr>
    </w:p>
    <w:p w:rsidR="001B3715" w:rsidRPr="005D751A" w:rsidRDefault="001B3715" w:rsidP="001B3715">
      <w:pPr>
        <w:pStyle w:val="Textvysvtlivek"/>
        <w:numPr>
          <w:ilvl w:val="1"/>
          <w:numId w:val="3"/>
        </w:numPr>
        <w:jc w:val="both"/>
      </w:pPr>
      <w:r>
        <w:t>Provozovatel je povinen zdržet se uzavírání smluv s jiným pořadatelem, pokud by byl ze strany Aura-Pont informován, že příslušný jiný pořadatel i přes výzvu neplní svoje povinnosti vůči nositelům práv.</w:t>
      </w:r>
    </w:p>
    <w:p w:rsidR="001B3715" w:rsidRPr="005D751A" w:rsidRDefault="001B3715" w:rsidP="001B3715">
      <w:pPr>
        <w:pStyle w:val="Textvysvtlivek"/>
        <w:jc w:val="both"/>
      </w:pPr>
    </w:p>
    <w:p w:rsidR="001B3715" w:rsidRDefault="001B3715" w:rsidP="001B3715">
      <w:pPr>
        <w:pStyle w:val="Textvysvtlivek"/>
        <w:jc w:val="both"/>
      </w:pPr>
    </w:p>
    <w:p w:rsidR="001B3715" w:rsidRPr="005D751A" w:rsidRDefault="001B3715" w:rsidP="001B3715">
      <w:pPr>
        <w:pStyle w:val="Textvysvtlivek"/>
        <w:jc w:val="both"/>
      </w:pPr>
    </w:p>
    <w:p w:rsidR="001B3715" w:rsidRPr="005D751A" w:rsidRDefault="001B3715" w:rsidP="001B3715">
      <w:pPr>
        <w:pStyle w:val="WW-Zkladntext2"/>
        <w:rPr>
          <w:b/>
          <w:i w:val="0"/>
          <w:sz w:val="20"/>
        </w:rPr>
      </w:pPr>
      <w:r w:rsidRPr="005D751A">
        <w:rPr>
          <w:b/>
          <w:i w:val="0"/>
          <w:sz w:val="20"/>
        </w:rPr>
        <w:t>V. Vedlejší ujednání</w:t>
      </w:r>
    </w:p>
    <w:p w:rsidR="001B3715" w:rsidRDefault="001B3715" w:rsidP="001B3715">
      <w:pPr>
        <w:pStyle w:val="Textvysvtlivek"/>
      </w:pPr>
    </w:p>
    <w:p w:rsidR="001B3715" w:rsidRDefault="001B3715" w:rsidP="001B3715">
      <w:pPr>
        <w:pStyle w:val="WW-Zkladntext2"/>
        <w:numPr>
          <w:ilvl w:val="1"/>
          <w:numId w:val="4"/>
        </w:numPr>
        <w:jc w:val="both"/>
        <w:rPr>
          <w:i w:val="0"/>
          <w:sz w:val="20"/>
        </w:rPr>
      </w:pPr>
      <w:r>
        <w:rPr>
          <w:i w:val="0"/>
          <w:sz w:val="20"/>
        </w:rPr>
        <w:t>Provozovatel bude věnovat provozování inscenace / díla řádnou péči tak, aby nebyly poškozeny oprávněné zájmy nositele práv a aby nebyla provozováním díla snížena jeho hodnota. Provozovatel se takto zavazuje zejména vytvořit dostatečné materiální a osobní podmínky pro zajištění řádného provozování, jako jsou: dostatečný počet zkoušek, odpovídající obsazení atd. Provozovatel se zavazuje zajistit, že při provozování inscenace nebudou pořizovány žádné zvukové nebo zvukově obrazové záznamy (s výjimkou těch, jež jsou touto smlouvou výslovně dovoleny) bez předchozího písemného souhlasu nositelů práv; při porušení této povinnosti je provozovatel povinen zaplatit nositelům práv na jejich výzvu smluvní pokutu ve výši 50.000,- Kč.</w:t>
      </w:r>
    </w:p>
    <w:p w:rsidR="001B3715" w:rsidRDefault="001B3715" w:rsidP="001B3715">
      <w:pPr>
        <w:pStyle w:val="WW-Zkladntext2"/>
        <w:jc w:val="both"/>
        <w:rPr>
          <w:i w:val="0"/>
          <w:sz w:val="20"/>
        </w:rPr>
      </w:pPr>
    </w:p>
    <w:p w:rsidR="001B3715" w:rsidRDefault="001B3715" w:rsidP="001B3715">
      <w:pPr>
        <w:pStyle w:val="Zkladntext2"/>
        <w:numPr>
          <w:ilvl w:val="1"/>
          <w:numId w:val="4"/>
        </w:numPr>
        <w:jc w:val="both"/>
        <w:rPr>
          <w:i w:val="0"/>
          <w:sz w:val="20"/>
        </w:rPr>
      </w:pPr>
      <w:r>
        <w:rPr>
          <w:i w:val="0"/>
          <w:sz w:val="20"/>
        </w:rPr>
        <w:t xml:space="preserve">Provozovatel se zavazuje uvádět autory děl na všech propagačních materiálech, publikacích, internetových stránkách, v programu apod., souvisejících s inscenací nebo díly, ledaže je to vzhledem k povaze díla a druhu propagačního materiálu zcela neobvyklé. Kopii všech propagačních a obdobných materiálů týkajících </w:t>
      </w:r>
      <w:r>
        <w:rPr>
          <w:i w:val="0"/>
          <w:sz w:val="20"/>
        </w:rPr>
        <w:lastRenderedPageBreak/>
        <w:t xml:space="preserve">se inscenace, včetně programu, se provozovatel zavazuje zaslat bezúplatně Aura-Pont po jednom výtisku nejpozději do dne premiéry inscenace. </w:t>
      </w:r>
    </w:p>
    <w:p w:rsidR="001B3715" w:rsidRDefault="001B3715" w:rsidP="001B3715">
      <w:pPr>
        <w:pStyle w:val="Odstavecseseznamem"/>
        <w:rPr>
          <w:i/>
        </w:rPr>
      </w:pPr>
    </w:p>
    <w:p w:rsidR="001B3715" w:rsidRPr="001B3715" w:rsidRDefault="001B3715" w:rsidP="001B3715">
      <w:pPr>
        <w:pStyle w:val="Zkladntext2"/>
        <w:numPr>
          <w:ilvl w:val="1"/>
          <w:numId w:val="4"/>
        </w:numPr>
        <w:jc w:val="both"/>
        <w:rPr>
          <w:i w:val="0"/>
          <w:sz w:val="20"/>
        </w:rPr>
      </w:pPr>
      <w:r w:rsidRPr="001B3715">
        <w:rPr>
          <w:i w:val="0"/>
          <w:sz w:val="20"/>
        </w:rPr>
        <w:t>Provozovatel se zavazuje uvést v programu inscenace zřetelně tyto informace:</w:t>
      </w:r>
    </w:p>
    <w:p w:rsidR="001B3715" w:rsidRDefault="001B3715" w:rsidP="001B3715">
      <w:pPr>
        <w:pStyle w:val="Zkladntext2"/>
        <w:ind w:left="360"/>
        <w:jc w:val="both"/>
        <w:rPr>
          <w:i w:val="0"/>
          <w:sz w:val="20"/>
        </w:rPr>
      </w:pPr>
      <w:r>
        <w:rPr>
          <w:i w:val="0"/>
          <w:sz w:val="20"/>
        </w:rPr>
        <w:t xml:space="preserve">„ Autorská práva k dramatickému </w:t>
      </w:r>
      <w:proofErr w:type="gramStart"/>
      <w:r>
        <w:rPr>
          <w:i w:val="0"/>
          <w:sz w:val="20"/>
        </w:rPr>
        <w:t>textu  zastupuje</w:t>
      </w:r>
      <w:proofErr w:type="gramEnd"/>
      <w:r>
        <w:rPr>
          <w:i w:val="0"/>
          <w:sz w:val="20"/>
        </w:rPr>
        <w:t xml:space="preserve">  Aura - Pont s. r. o., Veslařský ostrov 62, 147 00 Praha 4.“ </w:t>
      </w:r>
    </w:p>
    <w:p w:rsidR="001B3715" w:rsidRDefault="001B3715" w:rsidP="001B3715">
      <w:pPr>
        <w:pStyle w:val="WW-Zkladntext2"/>
        <w:ind w:left="360"/>
        <w:jc w:val="both"/>
        <w:rPr>
          <w:i w:val="0"/>
          <w:sz w:val="20"/>
        </w:rPr>
      </w:pPr>
    </w:p>
    <w:p w:rsidR="001B3715" w:rsidRDefault="001B3715" w:rsidP="001B3715">
      <w:pPr>
        <w:pStyle w:val="WW-Zkladntext2"/>
        <w:numPr>
          <w:ilvl w:val="1"/>
          <w:numId w:val="4"/>
        </w:numPr>
        <w:jc w:val="both"/>
        <w:rPr>
          <w:i w:val="0"/>
          <w:sz w:val="20"/>
        </w:rPr>
      </w:pPr>
      <w:r w:rsidRPr="00A206A9">
        <w:rPr>
          <w:i w:val="0"/>
          <w:sz w:val="20"/>
        </w:rPr>
        <w:t>Nositelé práv (nebo kterýkoli z nich) jsou oprávněni od této smlouvy odstoupit pouze v případě podstatného nebo opakovaného porušení smlouvy provozovatelem nebo při porušení smlouvy, které trvá přes písemnou výzvu k nápravě; provozovatel je v těchto případech, (ať již nositelé práv odstoupí od smlouvy či nikoli) vedle povinnosti k náhradě škody, povinen na výzvu uhradit nositelům práv bez ohledu na zavinění smluvní pokutu ve výši 10.000,- Kč za každé porušení smlouvy na účet Aura-Pont.</w:t>
      </w:r>
    </w:p>
    <w:p w:rsidR="001B3715" w:rsidRDefault="001B3715" w:rsidP="001B3715">
      <w:pPr>
        <w:pStyle w:val="WW-Zkladntext2"/>
        <w:ind w:left="360"/>
        <w:jc w:val="both"/>
        <w:rPr>
          <w:i w:val="0"/>
          <w:sz w:val="20"/>
        </w:rPr>
      </w:pPr>
    </w:p>
    <w:p w:rsidR="001B3715" w:rsidRDefault="001B3715" w:rsidP="001B3715">
      <w:pPr>
        <w:pStyle w:val="WW-Zkladntext2"/>
        <w:jc w:val="both"/>
        <w:rPr>
          <w:i w:val="0"/>
          <w:sz w:val="20"/>
        </w:rPr>
      </w:pPr>
    </w:p>
    <w:p w:rsidR="001B3715" w:rsidRDefault="001B3715" w:rsidP="001B3715">
      <w:pPr>
        <w:pStyle w:val="WW-Zkladntext2"/>
        <w:jc w:val="both"/>
        <w:rPr>
          <w:i w:val="0"/>
          <w:sz w:val="20"/>
        </w:rPr>
      </w:pPr>
    </w:p>
    <w:p w:rsidR="001B3715" w:rsidRDefault="001B3715" w:rsidP="001B3715">
      <w:pPr>
        <w:pStyle w:val="Textvysvtlivek"/>
      </w:pPr>
    </w:p>
    <w:p w:rsidR="001B3715" w:rsidRDefault="001B3715" w:rsidP="001B3715">
      <w:pPr>
        <w:pStyle w:val="Textvysvtlivek"/>
        <w:jc w:val="center"/>
        <w:rPr>
          <w:b/>
        </w:rPr>
      </w:pPr>
      <w:r>
        <w:rPr>
          <w:b/>
        </w:rPr>
        <w:t>VI. Závěrečná ustanovení</w:t>
      </w:r>
    </w:p>
    <w:p w:rsidR="001B3715" w:rsidRDefault="001B3715" w:rsidP="001B3715">
      <w:pPr>
        <w:pStyle w:val="Textvysvtlivek"/>
        <w:jc w:val="center"/>
        <w:rPr>
          <w:b/>
        </w:rPr>
      </w:pPr>
    </w:p>
    <w:p w:rsidR="001B3715" w:rsidRDefault="001B3715" w:rsidP="001B3715">
      <w:pPr>
        <w:pStyle w:val="WW-Zkladntext2"/>
        <w:numPr>
          <w:ilvl w:val="1"/>
          <w:numId w:val="1"/>
        </w:numPr>
        <w:jc w:val="both"/>
        <w:rPr>
          <w:i w:val="0"/>
          <w:sz w:val="20"/>
        </w:rPr>
      </w:pPr>
      <w:r>
        <w:rPr>
          <w:i w:val="0"/>
          <w:sz w:val="20"/>
        </w:rPr>
        <w:t>Provozovatel bude ve všech věcech nositele práv kontaktovat prostřednictvím Aura-Pont, ledaže mu nositelé práv nebo Aura-Pont sdělí, že Aura-Pont již nositele práv nezastupuje.</w:t>
      </w:r>
    </w:p>
    <w:p w:rsidR="001B3715" w:rsidRDefault="001B3715" w:rsidP="001B3715">
      <w:pPr>
        <w:pStyle w:val="WW-Zkladntext2"/>
        <w:jc w:val="both"/>
        <w:rPr>
          <w:i w:val="0"/>
          <w:sz w:val="20"/>
        </w:rPr>
      </w:pPr>
    </w:p>
    <w:p w:rsidR="001B3715" w:rsidRDefault="001B3715" w:rsidP="001B3715">
      <w:pPr>
        <w:pStyle w:val="WW-Zkladntext2"/>
        <w:numPr>
          <w:ilvl w:val="1"/>
          <w:numId w:val="1"/>
        </w:numPr>
        <w:jc w:val="both"/>
        <w:rPr>
          <w:i w:val="0"/>
          <w:sz w:val="20"/>
        </w:rPr>
      </w:pPr>
      <w:r>
        <w:rPr>
          <w:i w:val="0"/>
          <w:sz w:val="20"/>
        </w:rPr>
        <w:t>Tato smlouva se řídí českým právem a spory z ní rozhodují české soudy.</w:t>
      </w:r>
    </w:p>
    <w:p w:rsidR="001B3715" w:rsidRDefault="001B3715" w:rsidP="001B3715">
      <w:pPr>
        <w:pStyle w:val="WW-Zkladntext2"/>
        <w:jc w:val="both"/>
        <w:rPr>
          <w:i w:val="0"/>
          <w:sz w:val="20"/>
        </w:rPr>
      </w:pPr>
    </w:p>
    <w:p w:rsidR="001B3715" w:rsidRDefault="001B4460" w:rsidP="001B3715">
      <w:pPr>
        <w:pStyle w:val="WW-Zkladntext2"/>
        <w:numPr>
          <w:ilvl w:val="1"/>
          <w:numId w:val="1"/>
        </w:numPr>
        <w:jc w:val="both"/>
        <w:rPr>
          <w:i w:val="0"/>
          <w:sz w:val="20"/>
        </w:rPr>
      </w:pPr>
      <w:r>
        <w:rPr>
          <w:i w:val="0"/>
          <w:sz w:val="20"/>
        </w:rPr>
        <w:t>Smlouva je vyhotovena ve dvou</w:t>
      </w:r>
      <w:r w:rsidR="001B3715">
        <w:rPr>
          <w:i w:val="0"/>
          <w:sz w:val="20"/>
        </w:rPr>
        <w:t xml:space="preserve"> stejnopisech, z nichž </w:t>
      </w:r>
      <w:r>
        <w:rPr>
          <w:i w:val="0"/>
          <w:sz w:val="20"/>
        </w:rPr>
        <w:t>jeden</w:t>
      </w:r>
      <w:r w:rsidR="001B3715">
        <w:rPr>
          <w:i w:val="0"/>
          <w:sz w:val="20"/>
        </w:rPr>
        <w:t xml:space="preserve"> obdrží Aura-Pont a jeden provozovatel.</w:t>
      </w:r>
    </w:p>
    <w:p w:rsidR="001B3715" w:rsidRDefault="001B3715" w:rsidP="001B3715">
      <w:pPr>
        <w:pStyle w:val="WW-Zkladntext2"/>
        <w:jc w:val="both"/>
        <w:rPr>
          <w:i w:val="0"/>
          <w:sz w:val="20"/>
        </w:rPr>
      </w:pPr>
    </w:p>
    <w:p w:rsidR="001B3715" w:rsidRDefault="001B3715" w:rsidP="001B3715">
      <w:pPr>
        <w:pStyle w:val="WW-Zkladntext2"/>
        <w:jc w:val="both"/>
        <w:rPr>
          <w:i w:val="0"/>
          <w:sz w:val="20"/>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1B3715" w:rsidTr="00BE5096">
        <w:trPr>
          <w:cantSplit/>
        </w:trPr>
        <w:tc>
          <w:tcPr>
            <w:tcW w:w="4606" w:type="dxa"/>
          </w:tcPr>
          <w:p w:rsidR="001B3715" w:rsidRDefault="001B3715" w:rsidP="005A4E5A">
            <w:pPr>
              <w:pStyle w:val="Textvysvtlivek"/>
            </w:pPr>
            <w:r>
              <w:t xml:space="preserve">V Praze </w:t>
            </w:r>
            <w:proofErr w:type="gramStart"/>
            <w:r>
              <w:t xml:space="preserve">dne  </w:t>
            </w:r>
            <w:r w:rsidR="005A4E5A">
              <w:t>4. října</w:t>
            </w:r>
            <w:proofErr w:type="gramEnd"/>
            <w:r w:rsidR="005A4E5A">
              <w:t xml:space="preserve"> 2017</w:t>
            </w:r>
          </w:p>
        </w:tc>
        <w:tc>
          <w:tcPr>
            <w:tcW w:w="4606" w:type="dxa"/>
          </w:tcPr>
          <w:p w:rsidR="001B3715" w:rsidRDefault="001B3715" w:rsidP="00BE5096">
            <w:pPr>
              <w:pStyle w:val="Textvysvtlivek"/>
            </w:pPr>
            <w:r>
              <w:t>V _____________ dne _____________</w:t>
            </w:r>
          </w:p>
        </w:tc>
      </w:tr>
      <w:tr w:rsidR="001B3715" w:rsidTr="00BE5096">
        <w:trPr>
          <w:cantSplit/>
        </w:trPr>
        <w:tc>
          <w:tcPr>
            <w:tcW w:w="4606" w:type="dxa"/>
          </w:tcPr>
          <w:p w:rsidR="001B3715" w:rsidRDefault="001B3715" w:rsidP="00BE5096">
            <w:pPr>
              <w:pStyle w:val="Textvysvtlivek"/>
              <w:jc w:val="center"/>
            </w:pPr>
          </w:p>
          <w:p w:rsidR="001B3715" w:rsidRDefault="001B3715" w:rsidP="00BE5096">
            <w:pPr>
              <w:pStyle w:val="Textvysvtlivek"/>
              <w:jc w:val="center"/>
            </w:pPr>
          </w:p>
          <w:p w:rsidR="001B3715" w:rsidRDefault="001B3715" w:rsidP="00BE5096">
            <w:pPr>
              <w:pStyle w:val="Textvysvtlivek"/>
              <w:jc w:val="center"/>
            </w:pPr>
            <w:r>
              <w:t>_____________</w:t>
            </w:r>
          </w:p>
        </w:tc>
        <w:tc>
          <w:tcPr>
            <w:tcW w:w="4606" w:type="dxa"/>
          </w:tcPr>
          <w:p w:rsidR="001B3715" w:rsidRDefault="001B3715" w:rsidP="00BE5096">
            <w:pPr>
              <w:pStyle w:val="Textvysvtlivek"/>
              <w:jc w:val="center"/>
            </w:pPr>
          </w:p>
          <w:p w:rsidR="001B3715" w:rsidRDefault="001B3715" w:rsidP="00BE5096">
            <w:pPr>
              <w:pStyle w:val="Textvysvtlivek"/>
              <w:jc w:val="center"/>
            </w:pPr>
          </w:p>
          <w:p w:rsidR="001B3715" w:rsidRDefault="001B3715" w:rsidP="00BE5096">
            <w:pPr>
              <w:pStyle w:val="Textvysvtlivek"/>
              <w:jc w:val="center"/>
            </w:pPr>
            <w:r>
              <w:t>_____________</w:t>
            </w:r>
          </w:p>
        </w:tc>
      </w:tr>
      <w:tr w:rsidR="001B3715" w:rsidTr="00BE5096">
        <w:trPr>
          <w:cantSplit/>
        </w:trPr>
        <w:tc>
          <w:tcPr>
            <w:tcW w:w="4606" w:type="dxa"/>
          </w:tcPr>
          <w:p w:rsidR="001B3715" w:rsidRDefault="001B3715" w:rsidP="00BE5096">
            <w:pPr>
              <w:pStyle w:val="Textvysvtlivek"/>
              <w:jc w:val="center"/>
            </w:pPr>
            <w:r>
              <w:t>nositelé práv (Aura-Pont s.r.o.)</w:t>
            </w:r>
          </w:p>
        </w:tc>
        <w:tc>
          <w:tcPr>
            <w:tcW w:w="4606" w:type="dxa"/>
          </w:tcPr>
          <w:p w:rsidR="001B3715" w:rsidRDefault="001B3715" w:rsidP="00BE5096">
            <w:pPr>
              <w:pStyle w:val="Textvysvtlivek"/>
              <w:jc w:val="center"/>
            </w:pPr>
            <w:r>
              <w:t>provozovatel</w:t>
            </w:r>
          </w:p>
        </w:tc>
      </w:tr>
    </w:tbl>
    <w:p w:rsidR="00872183" w:rsidRDefault="00872183" w:rsidP="00F14A51"/>
    <w:sectPr w:rsidR="00872183">
      <w:headerReference w:type="default" r:id="rId8"/>
      <w:footerReference w:type="default" r:id="rId9"/>
      <w:footnotePr>
        <w:pos w:val="beneathText"/>
      </w:footnotePr>
      <w:pgSz w:w="11905" w:h="16837"/>
      <w:pgMar w:top="1701" w:right="1418" w:bottom="1418"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F3A" w:rsidRDefault="00697F3A">
      <w:r>
        <w:separator/>
      </w:r>
    </w:p>
  </w:endnote>
  <w:endnote w:type="continuationSeparator" w:id="0">
    <w:p w:rsidR="00697F3A" w:rsidRDefault="0069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46E" w:rsidRDefault="00297366">
    <w:pPr>
      <w:pStyle w:val="Zpat"/>
      <w:pBdr>
        <w:bottom w:val="single" w:sz="1" w:space="1" w:color="000000"/>
      </w:pBdr>
      <w:jc w:val="both"/>
    </w:pPr>
  </w:p>
  <w:p w:rsidR="00DC646E" w:rsidRDefault="00B20A86">
    <w:pPr>
      <w:pStyle w:val="Zpat"/>
      <w:jc w:val="both"/>
      <w:rPr>
        <w:i/>
        <w:sz w:val="16"/>
      </w:rPr>
    </w:pPr>
    <w:r>
      <w:rPr>
        <w:i/>
        <w:sz w:val="16"/>
      </w:rPr>
      <w:t>Aura - Pont</w:t>
    </w:r>
    <w:r>
      <w:rPr>
        <w:i/>
        <w:sz w:val="16"/>
      </w:rPr>
      <w:tab/>
    </w:r>
    <w:r>
      <w:rPr>
        <w:i/>
        <w:sz w:val="16"/>
      </w:rPr>
      <w:tab/>
      <w:t>.</w:t>
    </w:r>
  </w:p>
  <w:p w:rsidR="00DC646E" w:rsidRDefault="00B20A86">
    <w:pPr>
      <w:pStyle w:val="Zpat"/>
      <w:jc w:val="both"/>
      <w:rPr>
        <w:i/>
        <w:sz w:val="16"/>
      </w:rPr>
    </w:pPr>
    <w:r>
      <w:rPr>
        <w:i/>
        <w:sz w:val="16"/>
      </w:rPr>
      <w:t xml:space="preserve">Licenční smlouva k provozování díla </w:t>
    </w:r>
    <w:r>
      <w:rPr>
        <w:i/>
        <w:sz w:val="16"/>
      </w:rPr>
      <w:tab/>
    </w:r>
    <w:r>
      <w:rPr>
        <w:i/>
        <w:sz w:val="16"/>
      </w:rPr>
      <w:tab/>
      <w:t>:</w:t>
    </w:r>
    <w:r>
      <w:rPr>
        <w:i/>
        <w:sz w:val="16"/>
      </w:rPr>
      <w:tab/>
    </w:r>
    <w:r>
      <w:rPr>
        <w:i/>
        <w:sz w:val="16"/>
      </w:rPr>
      <w:tab/>
      <w:t xml:space="preserve"> </w:t>
    </w:r>
  </w:p>
  <w:p w:rsidR="00DC646E" w:rsidRDefault="00B20A86">
    <w:pPr>
      <w:pStyle w:val="Zpat"/>
      <w:rPr>
        <w:sz w:val="16"/>
      </w:rPr>
    </w:pPr>
    <w:r>
      <w:tab/>
    </w:r>
    <w:r>
      <w:rPr>
        <w:sz w:val="16"/>
      </w:rPr>
      <w:t xml:space="preserve">- </w:t>
    </w:r>
    <w:r>
      <w:rPr>
        <w:sz w:val="16"/>
      </w:rPr>
      <w:fldChar w:fldCharType="begin"/>
    </w:r>
    <w:r>
      <w:rPr>
        <w:sz w:val="16"/>
      </w:rPr>
      <w:instrText xml:space="preserve"> PAGE \*ARABIC </w:instrText>
    </w:r>
    <w:r>
      <w:rPr>
        <w:sz w:val="16"/>
      </w:rPr>
      <w:fldChar w:fldCharType="separate"/>
    </w:r>
    <w:r w:rsidR="00297366">
      <w:rPr>
        <w:noProof/>
        <w:sz w:val="16"/>
      </w:rPr>
      <w:t>3</w:t>
    </w:r>
    <w:r>
      <w:rPr>
        <w:sz w:val="16"/>
      </w:rPr>
      <w:fldChar w:fldCharType="end"/>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F3A" w:rsidRDefault="00697F3A">
      <w:r>
        <w:separator/>
      </w:r>
    </w:p>
  </w:footnote>
  <w:footnote w:type="continuationSeparator" w:id="0">
    <w:p w:rsidR="00697F3A" w:rsidRDefault="00697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46E" w:rsidRDefault="00B20A86">
    <w:pPr>
      <w:pStyle w:val="Zhlav"/>
    </w:pPr>
    <w:r>
      <w:rPr>
        <w:noProof/>
        <w:lang w:eastAsia="cs-CZ"/>
      </w:rPr>
      <w:drawing>
        <wp:anchor distT="0" distB="0" distL="114935" distR="114935" simplePos="0" relativeHeight="251659264" behindDoc="0" locked="0" layoutInCell="1" allowOverlap="1" wp14:anchorId="3CE3B0C5" wp14:editId="06015B66">
          <wp:simplePos x="0" y="0"/>
          <wp:positionH relativeFrom="column">
            <wp:posOffset>197485</wp:posOffset>
          </wp:positionH>
          <wp:positionV relativeFrom="paragraph">
            <wp:posOffset>98425</wp:posOffset>
          </wp:positionV>
          <wp:extent cx="913130" cy="159385"/>
          <wp:effectExtent l="0" t="0" r="127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159385"/>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r>
      <w:tab/>
    </w:r>
  </w:p>
  <w:p w:rsidR="00DC646E" w:rsidRPr="00F96319" w:rsidRDefault="00297366">
    <w:pPr>
      <w:pStyle w:val="Zhlav"/>
      <w:rPr>
        <w:sz w:val="16"/>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lvlText w:val="2."/>
      <w:lvlJc w:val="left"/>
      <w:pPr>
        <w:tabs>
          <w:tab w:val="num" w:pos="360"/>
        </w:tabs>
        <w:ind w:left="360" w:hanging="360"/>
      </w:pPr>
    </w:lvl>
    <w:lvl w:ilvl="1">
      <w:start w:val="1"/>
      <w:numFmt w:val="decimal"/>
      <w:lvlText w:val="6.%2"/>
      <w:lvlJc w:val="left"/>
      <w:pPr>
        <w:tabs>
          <w:tab w:val="num" w:pos="360"/>
        </w:tabs>
        <w:ind w:left="360" w:hanging="360"/>
      </w:pPr>
      <w:rPr>
        <w:rFonts w:ascii="Times New Roman" w:hAnsi="Times New Roman"/>
        <w:b w:val="0"/>
        <w:i w:val="0"/>
        <w:position w:val="0"/>
        <w:sz w:val="20"/>
        <w:vertAlign w:val="baseline"/>
      </w:r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720"/>
        </w:tabs>
        <w:ind w:left="720" w:hanging="720"/>
      </w:pPr>
    </w:lvl>
    <w:lvl w:ilvl="5">
      <w:start w:val="1"/>
      <w:numFmt w:val="decimal"/>
      <w:lvlText w:val="..%2.%3.%4.%5.%6"/>
      <w:lvlJc w:val="left"/>
      <w:pPr>
        <w:tabs>
          <w:tab w:val="num" w:pos="1080"/>
        </w:tabs>
        <w:ind w:left="1080" w:hanging="1080"/>
      </w:pPr>
    </w:lvl>
    <w:lvl w:ilvl="6">
      <w:start w:val="1"/>
      <w:numFmt w:val="decimal"/>
      <w:lvlText w:val="..%2.%3.%4.%5.%6.%7"/>
      <w:lvlJc w:val="left"/>
      <w:pPr>
        <w:tabs>
          <w:tab w:val="num" w:pos="1080"/>
        </w:tabs>
        <w:ind w:left="1080" w:hanging="1080"/>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440"/>
        </w:tabs>
        <w:ind w:left="1440" w:hanging="144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multilevel"/>
    <w:tmpl w:val="2D1C0614"/>
    <w:name w:val="WW8Num3"/>
    <w:lvl w:ilvl="0">
      <w:start w:val="4"/>
      <w:numFmt w:val="decimal"/>
      <w:lvlText w:val="%1"/>
      <w:lvlJc w:val="left"/>
      <w:pPr>
        <w:tabs>
          <w:tab w:val="num" w:pos="465"/>
        </w:tabs>
        <w:ind w:left="465" w:hanging="465"/>
      </w:pPr>
      <w:rPr>
        <w:rFonts w:hint="default"/>
      </w:rPr>
    </w:lvl>
    <w:lvl w:ilvl="1">
      <w:start w:val="1"/>
      <w:numFmt w:val="none"/>
      <w:lvlText w:val="4.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0000004"/>
    <w:multiLevelType w:val="multilevel"/>
    <w:tmpl w:val="00000004"/>
    <w:name w:val="WW8Num4"/>
    <w:lvl w:ilvl="0">
      <w:start w:val="1"/>
      <w:numFmt w:val="none"/>
      <w:lvlText w:val="2."/>
      <w:lvlJc w:val="left"/>
      <w:pPr>
        <w:tabs>
          <w:tab w:val="num" w:pos="360"/>
        </w:tabs>
        <w:ind w:left="360" w:hanging="360"/>
      </w:pPr>
    </w:lvl>
    <w:lvl w:ilvl="1">
      <w:start w:val="1"/>
      <w:numFmt w:val="decimal"/>
      <w:lvlText w:val="5.%2"/>
      <w:lvlJc w:val="left"/>
      <w:pPr>
        <w:tabs>
          <w:tab w:val="num" w:pos="360"/>
        </w:tabs>
        <w:ind w:left="360" w:hanging="360"/>
      </w:pPr>
      <w:rPr>
        <w:rFonts w:ascii="Times New Roman" w:hAnsi="Times New Roman"/>
        <w:b w:val="0"/>
        <w:i w:val="0"/>
        <w:position w:val="0"/>
        <w:sz w:val="20"/>
        <w:vertAlign w:val="baseline"/>
      </w:r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720"/>
        </w:tabs>
        <w:ind w:left="720" w:hanging="720"/>
      </w:pPr>
    </w:lvl>
    <w:lvl w:ilvl="5">
      <w:start w:val="1"/>
      <w:numFmt w:val="decimal"/>
      <w:lvlText w:val="..%2.%3.%4.%5.%6"/>
      <w:lvlJc w:val="left"/>
      <w:pPr>
        <w:tabs>
          <w:tab w:val="num" w:pos="1080"/>
        </w:tabs>
        <w:ind w:left="1080" w:hanging="1080"/>
      </w:pPr>
    </w:lvl>
    <w:lvl w:ilvl="6">
      <w:start w:val="1"/>
      <w:numFmt w:val="decimal"/>
      <w:lvlText w:val="..%2.%3.%4.%5.%6.%7"/>
      <w:lvlJc w:val="left"/>
      <w:pPr>
        <w:tabs>
          <w:tab w:val="num" w:pos="1080"/>
        </w:tabs>
        <w:ind w:left="1080" w:hanging="1080"/>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440"/>
        </w:tabs>
        <w:ind w:left="1440" w:hanging="1440"/>
      </w:pPr>
    </w:lvl>
  </w:abstractNum>
  <w:abstractNum w:abstractNumId="4">
    <w:nsid w:val="00000005"/>
    <w:multiLevelType w:val="singleLevel"/>
    <w:tmpl w:val="00000005"/>
    <w:name w:val="WW8Num5"/>
    <w:lvl w:ilvl="0">
      <w:start w:val="2"/>
      <w:numFmt w:val="bullet"/>
      <w:lvlText w:val="-"/>
      <w:lvlJc w:val="left"/>
      <w:pPr>
        <w:tabs>
          <w:tab w:val="num" w:pos="720"/>
        </w:tabs>
        <w:ind w:left="720" w:hanging="360"/>
      </w:pPr>
      <w:rPr>
        <w:rFonts w:ascii="Times New Roman" w:hAnsi="Times New Roman"/>
        <w:sz w:val="20"/>
      </w:rPr>
    </w:lvl>
  </w:abstractNum>
  <w:abstractNum w:abstractNumId="5">
    <w:nsid w:val="00000006"/>
    <w:multiLevelType w:val="multilevel"/>
    <w:tmpl w:val="00000006"/>
    <w:name w:val="WW8Num6"/>
    <w:lvl w:ilvl="0">
      <w:start w:val="1"/>
      <w:numFmt w:val="upperLetter"/>
      <w:lvlText w:val="%1."/>
      <w:lvlJc w:val="left"/>
      <w:pPr>
        <w:tabs>
          <w:tab w:val="num" w:pos="870"/>
        </w:tabs>
        <w:ind w:left="870" w:hanging="405"/>
      </w:pPr>
    </w:lvl>
    <w:lvl w:ilvl="1">
      <w:start w:val="1"/>
      <w:numFmt w:val="lowerLetter"/>
      <w:lvlText w:val="%2)"/>
      <w:lvlJc w:val="left"/>
      <w:pPr>
        <w:tabs>
          <w:tab w:val="num" w:pos="1545"/>
        </w:tabs>
        <w:ind w:left="1545" w:hanging="360"/>
      </w:pPr>
    </w:lvl>
    <w:lvl w:ilvl="2">
      <w:start w:val="1"/>
      <w:numFmt w:val="lowerRoman"/>
      <w:lvlText w:val="%3."/>
      <w:lvlJc w:val="right"/>
      <w:pPr>
        <w:tabs>
          <w:tab w:val="num" w:pos="2265"/>
        </w:tabs>
        <w:ind w:left="2265" w:hanging="180"/>
      </w:pPr>
    </w:lvl>
    <w:lvl w:ilvl="3">
      <w:start w:val="1"/>
      <w:numFmt w:val="decimal"/>
      <w:lvlText w:val="%4."/>
      <w:lvlJc w:val="left"/>
      <w:pPr>
        <w:tabs>
          <w:tab w:val="num" w:pos="2985"/>
        </w:tabs>
        <w:ind w:left="2985" w:hanging="360"/>
      </w:pPr>
    </w:lvl>
    <w:lvl w:ilvl="4">
      <w:start w:val="1"/>
      <w:numFmt w:val="lowerLetter"/>
      <w:lvlText w:val="%5."/>
      <w:lvlJc w:val="left"/>
      <w:pPr>
        <w:tabs>
          <w:tab w:val="num" w:pos="3705"/>
        </w:tabs>
        <w:ind w:left="3705" w:hanging="360"/>
      </w:pPr>
    </w:lvl>
    <w:lvl w:ilvl="5">
      <w:start w:val="1"/>
      <w:numFmt w:val="lowerRoman"/>
      <w:lvlText w:val="%6."/>
      <w:lvlJc w:val="right"/>
      <w:pPr>
        <w:tabs>
          <w:tab w:val="num" w:pos="4425"/>
        </w:tabs>
        <w:ind w:left="4425" w:hanging="180"/>
      </w:pPr>
    </w:lvl>
    <w:lvl w:ilvl="6">
      <w:start w:val="1"/>
      <w:numFmt w:val="decimal"/>
      <w:lvlText w:val="%7."/>
      <w:lvlJc w:val="left"/>
      <w:pPr>
        <w:tabs>
          <w:tab w:val="num" w:pos="5145"/>
        </w:tabs>
        <w:ind w:left="5145" w:hanging="360"/>
      </w:pPr>
    </w:lvl>
    <w:lvl w:ilvl="7">
      <w:start w:val="1"/>
      <w:numFmt w:val="lowerLetter"/>
      <w:lvlText w:val="%8."/>
      <w:lvlJc w:val="left"/>
      <w:pPr>
        <w:tabs>
          <w:tab w:val="num" w:pos="5865"/>
        </w:tabs>
        <w:ind w:left="5865" w:hanging="360"/>
      </w:pPr>
    </w:lvl>
    <w:lvl w:ilvl="8">
      <w:start w:val="1"/>
      <w:numFmt w:val="lowerRoman"/>
      <w:lvlText w:val="%9."/>
      <w:lvlJc w:val="right"/>
      <w:pPr>
        <w:tabs>
          <w:tab w:val="num" w:pos="6585"/>
        </w:tabs>
        <w:ind w:left="6585" w:hanging="180"/>
      </w:pPr>
    </w:lvl>
  </w:abstractNum>
  <w:abstractNum w:abstractNumId="6">
    <w:nsid w:val="00000007"/>
    <w:multiLevelType w:val="multilevel"/>
    <w:tmpl w:val="00000007"/>
    <w:name w:val="WW8Num7"/>
    <w:lvl w:ilvl="0">
      <w:start w:val="1"/>
      <w:numFmt w:val="none"/>
      <w:lvlText w:val="2."/>
      <w:lvlJc w:val="left"/>
      <w:pPr>
        <w:tabs>
          <w:tab w:val="num" w:pos="360"/>
        </w:tabs>
        <w:ind w:left="360" w:hanging="360"/>
      </w:pPr>
    </w:lvl>
    <w:lvl w:ilvl="1">
      <w:start w:val="1"/>
      <w:numFmt w:val="decimal"/>
      <w:lvlText w:val="2.%2"/>
      <w:lvlJc w:val="left"/>
      <w:pPr>
        <w:tabs>
          <w:tab w:val="num" w:pos="360"/>
        </w:tabs>
        <w:ind w:left="360" w:hanging="360"/>
      </w:pPr>
      <w:rPr>
        <w:rFonts w:ascii="Times New Roman" w:hAnsi="Times New Roman"/>
        <w:b w:val="0"/>
        <w:i w:val="0"/>
        <w:position w:val="0"/>
        <w:sz w:val="20"/>
        <w:vertAlign w:val="baseline"/>
      </w:r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720"/>
        </w:tabs>
        <w:ind w:left="720" w:hanging="720"/>
      </w:pPr>
    </w:lvl>
    <w:lvl w:ilvl="5">
      <w:start w:val="1"/>
      <w:numFmt w:val="decimal"/>
      <w:lvlText w:val="..%2.%3.%4.%5.%6"/>
      <w:lvlJc w:val="left"/>
      <w:pPr>
        <w:tabs>
          <w:tab w:val="num" w:pos="1080"/>
        </w:tabs>
        <w:ind w:left="1080" w:hanging="1080"/>
      </w:pPr>
    </w:lvl>
    <w:lvl w:ilvl="6">
      <w:start w:val="1"/>
      <w:numFmt w:val="decimal"/>
      <w:lvlText w:val="..%2.%3.%4.%5.%6.%7"/>
      <w:lvlJc w:val="left"/>
      <w:pPr>
        <w:tabs>
          <w:tab w:val="num" w:pos="1080"/>
        </w:tabs>
        <w:ind w:left="1080" w:hanging="1080"/>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440"/>
        </w:tabs>
        <w:ind w:left="1440" w:hanging="1440"/>
      </w:pPr>
    </w:lvl>
  </w:abstractNum>
  <w:abstractNum w:abstractNumId="7">
    <w:nsid w:val="00000008"/>
    <w:multiLevelType w:val="multilevel"/>
    <w:tmpl w:val="00000008"/>
    <w:name w:val="WW8Num8"/>
    <w:lvl w:ilvl="0">
      <w:start w:val="1"/>
      <w:numFmt w:val="none"/>
      <w:lvlText w:val="2."/>
      <w:lvlJc w:val="left"/>
      <w:pPr>
        <w:tabs>
          <w:tab w:val="num" w:pos="360"/>
        </w:tabs>
        <w:ind w:left="360" w:hanging="360"/>
      </w:pPr>
    </w:lvl>
    <w:lvl w:ilvl="1">
      <w:start w:val="1"/>
      <w:numFmt w:val="decimal"/>
      <w:lvlText w:val="3.%2"/>
      <w:lvlJc w:val="left"/>
      <w:pPr>
        <w:tabs>
          <w:tab w:val="num" w:pos="360"/>
        </w:tabs>
        <w:ind w:left="360" w:hanging="360"/>
      </w:pPr>
      <w:rPr>
        <w:rFonts w:ascii="Times New Roman" w:hAnsi="Times New Roman"/>
        <w:b w:val="0"/>
        <w:i w:val="0"/>
        <w:position w:val="0"/>
        <w:sz w:val="20"/>
        <w:vertAlign w:val="baseline"/>
      </w:r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720"/>
        </w:tabs>
        <w:ind w:left="720" w:hanging="720"/>
      </w:pPr>
    </w:lvl>
    <w:lvl w:ilvl="5">
      <w:start w:val="1"/>
      <w:numFmt w:val="decimal"/>
      <w:lvlText w:val="..%2.%3.%4.%5.%6"/>
      <w:lvlJc w:val="left"/>
      <w:pPr>
        <w:tabs>
          <w:tab w:val="num" w:pos="1080"/>
        </w:tabs>
        <w:ind w:left="1080" w:hanging="1080"/>
      </w:pPr>
    </w:lvl>
    <w:lvl w:ilvl="6">
      <w:start w:val="1"/>
      <w:numFmt w:val="decimal"/>
      <w:lvlText w:val="..%2.%3.%4.%5.%6.%7"/>
      <w:lvlJc w:val="left"/>
      <w:pPr>
        <w:tabs>
          <w:tab w:val="num" w:pos="1080"/>
        </w:tabs>
        <w:ind w:left="1080" w:hanging="1080"/>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440"/>
        </w:tabs>
        <w:ind w:left="1440" w:hanging="1440"/>
      </w:pPr>
    </w:lvl>
  </w:abstractNum>
  <w:abstractNum w:abstractNumId="8">
    <w:nsid w:val="00000009"/>
    <w:multiLevelType w:val="singleLevel"/>
    <w:tmpl w:val="00000009"/>
    <w:name w:val="WW8Num9"/>
    <w:lvl w:ilvl="0">
      <w:start w:val="2"/>
      <w:numFmt w:val="bullet"/>
      <w:lvlText w:val="-"/>
      <w:lvlJc w:val="left"/>
      <w:pPr>
        <w:tabs>
          <w:tab w:val="num" w:pos="720"/>
        </w:tabs>
        <w:ind w:left="720" w:hanging="360"/>
      </w:pPr>
      <w:rPr>
        <w:rFonts w:ascii="Times New Roman" w:hAnsi="Times New Roman"/>
        <w:u w:val="none"/>
      </w:rPr>
    </w:lvl>
  </w:abstractNum>
  <w:abstractNum w:abstractNumId="9">
    <w:nsid w:val="128073E9"/>
    <w:multiLevelType w:val="multilevel"/>
    <w:tmpl w:val="0090F9A8"/>
    <w:lvl w:ilvl="0">
      <w:start w:val="1"/>
      <w:numFmt w:val="none"/>
      <w:lvlText w:val="2."/>
      <w:lvlJc w:val="left"/>
      <w:pPr>
        <w:tabs>
          <w:tab w:val="num" w:pos="360"/>
        </w:tabs>
        <w:ind w:left="360" w:hanging="360"/>
      </w:pPr>
      <w:rPr>
        <w:rFonts w:hint="default"/>
      </w:rPr>
    </w:lvl>
    <w:lvl w:ilvl="1">
      <w:start w:val="1"/>
      <w:numFmt w:val="none"/>
      <w:lvlText w:val="5.3"/>
      <w:lvlJc w:val="left"/>
      <w:pPr>
        <w:tabs>
          <w:tab w:val="num" w:pos="360"/>
        </w:tabs>
        <w:ind w:left="360" w:hanging="360"/>
      </w:pPr>
      <w:rPr>
        <w:rFonts w:ascii="Times New Roman" w:hAnsi="Times New Roman" w:hint="default"/>
        <w:b w:val="0"/>
        <w:i w:val="0"/>
        <w:sz w:val="2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15"/>
    <w:rsid w:val="000C5FC5"/>
    <w:rsid w:val="001B3715"/>
    <w:rsid w:val="001B4460"/>
    <w:rsid w:val="00266B07"/>
    <w:rsid w:val="00297366"/>
    <w:rsid w:val="002F01C3"/>
    <w:rsid w:val="004110E8"/>
    <w:rsid w:val="005A4E5A"/>
    <w:rsid w:val="00697F3A"/>
    <w:rsid w:val="00747730"/>
    <w:rsid w:val="00872183"/>
    <w:rsid w:val="00B20A86"/>
    <w:rsid w:val="00C6529F"/>
    <w:rsid w:val="00C87E0F"/>
    <w:rsid w:val="00F14A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3715"/>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B3715"/>
    <w:pPr>
      <w:tabs>
        <w:tab w:val="center" w:pos="4536"/>
        <w:tab w:val="right" w:pos="9072"/>
      </w:tabs>
    </w:pPr>
  </w:style>
  <w:style w:type="character" w:customStyle="1" w:styleId="ZhlavChar">
    <w:name w:val="Záhlaví Char"/>
    <w:basedOn w:val="Standardnpsmoodstavce"/>
    <w:link w:val="Zhlav"/>
    <w:rsid w:val="001B3715"/>
    <w:rPr>
      <w:rFonts w:ascii="Times New Roman" w:eastAsia="Times New Roman" w:hAnsi="Times New Roman" w:cs="Times New Roman"/>
      <w:sz w:val="20"/>
      <w:szCs w:val="20"/>
      <w:lang w:eastAsia="ar-SA"/>
    </w:rPr>
  </w:style>
  <w:style w:type="paragraph" w:styleId="Zpat">
    <w:name w:val="footer"/>
    <w:basedOn w:val="Normln"/>
    <w:link w:val="ZpatChar"/>
    <w:rsid w:val="001B3715"/>
    <w:pPr>
      <w:tabs>
        <w:tab w:val="center" w:pos="4536"/>
        <w:tab w:val="right" w:pos="9072"/>
      </w:tabs>
    </w:pPr>
  </w:style>
  <w:style w:type="character" w:customStyle="1" w:styleId="ZpatChar">
    <w:name w:val="Zápatí Char"/>
    <w:basedOn w:val="Standardnpsmoodstavce"/>
    <w:link w:val="Zpat"/>
    <w:rsid w:val="001B3715"/>
    <w:rPr>
      <w:rFonts w:ascii="Times New Roman" w:eastAsia="Times New Roman" w:hAnsi="Times New Roman" w:cs="Times New Roman"/>
      <w:sz w:val="20"/>
      <w:szCs w:val="20"/>
      <w:lang w:eastAsia="ar-SA"/>
    </w:rPr>
  </w:style>
  <w:style w:type="paragraph" w:styleId="Textvysvtlivek">
    <w:name w:val="endnote text"/>
    <w:basedOn w:val="Normln"/>
    <w:link w:val="TextvysvtlivekChar"/>
    <w:semiHidden/>
    <w:rsid w:val="001B3715"/>
  </w:style>
  <w:style w:type="character" w:customStyle="1" w:styleId="TextvysvtlivekChar">
    <w:name w:val="Text vysvětlivek Char"/>
    <w:basedOn w:val="Standardnpsmoodstavce"/>
    <w:link w:val="Textvysvtlivek"/>
    <w:semiHidden/>
    <w:rsid w:val="001B3715"/>
    <w:rPr>
      <w:rFonts w:ascii="Times New Roman" w:eastAsia="Times New Roman" w:hAnsi="Times New Roman" w:cs="Times New Roman"/>
      <w:sz w:val="20"/>
      <w:szCs w:val="20"/>
      <w:lang w:eastAsia="ar-SA"/>
    </w:rPr>
  </w:style>
  <w:style w:type="paragraph" w:customStyle="1" w:styleId="WW-Zkladntext2">
    <w:name w:val="WW-Základní text 2"/>
    <w:basedOn w:val="Normln"/>
    <w:rsid w:val="001B3715"/>
    <w:pPr>
      <w:jc w:val="center"/>
    </w:pPr>
    <w:rPr>
      <w:i/>
      <w:sz w:val="24"/>
    </w:rPr>
  </w:style>
  <w:style w:type="paragraph" w:styleId="Zkladntext2">
    <w:name w:val="Body Text 2"/>
    <w:basedOn w:val="Normln"/>
    <w:link w:val="Zkladntext2Char"/>
    <w:rsid w:val="001B3715"/>
    <w:pPr>
      <w:suppressAutoHyphens w:val="0"/>
      <w:jc w:val="center"/>
    </w:pPr>
    <w:rPr>
      <w:i/>
      <w:sz w:val="24"/>
      <w:lang w:eastAsia="cs-CZ"/>
    </w:rPr>
  </w:style>
  <w:style w:type="character" w:customStyle="1" w:styleId="Zkladntext2Char">
    <w:name w:val="Základní text 2 Char"/>
    <w:basedOn w:val="Standardnpsmoodstavce"/>
    <w:link w:val="Zkladntext2"/>
    <w:rsid w:val="001B3715"/>
    <w:rPr>
      <w:rFonts w:ascii="Times New Roman" w:eastAsia="Times New Roman" w:hAnsi="Times New Roman" w:cs="Times New Roman"/>
      <w:i/>
      <w:sz w:val="24"/>
      <w:szCs w:val="20"/>
      <w:lang w:eastAsia="cs-CZ"/>
    </w:rPr>
  </w:style>
  <w:style w:type="paragraph" w:styleId="Odstavecseseznamem">
    <w:name w:val="List Paragraph"/>
    <w:basedOn w:val="Normln"/>
    <w:uiPriority w:val="34"/>
    <w:qFormat/>
    <w:rsid w:val="001B3715"/>
    <w:pPr>
      <w:ind w:left="720"/>
      <w:contextualSpacing/>
    </w:pPr>
  </w:style>
  <w:style w:type="paragraph" w:styleId="Zkladntext">
    <w:name w:val="Body Text"/>
    <w:basedOn w:val="Normln"/>
    <w:link w:val="ZkladntextChar"/>
    <w:semiHidden/>
    <w:unhideWhenUsed/>
    <w:rsid w:val="00297366"/>
    <w:pPr>
      <w:spacing w:after="120"/>
    </w:pPr>
    <w:rPr>
      <w:rFonts w:ascii="Arial" w:hAnsi="Arial"/>
      <w:sz w:val="24"/>
    </w:rPr>
  </w:style>
  <w:style w:type="character" w:customStyle="1" w:styleId="ZkladntextChar">
    <w:name w:val="Základní text Char"/>
    <w:basedOn w:val="Standardnpsmoodstavce"/>
    <w:link w:val="Zkladntext"/>
    <w:semiHidden/>
    <w:rsid w:val="00297366"/>
    <w:rPr>
      <w:rFonts w:ascii="Arial" w:eastAsia="Times New Roman" w:hAnsi="Arial"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3715"/>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B3715"/>
    <w:pPr>
      <w:tabs>
        <w:tab w:val="center" w:pos="4536"/>
        <w:tab w:val="right" w:pos="9072"/>
      </w:tabs>
    </w:pPr>
  </w:style>
  <w:style w:type="character" w:customStyle="1" w:styleId="ZhlavChar">
    <w:name w:val="Záhlaví Char"/>
    <w:basedOn w:val="Standardnpsmoodstavce"/>
    <w:link w:val="Zhlav"/>
    <w:rsid w:val="001B3715"/>
    <w:rPr>
      <w:rFonts w:ascii="Times New Roman" w:eastAsia="Times New Roman" w:hAnsi="Times New Roman" w:cs="Times New Roman"/>
      <w:sz w:val="20"/>
      <w:szCs w:val="20"/>
      <w:lang w:eastAsia="ar-SA"/>
    </w:rPr>
  </w:style>
  <w:style w:type="paragraph" w:styleId="Zpat">
    <w:name w:val="footer"/>
    <w:basedOn w:val="Normln"/>
    <w:link w:val="ZpatChar"/>
    <w:rsid w:val="001B3715"/>
    <w:pPr>
      <w:tabs>
        <w:tab w:val="center" w:pos="4536"/>
        <w:tab w:val="right" w:pos="9072"/>
      </w:tabs>
    </w:pPr>
  </w:style>
  <w:style w:type="character" w:customStyle="1" w:styleId="ZpatChar">
    <w:name w:val="Zápatí Char"/>
    <w:basedOn w:val="Standardnpsmoodstavce"/>
    <w:link w:val="Zpat"/>
    <w:rsid w:val="001B3715"/>
    <w:rPr>
      <w:rFonts w:ascii="Times New Roman" w:eastAsia="Times New Roman" w:hAnsi="Times New Roman" w:cs="Times New Roman"/>
      <w:sz w:val="20"/>
      <w:szCs w:val="20"/>
      <w:lang w:eastAsia="ar-SA"/>
    </w:rPr>
  </w:style>
  <w:style w:type="paragraph" w:styleId="Textvysvtlivek">
    <w:name w:val="endnote text"/>
    <w:basedOn w:val="Normln"/>
    <w:link w:val="TextvysvtlivekChar"/>
    <w:semiHidden/>
    <w:rsid w:val="001B3715"/>
  </w:style>
  <w:style w:type="character" w:customStyle="1" w:styleId="TextvysvtlivekChar">
    <w:name w:val="Text vysvětlivek Char"/>
    <w:basedOn w:val="Standardnpsmoodstavce"/>
    <w:link w:val="Textvysvtlivek"/>
    <w:semiHidden/>
    <w:rsid w:val="001B3715"/>
    <w:rPr>
      <w:rFonts w:ascii="Times New Roman" w:eastAsia="Times New Roman" w:hAnsi="Times New Roman" w:cs="Times New Roman"/>
      <w:sz w:val="20"/>
      <w:szCs w:val="20"/>
      <w:lang w:eastAsia="ar-SA"/>
    </w:rPr>
  </w:style>
  <w:style w:type="paragraph" w:customStyle="1" w:styleId="WW-Zkladntext2">
    <w:name w:val="WW-Základní text 2"/>
    <w:basedOn w:val="Normln"/>
    <w:rsid w:val="001B3715"/>
    <w:pPr>
      <w:jc w:val="center"/>
    </w:pPr>
    <w:rPr>
      <w:i/>
      <w:sz w:val="24"/>
    </w:rPr>
  </w:style>
  <w:style w:type="paragraph" w:styleId="Zkladntext2">
    <w:name w:val="Body Text 2"/>
    <w:basedOn w:val="Normln"/>
    <w:link w:val="Zkladntext2Char"/>
    <w:rsid w:val="001B3715"/>
    <w:pPr>
      <w:suppressAutoHyphens w:val="0"/>
      <w:jc w:val="center"/>
    </w:pPr>
    <w:rPr>
      <w:i/>
      <w:sz w:val="24"/>
      <w:lang w:eastAsia="cs-CZ"/>
    </w:rPr>
  </w:style>
  <w:style w:type="character" w:customStyle="1" w:styleId="Zkladntext2Char">
    <w:name w:val="Základní text 2 Char"/>
    <w:basedOn w:val="Standardnpsmoodstavce"/>
    <w:link w:val="Zkladntext2"/>
    <w:rsid w:val="001B3715"/>
    <w:rPr>
      <w:rFonts w:ascii="Times New Roman" w:eastAsia="Times New Roman" w:hAnsi="Times New Roman" w:cs="Times New Roman"/>
      <w:i/>
      <w:sz w:val="24"/>
      <w:szCs w:val="20"/>
      <w:lang w:eastAsia="cs-CZ"/>
    </w:rPr>
  </w:style>
  <w:style w:type="paragraph" w:styleId="Odstavecseseznamem">
    <w:name w:val="List Paragraph"/>
    <w:basedOn w:val="Normln"/>
    <w:uiPriority w:val="34"/>
    <w:qFormat/>
    <w:rsid w:val="001B3715"/>
    <w:pPr>
      <w:ind w:left="720"/>
      <w:contextualSpacing/>
    </w:pPr>
  </w:style>
  <w:style w:type="paragraph" w:styleId="Zkladntext">
    <w:name w:val="Body Text"/>
    <w:basedOn w:val="Normln"/>
    <w:link w:val="ZkladntextChar"/>
    <w:semiHidden/>
    <w:unhideWhenUsed/>
    <w:rsid w:val="00297366"/>
    <w:pPr>
      <w:spacing w:after="120"/>
    </w:pPr>
    <w:rPr>
      <w:rFonts w:ascii="Arial" w:hAnsi="Arial"/>
      <w:sz w:val="24"/>
    </w:rPr>
  </w:style>
  <w:style w:type="character" w:customStyle="1" w:styleId="ZkladntextChar">
    <w:name w:val="Základní text Char"/>
    <w:basedOn w:val="Standardnpsmoodstavce"/>
    <w:link w:val="Zkladntext"/>
    <w:semiHidden/>
    <w:rsid w:val="00297366"/>
    <w:rPr>
      <w:rFonts w:ascii="Arial" w:eastAsia="Times New Roman" w:hAnsi="Arial"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93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1744</Words>
  <Characters>10291</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markova</dc:creator>
  <cp:lastModifiedBy>Petr Tošovský</cp:lastModifiedBy>
  <cp:revision>3</cp:revision>
  <cp:lastPrinted>2017-10-25T07:55:00Z</cp:lastPrinted>
  <dcterms:created xsi:type="dcterms:W3CDTF">2019-05-31T12:50:00Z</dcterms:created>
  <dcterms:modified xsi:type="dcterms:W3CDTF">2019-05-31T12:56:00Z</dcterms:modified>
</cp:coreProperties>
</file>