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42" w:rsidRDefault="00C66E99" w:rsidP="00E32842">
      <w:pPr>
        <w:keepNext/>
        <w:keepLines/>
        <w:tabs>
          <w:tab w:val="center" w:pos="4536"/>
          <w:tab w:val="right" w:pos="5529"/>
        </w:tabs>
        <w:suppressAutoHyphens/>
        <w:spacing w:after="0" w:line="240" w:lineRule="auto"/>
        <w:ind w:left="5245"/>
        <w:rPr>
          <w:rFonts w:ascii="Arial" w:eastAsia="Times New Roman" w:hAnsi="Arial" w:cs="Arial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>FN Brno</w:t>
      </w:r>
    </w:p>
    <w:p w:rsidR="00C66E99" w:rsidRPr="00E32842" w:rsidRDefault="00C66E99" w:rsidP="00E32842">
      <w:pPr>
        <w:keepNext/>
        <w:keepLines/>
        <w:tabs>
          <w:tab w:val="center" w:pos="4536"/>
          <w:tab w:val="right" w:pos="5529"/>
        </w:tabs>
        <w:suppressAutoHyphens/>
        <w:spacing w:after="0" w:line="240" w:lineRule="auto"/>
        <w:ind w:left="5245"/>
        <w:rPr>
          <w:rFonts w:ascii="Arial" w:eastAsia="Times New Roman" w:hAnsi="Arial" w:cs="Arial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>smlouva č.</w:t>
      </w:r>
      <w:r w:rsidR="00E32842">
        <w:rPr>
          <w:rFonts w:ascii="Arial" w:eastAsia="Times New Roman" w:hAnsi="Arial" w:cs="Arial"/>
          <w:szCs w:val="20"/>
          <w:lang w:eastAsia="zh-CN"/>
        </w:rPr>
        <w:t xml:space="preserve"> </w:t>
      </w:r>
      <w:r w:rsidR="00372078">
        <w:rPr>
          <w:rFonts w:ascii="Arial" w:eastAsia="Times New Roman" w:hAnsi="Arial" w:cs="Arial"/>
          <w:szCs w:val="20"/>
          <w:lang w:eastAsia="zh-CN"/>
        </w:rPr>
        <w:t>SP/1310/2019/</w:t>
      </w:r>
      <w:proofErr w:type="spellStart"/>
      <w:r w:rsidR="00372078">
        <w:rPr>
          <w:rFonts w:ascii="Arial" w:eastAsia="Times New Roman" w:hAnsi="Arial" w:cs="Arial"/>
          <w:szCs w:val="20"/>
          <w:lang w:eastAsia="zh-CN"/>
        </w:rPr>
        <w:t>Ce</w:t>
      </w:r>
      <w:proofErr w:type="spellEnd"/>
    </w:p>
    <w:p w:rsidR="00C66E99" w:rsidRPr="00C66E99" w:rsidRDefault="00C66E99" w:rsidP="00C66E99">
      <w:pPr>
        <w:keepNext/>
        <w:keepLines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A72EE0" w:rsidRDefault="00A72EE0" w:rsidP="00C66E99">
      <w:pPr>
        <w:keepNext/>
        <w:keepLines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C66E99" w:rsidRPr="00C66E99" w:rsidRDefault="00E32842" w:rsidP="00C66E99">
      <w:pPr>
        <w:keepNext/>
        <w:keepLines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t>Darovací smlouva</w:t>
      </w:r>
    </w:p>
    <w:p w:rsidR="00A72EE0" w:rsidRDefault="00A72EE0" w:rsidP="00C66E99">
      <w:pPr>
        <w:keepNext/>
        <w:keepLines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A72EE0" w:rsidP="00C66E99">
      <w:pPr>
        <w:keepNext/>
        <w:keepLines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zh-CN"/>
        </w:rPr>
        <w:t>uzavřená níže uvedeného dne, měsíce a roku, v souladu s</w:t>
      </w:r>
      <w:r w:rsidR="00471A33">
        <w:rPr>
          <w:rFonts w:ascii="Arial" w:eastAsia="Times New Roman" w:hAnsi="Arial" w:cs="Arial"/>
          <w:szCs w:val="20"/>
          <w:lang w:eastAsia="zh-CN"/>
        </w:rPr>
        <w:t xml:space="preserve"> ustanovením § 2055 a násl. </w:t>
      </w:r>
      <w:r>
        <w:rPr>
          <w:rFonts w:ascii="Arial" w:eastAsia="Times New Roman" w:hAnsi="Arial" w:cs="Arial"/>
          <w:szCs w:val="20"/>
          <w:lang w:eastAsia="zh-CN"/>
        </w:rPr>
        <w:t xml:space="preserve">zákona č. 89/2012 Sb., </w:t>
      </w:r>
      <w:r w:rsidR="00C66E99" w:rsidRPr="00C66E99">
        <w:rPr>
          <w:rFonts w:ascii="Arial" w:eastAsia="Times New Roman" w:hAnsi="Arial" w:cs="Arial"/>
          <w:szCs w:val="20"/>
          <w:lang w:eastAsia="zh-CN"/>
        </w:rPr>
        <w:t>občanského zákoníku</w:t>
      </w:r>
      <w:r>
        <w:rPr>
          <w:rFonts w:ascii="Arial" w:eastAsia="Times New Roman" w:hAnsi="Arial" w:cs="Arial"/>
          <w:szCs w:val="20"/>
          <w:lang w:eastAsia="zh-CN"/>
        </w:rPr>
        <w:t>,</w:t>
      </w:r>
      <w:r w:rsidR="00C66E99" w:rsidRPr="00C66E99">
        <w:rPr>
          <w:rFonts w:ascii="Arial" w:eastAsia="Times New Roman" w:hAnsi="Arial" w:cs="Arial"/>
          <w:szCs w:val="20"/>
          <w:lang w:eastAsia="zh-CN"/>
        </w:rPr>
        <w:t xml:space="preserve"> v platném znění</w:t>
      </w:r>
      <w:r>
        <w:rPr>
          <w:rFonts w:ascii="Arial" w:eastAsia="Times New Roman" w:hAnsi="Arial" w:cs="Arial"/>
          <w:szCs w:val="20"/>
          <w:lang w:eastAsia="zh-CN"/>
        </w:rPr>
        <w:t>, mezi smluvními stranami:</w:t>
      </w:r>
    </w:p>
    <w:p w:rsidR="00C66E99" w:rsidRPr="00C66E99" w:rsidRDefault="00C66E99" w:rsidP="00C66E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C66E99" w:rsidRPr="00C66E99" w:rsidRDefault="00C66E99" w:rsidP="00C66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66E99" w:rsidRPr="00C66E99" w:rsidRDefault="00C66E99" w:rsidP="00C66E99">
      <w:pPr>
        <w:keepNext/>
        <w:keepLines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outlineLvl w:val="3"/>
        <w:rPr>
          <w:rFonts w:ascii="Arial" w:eastAsia="Times New Roman" w:hAnsi="Arial" w:cs="Arial"/>
          <w:b/>
          <w:szCs w:val="20"/>
          <w:lang w:eastAsia="cs-CZ"/>
        </w:rPr>
      </w:pPr>
      <w:r w:rsidRPr="00C66E99">
        <w:rPr>
          <w:rFonts w:ascii="Arial" w:eastAsia="Times New Roman" w:hAnsi="Arial" w:cs="Arial"/>
          <w:b/>
          <w:szCs w:val="20"/>
          <w:lang w:eastAsia="zh-CN"/>
        </w:rPr>
        <w:t>Fakultní nemocnice Brno</w:t>
      </w:r>
    </w:p>
    <w:p w:rsidR="00C66E99" w:rsidRPr="00C66E99" w:rsidRDefault="00A72EE0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se sídlem </w:t>
      </w:r>
      <w:r w:rsidR="00C66E99" w:rsidRPr="00C66E99">
        <w:rPr>
          <w:rFonts w:ascii="Arial" w:eastAsia="Times New Roman" w:hAnsi="Arial" w:cs="Arial"/>
          <w:szCs w:val="20"/>
          <w:lang w:eastAsia="cs-CZ"/>
        </w:rPr>
        <w:t>Jihlavská 20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 w:rsidR="00C66E99" w:rsidRPr="00C66E99">
        <w:rPr>
          <w:rFonts w:ascii="Arial" w:eastAsia="Times New Roman" w:hAnsi="Arial" w:cs="Arial"/>
          <w:szCs w:val="20"/>
          <w:lang w:eastAsia="cs-CZ"/>
        </w:rPr>
        <w:t xml:space="preserve">625 00 Brno </w:t>
      </w:r>
    </w:p>
    <w:p w:rsidR="00C66E99" w:rsidRPr="00C66E99" w:rsidRDefault="00A72EE0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zastoupená</w:t>
      </w:r>
      <w:r w:rsidR="00C66E99" w:rsidRPr="00C66E9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cs-CZ"/>
        </w:rPr>
        <w:t>XXX</w:t>
      </w:r>
    </w:p>
    <w:p w:rsidR="00C66E99" w:rsidRPr="00C66E99" w:rsidRDefault="00C66E99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  <w:r w:rsidRPr="00C66E99">
        <w:rPr>
          <w:rFonts w:ascii="Arial" w:eastAsia="Times New Roman" w:hAnsi="Arial" w:cs="Arial"/>
          <w:szCs w:val="20"/>
          <w:lang w:eastAsia="cs-CZ"/>
        </w:rPr>
        <w:t>IČ</w:t>
      </w:r>
      <w:r w:rsidR="00A72EE0">
        <w:rPr>
          <w:rFonts w:ascii="Arial" w:eastAsia="Times New Roman" w:hAnsi="Arial" w:cs="Arial"/>
          <w:szCs w:val="20"/>
          <w:lang w:eastAsia="cs-CZ"/>
        </w:rPr>
        <w:t>O</w:t>
      </w:r>
      <w:r w:rsidRPr="00C66E99">
        <w:rPr>
          <w:rFonts w:ascii="Arial" w:eastAsia="Times New Roman" w:hAnsi="Arial" w:cs="Arial"/>
          <w:szCs w:val="20"/>
          <w:lang w:eastAsia="cs-CZ"/>
        </w:rPr>
        <w:t>: 65269705</w:t>
      </w:r>
    </w:p>
    <w:p w:rsidR="00C66E99" w:rsidRPr="00C66E99" w:rsidRDefault="00C66E99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  <w:r w:rsidRPr="00C66E99">
        <w:rPr>
          <w:rFonts w:ascii="Arial" w:eastAsia="Times New Roman" w:hAnsi="Arial" w:cs="Arial"/>
          <w:szCs w:val="20"/>
          <w:lang w:eastAsia="cs-CZ"/>
        </w:rPr>
        <w:t>DIČ: CZ65269705</w:t>
      </w:r>
    </w:p>
    <w:p w:rsidR="00C66E99" w:rsidRPr="00C66E99" w:rsidRDefault="00A72EE0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</w:t>
      </w:r>
      <w:r w:rsidR="00C66E99" w:rsidRPr="00C66E99">
        <w:rPr>
          <w:rFonts w:ascii="Arial" w:eastAsia="Times New Roman" w:hAnsi="Arial" w:cs="Arial"/>
          <w:szCs w:val="20"/>
          <w:lang w:eastAsia="cs-CZ"/>
        </w:rPr>
        <w:t xml:space="preserve">ankovní spojení: </w:t>
      </w:r>
      <w:r w:rsidR="00977EF5">
        <w:rPr>
          <w:rFonts w:ascii="Arial" w:eastAsia="Times New Roman" w:hAnsi="Arial" w:cs="Arial"/>
          <w:szCs w:val="20"/>
          <w:lang w:eastAsia="cs-CZ"/>
        </w:rPr>
        <w:t>XXX</w:t>
      </w:r>
      <w:r w:rsidR="00C66E99" w:rsidRPr="00C66E99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C66E99" w:rsidRPr="00C66E99" w:rsidRDefault="00C66E99" w:rsidP="00803C1B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C66E99">
        <w:rPr>
          <w:rFonts w:ascii="Arial" w:eastAsia="Times New Roman" w:hAnsi="Arial" w:cs="Arial"/>
          <w:szCs w:val="20"/>
          <w:lang w:eastAsia="cs-CZ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:rsidR="00C66E99" w:rsidRPr="00C66E99" w:rsidRDefault="00C66E99" w:rsidP="00803C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cs-CZ"/>
        </w:rPr>
        <w:t>(dále jen „</w:t>
      </w:r>
      <w:r w:rsidR="00471A33">
        <w:rPr>
          <w:rFonts w:ascii="Arial" w:eastAsia="Times New Roman" w:hAnsi="Arial" w:cs="Arial"/>
          <w:szCs w:val="20"/>
          <w:lang w:eastAsia="cs-CZ"/>
        </w:rPr>
        <w:t>obdarovaný</w:t>
      </w:r>
      <w:r w:rsidRPr="00C66E99">
        <w:rPr>
          <w:rFonts w:ascii="Arial" w:eastAsia="Times New Roman" w:hAnsi="Arial" w:cs="Arial"/>
          <w:szCs w:val="20"/>
          <w:lang w:eastAsia="cs-CZ"/>
        </w:rPr>
        <w:t>“)</w:t>
      </w:r>
    </w:p>
    <w:p w:rsidR="00C66E99" w:rsidRPr="00C66E99" w:rsidRDefault="00C66E99" w:rsidP="00803C1B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C66E99" w:rsidRPr="00C66E99" w:rsidRDefault="00C66E99" w:rsidP="00803C1B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C66E99" w:rsidRPr="00C66E99" w:rsidRDefault="00C66E99" w:rsidP="00803C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66E99">
        <w:rPr>
          <w:rFonts w:ascii="Arial" w:eastAsia="Times New Roman" w:hAnsi="Arial" w:cs="Arial"/>
          <w:szCs w:val="20"/>
          <w:lang w:eastAsia="cs-CZ"/>
        </w:rPr>
        <w:t>a</w:t>
      </w:r>
    </w:p>
    <w:p w:rsidR="00C66E99" w:rsidRPr="00803C1B" w:rsidRDefault="00C66E99" w:rsidP="00803C1B">
      <w:pPr>
        <w:keepNext/>
        <w:suppressAutoHyphens/>
        <w:spacing w:after="0" w:line="240" w:lineRule="auto"/>
        <w:ind w:left="864" w:hanging="864"/>
        <w:outlineLvl w:val="3"/>
        <w:rPr>
          <w:rFonts w:ascii="Arial" w:eastAsia="Times New Roman" w:hAnsi="Arial" w:cs="Arial"/>
          <w:szCs w:val="20"/>
          <w:lang w:eastAsia="cs-CZ"/>
        </w:rPr>
      </w:pPr>
    </w:p>
    <w:p w:rsidR="00C66E99" w:rsidRPr="00C66E99" w:rsidRDefault="00C66E99" w:rsidP="00803C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66E99" w:rsidRPr="00C66E99" w:rsidRDefault="006C55BB" w:rsidP="00803C1B">
      <w:pPr>
        <w:suppressAutoHyphens/>
        <w:spacing w:after="0" w:line="240" w:lineRule="auto"/>
        <w:rPr>
          <w:rFonts w:ascii="Arial" w:eastAsia="Times New Roman" w:hAnsi="Arial" w:cs="Arial"/>
          <w:b/>
          <w:szCs w:val="20"/>
          <w:lang w:eastAsia="zh-CN"/>
        </w:rPr>
      </w:pPr>
      <w:r>
        <w:rPr>
          <w:rFonts w:ascii="Arial" w:eastAsia="Times New Roman" w:hAnsi="Arial" w:cs="Arial"/>
          <w:b/>
          <w:szCs w:val="20"/>
          <w:lang w:eastAsia="zh-CN"/>
        </w:rPr>
        <w:t>FC ZBROJOVKA BRNO, a.s.</w:t>
      </w:r>
    </w:p>
    <w:p w:rsidR="006C55BB" w:rsidRDefault="00A72EE0" w:rsidP="00803C1B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 xml:space="preserve">se sídlem </w:t>
      </w:r>
      <w:r w:rsidR="006C55BB" w:rsidRPr="006C55BB">
        <w:rPr>
          <w:rFonts w:ascii="Arial" w:eastAsia="Times New Roman" w:hAnsi="Arial" w:cs="Arial"/>
          <w:szCs w:val="20"/>
          <w:lang w:eastAsia="zh-CN"/>
        </w:rPr>
        <w:t>Srbská 2838</w:t>
      </w:r>
      <w:r w:rsidR="006C55BB">
        <w:rPr>
          <w:rFonts w:ascii="Arial" w:eastAsia="Times New Roman" w:hAnsi="Arial" w:cs="Arial"/>
          <w:szCs w:val="20"/>
          <w:lang w:eastAsia="zh-CN"/>
        </w:rPr>
        <w:t>/47a, Královo Pole, 612 00 Brno</w:t>
      </w:r>
    </w:p>
    <w:p w:rsidR="00C66E99" w:rsidRPr="00C66E99" w:rsidRDefault="00A72EE0" w:rsidP="00803C1B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="00372078">
        <w:rPr>
          <w:rFonts w:ascii="Arial" w:eastAsia="Times New Roman" w:hAnsi="Arial" w:cs="Arial"/>
          <w:szCs w:val="20"/>
          <w:lang w:eastAsia="zh-CN"/>
        </w:rPr>
        <w:t>astoupená</w:t>
      </w:r>
      <w:r w:rsidR="00C66E99" w:rsidRPr="00C66E99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XXX</w:t>
      </w:r>
    </w:p>
    <w:p w:rsidR="00C66E99" w:rsidRPr="00C66E99" w:rsidRDefault="00C66E99" w:rsidP="00C66E9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C66E99">
        <w:rPr>
          <w:rFonts w:ascii="Arial" w:eastAsia="Times New Roman" w:hAnsi="Arial" w:cs="Arial"/>
          <w:lang w:eastAsia="zh-CN"/>
        </w:rPr>
        <w:t xml:space="preserve">IČO: </w:t>
      </w:r>
      <w:r w:rsidR="006C55BB" w:rsidRPr="006C55BB">
        <w:rPr>
          <w:rFonts w:ascii="Arial" w:eastAsia="Times New Roman" w:hAnsi="Arial" w:cs="Arial"/>
          <w:lang w:eastAsia="zh-CN"/>
        </w:rPr>
        <w:t>25332457</w:t>
      </w:r>
    </w:p>
    <w:p w:rsidR="00C66E99" w:rsidRPr="00C66E99" w:rsidRDefault="00C66E99" w:rsidP="00C66E9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C66E99">
        <w:rPr>
          <w:rFonts w:ascii="Arial" w:eastAsia="Times New Roman" w:hAnsi="Arial" w:cs="Arial"/>
          <w:lang w:eastAsia="zh-CN"/>
        </w:rPr>
        <w:t xml:space="preserve">DIČ: </w:t>
      </w:r>
      <w:r w:rsidR="006C55BB" w:rsidRPr="006C55BB">
        <w:rPr>
          <w:rFonts w:ascii="Arial" w:eastAsia="Times New Roman" w:hAnsi="Arial" w:cs="Arial"/>
          <w:bCs/>
          <w:lang w:eastAsia="zh-CN"/>
        </w:rPr>
        <w:t>CZ25332457</w:t>
      </w:r>
    </w:p>
    <w:p w:rsidR="00C66E99" w:rsidRPr="00C66E99" w:rsidRDefault="00C66E99" w:rsidP="00C66E99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 xml:space="preserve">bankovní spojení: </w:t>
      </w:r>
      <w:r w:rsidR="00977EF5">
        <w:rPr>
          <w:rFonts w:ascii="Arial" w:eastAsia="Times New Roman" w:hAnsi="Arial" w:cs="Arial"/>
          <w:szCs w:val="20"/>
          <w:lang w:eastAsia="zh-CN"/>
        </w:rPr>
        <w:t>XXX</w:t>
      </w:r>
    </w:p>
    <w:p w:rsidR="00C66E99" w:rsidRPr="00C66E99" w:rsidRDefault="00A72EE0" w:rsidP="00C66E99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lang w:eastAsia="zh-CN"/>
        </w:rPr>
        <w:t>zapsaná v obchodním rejstříku vedeném</w:t>
      </w:r>
      <w:r w:rsidR="00471A33">
        <w:rPr>
          <w:rFonts w:ascii="Arial" w:eastAsia="Times New Roman" w:hAnsi="Arial" w:cs="Arial"/>
          <w:lang w:eastAsia="zh-CN"/>
        </w:rPr>
        <w:t xml:space="preserve"> Krajským soudem v Brně, oddíl B</w:t>
      </w:r>
      <w:r>
        <w:rPr>
          <w:rFonts w:ascii="Arial" w:eastAsia="Times New Roman" w:hAnsi="Arial" w:cs="Arial"/>
          <w:lang w:eastAsia="zh-CN"/>
        </w:rPr>
        <w:t xml:space="preserve">, vložka </w:t>
      </w:r>
      <w:r w:rsidR="00471A33">
        <w:rPr>
          <w:rFonts w:ascii="Arial" w:eastAsia="Times New Roman" w:hAnsi="Arial" w:cs="Arial"/>
          <w:lang w:eastAsia="zh-CN"/>
        </w:rPr>
        <w:t>2218</w:t>
      </w:r>
    </w:p>
    <w:p w:rsidR="00C66E99" w:rsidRPr="00C66E99" w:rsidRDefault="00C66E99" w:rsidP="00C66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>(dále jen „</w:t>
      </w:r>
      <w:r w:rsidR="00471A33">
        <w:rPr>
          <w:rFonts w:ascii="Arial" w:eastAsia="Times New Roman" w:hAnsi="Arial" w:cs="Arial"/>
          <w:szCs w:val="20"/>
          <w:lang w:eastAsia="zh-CN"/>
        </w:rPr>
        <w:t>dárce</w:t>
      </w:r>
      <w:r w:rsidRPr="00C66E99">
        <w:rPr>
          <w:rFonts w:ascii="Arial" w:eastAsia="Times New Roman" w:hAnsi="Arial" w:cs="Arial"/>
          <w:szCs w:val="20"/>
          <w:lang w:eastAsia="zh-CN"/>
        </w:rPr>
        <w:t>“)</w:t>
      </w:r>
    </w:p>
    <w:p w:rsidR="0022306D" w:rsidRDefault="0022306D" w:rsidP="00C66E99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22306D" w:rsidRDefault="0022306D" w:rsidP="0022306D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(dále jen „smlouva“)</w:t>
      </w:r>
    </w:p>
    <w:p w:rsidR="0022306D" w:rsidRPr="00C66E99" w:rsidRDefault="0022306D" w:rsidP="0022306D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:rsidR="00C66E99" w:rsidRPr="00C66E99" w:rsidRDefault="00C66E99" w:rsidP="00C66E99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C66E99" w:rsidRPr="00C66E99" w:rsidRDefault="00C66E99" w:rsidP="00C66E99">
      <w:pPr>
        <w:keepNext/>
        <w:keepLines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Arial" w:eastAsia="Times New Roman" w:hAnsi="Arial" w:cs="Arial"/>
          <w:b/>
          <w:sz w:val="28"/>
          <w:szCs w:val="20"/>
          <w:lang w:eastAsia="zh-CN"/>
        </w:rPr>
      </w:pPr>
      <w:r w:rsidRPr="00C66E99">
        <w:rPr>
          <w:rFonts w:ascii="Arial" w:eastAsia="Times New Roman" w:hAnsi="Arial" w:cs="Arial"/>
          <w:b/>
          <w:szCs w:val="20"/>
          <w:lang w:eastAsia="zh-CN"/>
        </w:rPr>
        <w:t>I.</w:t>
      </w:r>
    </w:p>
    <w:p w:rsidR="00C66E99" w:rsidRPr="00C66E99" w:rsidRDefault="00C66E99" w:rsidP="00C66E99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Arial"/>
          <w:b/>
          <w:szCs w:val="20"/>
          <w:lang w:eastAsia="zh-CN"/>
        </w:rPr>
      </w:pPr>
      <w:r w:rsidRPr="00C66E99">
        <w:rPr>
          <w:rFonts w:ascii="Arial" w:eastAsia="Times New Roman" w:hAnsi="Arial" w:cs="Arial"/>
          <w:b/>
          <w:szCs w:val="20"/>
          <w:lang w:eastAsia="zh-CN"/>
        </w:rPr>
        <w:t xml:space="preserve">Předmět </w:t>
      </w:r>
      <w:r w:rsidR="00C023FB">
        <w:rPr>
          <w:rFonts w:ascii="Arial" w:eastAsia="Times New Roman" w:hAnsi="Arial" w:cs="Arial"/>
          <w:b/>
          <w:szCs w:val="20"/>
          <w:lang w:eastAsia="zh-CN"/>
        </w:rPr>
        <w:t>smlouvy</w:t>
      </w:r>
    </w:p>
    <w:p w:rsidR="00C66E99" w:rsidRPr="00C66E99" w:rsidRDefault="00C66E99" w:rsidP="00C66E99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zh-CN"/>
        </w:rPr>
      </w:pPr>
    </w:p>
    <w:p w:rsidR="00803C1B" w:rsidRPr="00E37FFE" w:rsidRDefault="00803C1B" w:rsidP="008526D3">
      <w:pPr>
        <w:widowControl w:val="0"/>
        <w:numPr>
          <w:ilvl w:val="0"/>
          <w:numId w:val="3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Dárce prohlašuje, že je vlastníkem níže uvedeného předmětu daru, který touto smlouvou převádí bezplatně do vlastnictví obdarovaného:</w:t>
      </w:r>
    </w:p>
    <w:p w:rsidR="00E37FFE" w:rsidRPr="00803C1B" w:rsidRDefault="00E37FFE" w:rsidP="00E37FFE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2306D" w:rsidRDefault="00803C1B" w:rsidP="00803C1B">
      <w:pPr>
        <w:pStyle w:val="Odstavecseseznamem"/>
        <w:widowControl w:val="0"/>
        <w:numPr>
          <w:ilvl w:val="0"/>
          <w:numId w:val="15"/>
        </w:numPr>
        <w:suppressAutoHyphens/>
        <w:spacing w:after="12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803C1B">
        <w:rPr>
          <w:rFonts w:ascii="Arial" w:eastAsia="Times New Roman" w:hAnsi="Arial" w:cs="Arial"/>
          <w:szCs w:val="20"/>
          <w:lang w:eastAsia="zh-CN"/>
        </w:rPr>
        <w:t xml:space="preserve">vstupenky na domácí utkání fotbalového klubu FC </w:t>
      </w:r>
      <w:r w:rsidR="00F801B6">
        <w:rPr>
          <w:rFonts w:ascii="Arial" w:eastAsia="Times New Roman" w:hAnsi="Arial" w:cs="Arial"/>
          <w:szCs w:val="20"/>
          <w:lang w:eastAsia="zh-CN"/>
        </w:rPr>
        <w:t>Zbrojovka Brno</w:t>
      </w:r>
      <w:r w:rsidRPr="00803C1B">
        <w:rPr>
          <w:rFonts w:ascii="Arial" w:eastAsia="Times New Roman" w:hAnsi="Arial" w:cs="Arial"/>
          <w:szCs w:val="20"/>
          <w:lang w:eastAsia="zh-CN"/>
        </w:rPr>
        <w:t xml:space="preserve"> v hodnotě </w:t>
      </w:r>
      <w:r w:rsidR="00977EF5">
        <w:rPr>
          <w:rFonts w:ascii="Arial" w:eastAsia="Times New Roman" w:hAnsi="Arial" w:cs="Arial"/>
          <w:szCs w:val="20"/>
          <w:lang w:eastAsia="zh-CN"/>
        </w:rPr>
        <w:t>225.000</w:t>
      </w:r>
      <w:r w:rsidRPr="00803C1B">
        <w:rPr>
          <w:rFonts w:ascii="Arial" w:eastAsia="Times New Roman" w:hAnsi="Arial" w:cs="Arial"/>
          <w:szCs w:val="20"/>
          <w:lang w:eastAsia="zh-CN"/>
        </w:rPr>
        <w:t>,- Kč</w:t>
      </w:r>
      <w:r w:rsidR="00977EF5">
        <w:rPr>
          <w:rFonts w:ascii="Arial" w:eastAsia="Times New Roman" w:hAnsi="Arial" w:cs="Arial"/>
          <w:szCs w:val="20"/>
          <w:lang w:eastAsia="zh-CN"/>
        </w:rPr>
        <w:t>, pro období 1.</w:t>
      </w:r>
      <w:r w:rsidR="00DB6881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7.</w:t>
      </w:r>
      <w:r w:rsidR="00DB6881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2019</w:t>
      </w:r>
      <w:r w:rsidR="00DB6881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-</w:t>
      </w:r>
      <w:r w:rsidR="00DB6881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30.</w:t>
      </w:r>
      <w:r w:rsidR="00DB6881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6.</w:t>
      </w:r>
      <w:r w:rsidR="00DB6881">
        <w:rPr>
          <w:rFonts w:ascii="Arial" w:eastAsia="Times New Roman" w:hAnsi="Arial" w:cs="Arial"/>
          <w:szCs w:val="20"/>
          <w:lang w:eastAsia="zh-CN"/>
        </w:rPr>
        <w:t xml:space="preserve"> </w:t>
      </w:r>
      <w:r w:rsidR="00977EF5">
        <w:rPr>
          <w:rFonts w:ascii="Arial" w:eastAsia="Times New Roman" w:hAnsi="Arial" w:cs="Arial"/>
          <w:szCs w:val="20"/>
          <w:lang w:eastAsia="zh-CN"/>
        </w:rPr>
        <w:t>2021.</w:t>
      </w:r>
    </w:p>
    <w:p w:rsidR="00803C1B" w:rsidRPr="00803C1B" w:rsidRDefault="00803C1B" w:rsidP="00803C1B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bookmarkStart w:id="0" w:name="_GoBack"/>
      <w:bookmarkEnd w:id="0"/>
    </w:p>
    <w:p w:rsidR="00C023FB" w:rsidRDefault="00E37FFE" w:rsidP="008526D3">
      <w:pPr>
        <w:widowControl w:val="0"/>
        <w:numPr>
          <w:ilvl w:val="0"/>
          <w:numId w:val="3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Dar se převádí do vlastnictví obdarovaného včetně dokladů, kterých je třeba k jeho užívání a vlastnictví. Dar bude převáděn průběžně a postupně, minimá</w:t>
      </w:r>
      <w:r w:rsidR="00E85085">
        <w:rPr>
          <w:rFonts w:ascii="Arial" w:eastAsia="Times New Roman" w:hAnsi="Arial" w:cs="Arial"/>
          <w:szCs w:val="20"/>
          <w:lang w:eastAsia="zh-CN"/>
        </w:rPr>
        <w:t>l</w:t>
      </w:r>
      <w:r>
        <w:rPr>
          <w:rFonts w:ascii="Arial" w:eastAsia="Times New Roman" w:hAnsi="Arial" w:cs="Arial"/>
          <w:szCs w:val="20"/>
          <w:lang w:eastAsia="zh-CN"/>
        </w:rPr>
        <w:t>ně však týden před každým domácím zápasem.</w:t>
      </w:r>
    </w:p>
    <w:p w:rsidR="00C66E99" w:rsidRDefault="00C66E99" w:rsidP="00C66E99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zh-CN"/>
        </w:rPr>
      </w:pPr>
    </w:p>
    <w:p w:rsidR="00977EF5" w:rsidRPr="00C66E99" w:rsidRDefault="00977EF5" w:rsidP="00C66E99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C66E99" w:rsidP="00C66E99">
      <w:pPr>
        <w:widowControl w:val="0"/>
        <w:suppressAutoHyphens/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zh-CN"/>
        </w:rPr>
      </w:pPr>
      <w:r w:rsidRPr="00C66E99">
        <w:rPr>
          <w:rFonts w:ascii="Arial" w:eastAsia="Times New Roman" w:hAnsi="Arial" w:cs="Arial"/>
          <w:b/>
          <w:szCs w:val="20"/>
          <w:lang w:eastAsia="zh-CN"/>
        </w:rPr>
        <w:lastRenderedPageBreak/>
        <w:t>II.</w:t>
      </w:r>
    </w:p>
    <w:p w:rsidR="00C66E99" w:rsidRPr="00C66E99" w:rsidRDefault="00E85085" w:rsidP="00C66E99">
      <w:pPr>
        <w:widowControl w:val="0"/>
        <w:suppressAutoHyphens/>
        <w:spacing w:after="0" w:line="240" w:lineRule="auto"/>
        <w:ind w:left="357"/>
        <w:jc w:val="center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b/>
          <w:szCs w:val="20"/>
          <w:lang w:eastAsia="zh-CN"/>
        </w:rPr>
        <w:t>Smluvní podmínky</w:t>
      </w:r>
    </w:p>
    <w:p w:rsidR="00C66E99" w:rsidRPr="00C66E99" w:rsidRDefault="00C66E99" w:rsidP="00C66E99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Default="00E85085" w:rsidP="00A72EE0">
      <w:pPr>
        <w:pStyle w:val="Odstavecseseznamem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 xml:space="preserve">Obdarovaný se zavazuje použít předmět daru výhradně pro účely distribuce zaměstnancům Fakultní nemocnice Brno. Dar převezme pracoviště: Odbor obchodu a marketingu – Oddělení marketingu – č. </w:t>
      </w:r>
      <w:proofErr w:type="spellStart"/>
      <w:r>
        <w:rPr>
          <w:rFonts w:ascii="Arial" w:eastAsia="Times New Roman" w:hAnsi="Arial" w:cs="Arial"/>
          <w:szCs w:val="20"/>
          <w:lang w:eastAsia="zh-CN"/>
        </w:rPr>
        <w:t>inv</w:t>
      </w:r>
      <w:proofErr w:type="spellEnd"/>
      <w:r>
        <w:rPr>
          <w:rFonts w:ascii="Arial" w:eastAsia="Times New Roman" w:hAnsi="Arial" w:cs="Arial"/>
          <w:szCs w:val="20"/>
          <w:lang w:eastAsia="zh-CN"/>
        </w:rPr>
        <w:t>. úseku 2122.</w:t>
      </w:r>
    </w:p>
    <w:p w:rsidR="00E85085" w:rsidRPr="00E85085" w:rsidRDefault="00E85085" w:rsidP="00E8508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:rsidR="00E85085" w:rsidRPr="00A72EE0" w:rsidRDefault="00E85085" w:rsidP="00A72EE0">
      <w:pPr>
        <w:pStyle w:val="Odstavecseseznamem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Dárce prohlašuje, že souhlasí se zveřejněním informace o přijetí daru obdarovaným na jeho webových stránkách.</w:t>
      </w:r>
    </w:p>
    <w:p w:rsidR="00C66E99" w:rsidRPr="00C66E99" w:rsidRDefault="00C66E99" w:rsidP="00E8508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7671BD" w:rsidP="00E85085">
      <w:pPr>
        <w:widowControl w:val="0"/>
        <w:suppressAutoHyphens/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zh-CN"/>
        </w:rPr>
      </w:pPr>
      <w:r>
        <w:rPr>
          <w:rFonts w:ascii="Arial" w:eastAsia="Times New Roman" w:hAnsi="Arial" w:cs="Arial"/>
          <w:b/>
          <w:szCs w:val="20"/>
          <w:lang w:eastAsia="zh-CN"/>
        </w:rPr>
        <w:t>III</w:t>
      </w:r>
      <w:r w:rsidR="00C66E99" w:rsidRPr="00C66E99">
        <w:rPr>
          <w:rFonts w:ascii="Arial" w:eastAsia="Times New Roman" w:hAnsi="Arial" w:cs="Arial"/>
          <w:b/>
          <w:szCs w:val="20"/>
          <w:lang w:eastAsia="zh-CN"/>
        </w:rPr>
        <w:t xml:space="preserve">. </w:t>
      </w:r>
    </w:p>
    <w:p w:rsidR="00C66E99" w:rsidRPr="00C66E99" w:rsidRDefault="00C66E99" w:rsidP="00E85085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  <w:r w:rsidRPr="00C66E99">
        <w:rPr>
          <w:rFonts w:ascii="Arial" w:eastAsia="Times New Roman" w:hAnsi="Arial" w:cs="Arial"/>
          <w:b/>
          <w:szCs w:val="20"/>
          <w:lang w:eastAsia="zh-CN"/>
        </w:rPr>
        <w:t>Závěrečná ustanovení</w:t>
      </w:r>
    </w:p>
    <w:p w:rsidR="00C66E99" w:rsidRPr="00C66E99" w:rsidRDefault="00C66E99" w:rsidP="00E8508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</w:p>
    <w:p w:rsidR="00C66E99" w:rsidRDefault="00C66E99" w:rsidP="00E8508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 xml:space="preserve">Tato smlouva nabývá platnosti </w:t>
      </w:r>
      <w:r w:rsidR="00E85085">
        <w:rPr>
          <w:rFonts w:ascii="Arial" w:eastAsia="Times New Roman" w:hAnsi="Arial" w:cs="Arial"/>
          <w:szCs w:val="20"/>
          <w:lang w:eastAsia="zh-CN"/>
        </w:rPr>
        <w:t xml:space="preserve">a účinnosti </w:t>
      </w:r>
      <w:r w:rsidRPr="00C66E99">
        <w:rPr>
          <w:rFonts w:ascii="Arial" w:eastAsia="Times New Roman" w:hAnsi="Arial" w:cs="Arial"/>
          <w:szCs w:val="20"/>
          <w:lang w:eastAsia="zh-CN"/>
        </w:rPr>
        <w:t>dnem podpisu oběma smluvními stranami.</w:t>
      </w:r>
      <w:r w:rsidR="00E85085">
        <w:rPr>
          <w:rFonts w:ascii="Arial" w:eastAsia="Times New Roman" w:hAnsi="Arial" w:cs="Arial"/>
          <w:szCs w:val="20"/>
          <w:lang w:eastAsia="zh-CN"/>
        </w:rPr>
        <w:t xml:space="preserve"> </w:t>
      </w:r>
      <w:r w:rsidR="00E85085" w:rsidRPr="00E85085">
        <w:rPr>
          <w:rFonts w:ascii="Arial" w:eastAsia="Times New Roman" w:hAnsi="Arial" w:cs="Arial"/>
          <w:szCs w:val="20"/>
          <w:lang w:eastAsia="zh-CN"/>
        </w:rPr>
        <w:t>V případě, že se na tuto smlouvu vztahuje povinnost jejího uveřejnění v souladu se zákonem č. 340/2015 Sb., o registru smluv, nabývá účinnosti nejdříve dnem jeho zveřejnění v registru smluv.</w:t>
      </w:r>
    </w:p>
    <w:p w:rsidR="00E85085" w:rsidRPr="00C66E99" w:rsidRDefault="00E85085" w:rsidP="00E85085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Default="00C66E99" w:rsidP="00E85085">
      <w:pPr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>Tato smlouva je sepsána ve dvou vyhotoveních, z nichž kaž</w:t>
      </w:r>
      <w:r w:rsidR="00E85085">
        <w:rPr>
          <w:rFonts w:ascii="Arial" w:eastAsia="Times New Roman" w:hAnsi="Arial" w:cs="Arial"/>
          <w:szCs w:val="20"/>
          <w:lang w:eastAsia="zh-CN"/>
        </w:rPr>
        <w:t>dá smluvní strana obdrží jedno.</w:t>
      </w:r>
    </w:p>
    <w:p w:rsidR="00E85085" w:rsidRPr="00C66E99" w:rsidRDefault="00E85085" w:rsidP="00E8508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Default="00C66E99" w:rsidP="00E85085">
      <w:pPr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>Tuto smlouvu lze měnit a doplňovat pouze dodatky, které budou takto výslovně označeny, budou mít písemnou formu a budou podepsány k tomu zmocněnými zástupci obou smluvních stran.</w:t>
      </w:r>
    </w:p>
    <w:p w:rsidR="00E85085" w:rsidRPr="00C66E99" w:rsidRDefault="00E85085" w:rsidP="00E8508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Default="00C66E99" w:rsidP="00E85085">
      <w:pPr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zh-CN"/>
        </w:rPr>
      </w:pPr>
      <w:r w:rsidRPr="00C66E99">
        <w:rPr>
          <w:rFonts w:ascii="Arial" w:eastAsia="Times New Roman" w:hAnsi="Arial" w:cs="Arial"/>
          <w:szCs w:val="20"/>
          <w:lang w:eastAsia="zh-CN"/>
        </w:rPr>
        <w:t>V </w:t>
      </w:r>
      <w:r w:rsidRPr="008526D3">
        <w:rPr>
          <w:rFonts w:ascii="Arial" w:eastAsia="Times New Roman" w:hAnsi="Arial" w:cs="Arial"/>
          <w:lang w:eastAsia="zh-CN"/>
        </w:rPr>
        <w:t>otázkách</w:t>
      </w:r>
      <w:r w:rsidRPr="00C66E99">
        <w:rPr>
          <w:rFonts w:ascii="Arial" w:eastAsia="Times New Roman" w:hAnsi="Arial" w:cs="Arial"/>
          <w:szCs w:val="20"/>
          <w:lang w:eastAsia="zh-CN"/>
        </w:rPr>
        <w:t xml:space="preserve"> výslovně touto smlouvou neupravených se budou smluvní strany řídit ustanoveními platnými dle obecně závazných předpisů.</w:t>
      </w:r>
    </w:p>
    <w:p w:rsidR="00E85085" w:rsidRDefault="00E85085" w:rsidP="00E8508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C66E99" w:rsidP="00E85085">
      <w:pPr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zh-CN"/>
        </w:rPr>
      </w:pPr>
      <w:r w:rsidRPr="008526D3">
        <w:rPr>
          <w:rFonts w:ascii="Arial" w:eastAsia="Times New Roman" w:hAnsi="Arial" w:cs="Arial"/>
          <w:lang w:eastAsia="zh-CN"/>
        </w:rPr>
        <w:t>Tato</w:t>
      </w:r>
      <w:r w:rsidRPr="00C66E99">
        <w:rPr>
          <w:rFonts w:ascii="Arial" w:eastAsia="Times New Roman" w:hAnsi="Arial" w:cs="Arial"/>
          <w:szCs w:val="20"/>
          <w:lang w:eastAsia="zh-CN"/>
        </w:rPr>
        <w:t xml:space="preserve"> smlouva byla sepsána podle svobodné, vážné a pravé vůle obou smluvních stran, nikoli v tísni nebo za nápadně nevýhodných podmínek pro některou ze smluvních stran. Na důkaz toho připojují smluvní strany své vlastnoruční podpisy.</w:t>
      </w:r>
    </w:p>
    <w:p w:rsidR="00C66E99" w:rsidRPr="00C66E99" w:rsidRDefault="00C66E99" w:rsidP="00E85085">
      <w:pPr>
        <w:keepNext/>
        <w:keepLines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:rsidR="00E85085" w:rsidRDefault="00E85085" w:rsidP="00E85085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0D5F3C" w:rsidP="00E85085">
      <w:pPr>
        <w:suppressAutoHyphens/>
        <w:spacing w:after="0" w:line="240" w:lineRule="auto"/>
        <w:rPr>
          <w:rFonts w:ascii="Arial" w:eastAsia="Arial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 xml:space="preserve">V Brně dne </w:t>
      </w:r>
      <w:r w:rsidR="00C66E99" w:rsidRPr="00C66E99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>V Brně dne</w:t>
      </w:r>
      <w:r w:rsidR="00C66E99" w:rsidRPr="00C66E99">
        <w:rPr>
          <w:rFonts w:ascii="Arial" w:eastAsia="Times New Roman" w:hAnsi="Arial" w:cs="Arial"/>
          <w:szCs w:val="20"/>
          <w:lang w:eastAsia="zh-CN"/>
        </w:rPr>
        <w:tab/>
      </w:r>
      <w:r w:rsidR="00C66E99" w:rsidRPr="00C66E99">
        <w:rPr>
          <w:rFonts w:ascii="Arial" w:eastAsia="Times New Roman" w:hAnsi="Arial" w:cs="Arial"/>
          <w:szCs w:val="20"/>
          <w:lang w:eastAsia="zh-CN"/>
        </w:rPr>
        <w:tab/>
      </w:r>
      <w:r w:rsidR="00C66E99" w:rsidRPr="00C66E99">
        <w:rPr>
          <w:rFonts w:ascii="Arial" w:eastAsia="Times New Roman" w:hAnsi="Arial" w:cs="Arial"/>
          <w:szCs w:val="20"/>
          <w:lang w:eastAsia="zh-CN"/>
        </w:rPr>
        <w:tab/>
      </w:r>
    </w:p>
    <w:p w:rsidR="00C66E99" w:rsidRDefault="00C66E99" w:rsidP="00E85085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:rsidR="00DF5C8B" w:rsidRDefault="00DF5C8B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C66E99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:rsidR="00C66E99" w:rsidRPr="00C66E99" w:rsidRDefault="00C66E99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:rsidR="00C66E99" w:rsidRPr="006C55BB" w:rsidRDefault="00BD42E5" w:rsidP="00C66E99">
      <w:pPr>
        <w:suppressAutoHyphens/>
        <w:spacing w:after="0" w:line="240" w:lineRule="auto"/>
        <w:rPr>
          <w:rFonts w:ascii="Arial" w:eastAsia="Arial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_________________________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 w:rsidR="00C66E99" w:rsidRPr="006C55BB">
        <w:rPr>
          <w:rFonts w:ascii="Arial" w:eastAsia="Times New Roman" w:hAnsi="Arial" w:cs="Arial"/>
          <w:szCs w:val="20"/>
          <w:lang w:eastAsia="zh-CN"/>
        </w:rPr>
        <w:t>__________________________</w:t>
      </w:r>
    </w:p>
    <w:p w:rsidR="00A72EE0" w:rsidRPr="006C55BB" w:rsidRDefault="00A72EE0" w:rsidP="00C66E99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  <w:r w:rsidRPr="006C55BB">
        <w:rPr>
          <w:rFonts w:ascii="Arial" w:eastAsia="Times New Roman" w:hAnsi="Arial" w:cs="Arial"/>
          <w:szCs w:val="20"/>
          <w:lang w:eastAsia="zh-CN"/>
        </w:rPr>
        <w:t>za</w:t>
      </w:r>
      <w:r w:rsidR="006C55BB" w:rsidRPr="006C55BB">
        <w:rPr>
          <w:rFonts w:ascii="Arial" w:eastAsia="Times New Roman" w:hAnsi="Arial" w:cs="Arial"/>
          <w:szCs w:val="20"/>
          <w:lang w:eastAsia="zh-CN"/>
        </w:rPr>
        <w:t xml:space="preserve"> obdarovaného</w:t>
      </w:r>
      <w:r w:rsidR="006C55BB" w:rsidRPr="006C55BB">
        <w:rPr>
          <w:rFonts w:ascii="Arial" w:eastAsia="Times New Roman" w:hAnsi="Arial" w:cs="Arial"/>
          <w:szCs w:val="20"/>
          <w:lang w:eastAsia="zh-CN"/>
        </w:rPr>
        <w:tab/>
      </w:r>
      <w:r w:rsidR="006C55BB" w:rsidRPr="006C55BB">
        <w:rPr>
          <w:rFonts w:ascii="Arial" w:eastAsia="Times New Roman" w:hAnsi="Arial" w:cs="Arial"/>
          <w:szCs w:val="20"/>
          <w:lang w:eastAsia="zh-CN"/>
        </w:rPr>
        <w:tab/>
      </w:r>
      <w:r w:rsidR="006C55BB" w:rsidRPr="006C55BB">
        <w:rPr>
          <w:rFonts w:ascii="Arial" w:eastAsia="Times New Roman" w:hAnsi="Arial" w:cs="Arial"/>
          <w:szCs w:val="20"/>
          <w:lang w:eastAsia="zh-CN"/>
        </w:rPr>
        <w:tab/>
      </w:r>
      <w:r w:rsidR="006C55BB" w:rsidRPr="006C55BB">
        <w:rPr>
          <w:rFonts w:ascii="Arial" w:eastAsia="Times New Roman" w:hAnsi="Arial" w:cs="Arial"/>
          <w:szCs w:val="20"/>
          <w:lang w:eastAsia="zh-CN"/>
        </w:rPr>
        <w:tab/>
      </w:r>
      <w:r w:rsidR="006C55BB" w:rsidRPr="006C55BB">
        <w:rPr>
          <w:rFonts w:ascii="Arial" w:eastAsia="Times New Roman" w:hAnsi="Arial" w:cs="Arial"/>
          <w:szCs w:val="20"/>
          <w:lang w:eastAsia="zh-CN"/>
        </w:rPr>
        <w:tab/>
      </w:r>
      <w:r w:rsidR="00BD42E5">
        <w:rPr>
          <w:rFonts w:ascii="Arial" w:eastAsia="Times New Roman" w:hAnsi="Arial" w:cs="Arial"/>
          <w:szCs w:val="20"/>
          <w:lang w:eastAsia="zh-CN"/>
        </w:rPr>
        <w:tab/>
      </w:r>
      <w:r w:rsidR="00C66E99" w:rsidRPr="006C55BB">
        <w:rPr>
          <w:rFonts w:ascii="Arial" w:eastAsia="Times New Roman" w:hAnsi="Arial" w:cs="Arial"/>
          <w:szCs w:val="20"/>
          <w:lang w:eastAsia="zh-CN"/>
        </w:rPr>
        <w:t xml:space="preserve">za </w:t>
      </w:r>
      <w:r w:rsidR="006C55BB" w:rsidRPr="006C55BB">
        <w:rPr>
          <w:rFonts w:ascii="Arial" w:eastAsia="Times New Roman" w:hAnsi="Arial" w:cs="Arial"/>
          <w:szCs w:val="20"/>
          <w:lang w:eastAsia="zh-CN"/>
        </w:rPr>
        <w:t>dárce</w:t>
      </w:r>
    </w:p>
    <w:p w:rsidR="00602377" w:rsidRPr="006C55BB" w:rsidRDefault="00BD42E5" w:rsidP="00BD42E5">
      <w:pPr>
        <w:suppressAutoHyphens/>
        <w:spacing w:after="0" w:line="240" w:lineRule="auto"/>
        <w:ind w:left="4956" w:hanging="4950"/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szCs w:val="20"/>
          <w:lang w:eastAsia="cs-CZ"/>
        </w:rPr>
        <w:tab/>
      </w:r>
    </w:p>
    <w:p w:rsidR="006C55BB" w:rsidRPr="006C55BB" w:rsidRDefault="006C55BB" w:rsidP="001D1E4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6C55BB" w:rsidRPr="006C55BB" w:rsidRDefault="006C55BB" w:rsidP="001D1E4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6C55BB" w:rsidRDefault="006C55BB" w:rsidP="001D1E4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BD42E5" w:rsidRPr="006C55BB" w:rsidRDefault="00BD42E5" w:rsidP="001D1E4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6C55BB" w:rsidRPr="006C55BB" w:rsidRDefault="006C55BB" w:rsidP="006C55BB">
      <w:pPr>
        <w:suppressAutoHyphens/>
        <w:spacing w:after="0" w:line="240" w:lineRule="auto"/>
        <w:rPr>
          <w:rFonts w:ascii="Arial" w:eastAsia="Arial" w:hAnsi="Arial" w:cs="Arial"/>
          <w:szCs w:val="20"/>
          <w:lang w:eastAsia="zh-CN"/>
        </w:rPr>
      </w:pPr>
      <w:r w:rsidRPr="006C55BB">
        <w:rPr>
          <w:rFonts w:ascii="Arial" w:eastAsia="Times New Roman" w:hAnsi="Arial" w:cs="Arial"/>
          <w:szCs w:val="20"/>
          <w:lang w:eastAsia="cs-CZ"/>
        </w:rPr>
        <w:tab/>
      </w:r>
      <w:r w:rsidRPr="006C55BB">
        <w:rPr>
          <w:rFonts w:ascii="Arial" w:eastAsia="Times New Roman" w:hAnsi="Arial" w:cs="Arial"/>
          <w:b/>
          <w:szCs w:val="20"/>
          <w:lang w:eastAsia="cs-CZ"/>
        </w:rPr>
        <w:tab/>
      </w:r>
      <w:r w:rsidRPr="006C55BB">
        <w:rPr>
          <w:rFonts w:ascii="Arial" w:eastAsia="Times New Roman" w:hAnsi="Arial" w:cs="Arial"/>
          <w:b/>
          <w:szCs w:val="20"/>
          <w:lang w:eastAsia="cs-CZ"/>
        </w:rPr>
        <w:tab/>
      </w:r>
      <w:r w:rsidRPr="006C55BB">
        <w:rPr>
          <w:rFonts w:ascii="Arial" w:eastAsia="Times New Roman" w:hAnsi="Arial" w:cs="Arial"/>
          <w:b/>
          <w:szCs w:val="20"/>
          <w:lang w:eastAsia="cs-CZ"/>
        </w:rPr>
        <w:tab/>
      </w:r>
      <w:r w:rsidRPr="006C55BB">
        <w:rPr>
          <w:rFonts w:ascii="Arial" w:eastAsia="Times New Roman" w:hAnsi="Arial" w:cs="Arial"/>
          <w:b/>
          <w:szCs w:val="20"/>
          <w:lang w:eastAsia="cs-CZ"/>
        </w:rPr>
        <w:tab/>
      </w:r>
      <w:r w:rsidRPr="006C55BB">
        <w:rPr>
          <w:rFonts w:ascii="Arial" w:eastAsia="Times New Roman" w:hAnsi="Arial" w:cs="Arial"/>
          <w:b/>
          <w:szCs w:val="20"/>
          <w:lang w:eastAsia="cs-CZ"/>
        </w:rPr>
        <w:tab/>
      </w:r>
      <w:r w:rsidR="00BD42E5">
        <w:rPr>
          <w:rFonts w:ascii="Arial" w:eastAsia="Times New Roman" w:hAnsi="Arial" w:cs="Arial"/>
          <w:b/>
          <w:szCs w:val="20"/>
          <w:lang w:eastAsia="cs-CZ"/>
        </w:rPr>
        <w:tab/>
      </w:r>
      <w:r w:rsidR="00BD42E5">
        <w:rPr>
          <w:rFonts w:ascii="Arial" w:eastAsia="Times New Roman" w:hAnsi="Arial" w:cs="Arial"/>
          <w:b/>
          <w:szCs w:val="20"/>
          <w:lang w:eastAsia="cs-CZ"/>
        </w:rPr>
        <w:tab/>
      </w:r>
      <w:r w:rsidRPr="006C55BB">
        <w:rPr>
          <w:rFonts w:ascii="Arial" w:eastAsia="Times New Roman" w:hAnsi="Arial" w:cs="Arial"/>
          <w:szCs w:val="20"/>
          <w:lang w:eastAsia="zh-CN"/>
        </w:rPr>
        <w:t>__________________________</w:t>
      </w:r>
    </w:p>
    <w:p w:rsidR="006C55BB" w:rsidRDefault="00BD42E5" w:rsidP="001D1E4F">
      <w:p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55BB" w:rsidRPr="006C55BB">
        <w:rPr>
          <w:rFonts w:ascii="Arial" w:hAnsi="Arial" w:cs="Arial"/>
        </w:rPr>
        <w:t>za dárce</w:t>
      </w:r>
    </w:p>
    <w:p w:rsidR="00BD42E5" w:rsidRPr="00BD42E5" w:rsidRDefault="00BD42E5" w:rsidP="00BD42E5">
      <w:pPr>
        <w:suppressAutoHyphens/>
        <w:spacing w:after="0" w:line="240" w:lineRule="auto"/>
        <w:ind w:left="5661" w:firstLine="3"/>
        <w:rPr>
          <w:rFonts w:ascii="Arial" w:hAnsi="Arial" w:cs="Arial"/>
          <w:b/>
        </w:rPr>
      </w:pPr>
    </w:p>
    <w:sectPr w:rsidR="00BD42E5" w:rsidRPr="00BD42E5" w:rsidSect="00A72EE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ED" w:rsidRDefault="00CB74ED" w:rsidP="00A72EE0">
      <w:pPr>
        <w:spacing w:after="0" w:line="240" w:lineRule="auto"/>
      </w:pPr>
      <w:r>
        <w:separator/>
      </w:r>
    </w:p>
  </w:endnote>
  <w:endnote w:type="continuationSeparator" w:id="0">
    <w:p w:rsidR="00CB74ED" w:rsidRDefault="00CB74ED" w:rsidP="00A7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ED" w:rsidRDefault="00CB74ED" w:rsidP="00A72EE0">
      <w:pPr>
        <w:spacing w:after="0" w:line="240" w:lineRule="auto"/>
      </w:pPr>
      <w:r>
        <w:separator/>
      </w:r>
    </w:p>
  </w:footnote>
  <w:footnote w:type="continuationSeparator" w:id="0">
    <w:p w:rsidR="00CB74ED" w:rsidRDefault="00CB74ED" w:rsidP="00A7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DE" w:rsidRDefault="00B83B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-537845</wp:posOffset>
          </wp:positionH>
          <wp:positionV relativeFrom="page">
            <wp:posOffset>28575</wp:posOffset>
          </wp:positionV>
          <wp:extent cx="2779395" cy="1202690"/>
          <wp:effectExtent l="0" t="0" r="1905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0000005"/>
    <w:multiLevelType w:val="singleLevel"/>
    <w:tmpl w:val="D14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8"/>
    <w:multiLevelType w:val="multilevel"/>
    <w:tmpl w:val="EA02E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B400D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CB2A8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04933"/>
    <w:multiLevelType w:val="hybridMultilevel"/>
    <w:tmpl w:val="378C5B6C"/>
    <w:lvl w:ilvl="0" w:tplc="28D27CB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24B7495A"/>
    <w:multiLevelType w:val="multilevel"/>
    <w:tmpl w:val="7F520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0FB44E2"/>
    <w:multiLevelType w:val="multilevel"/>
    <w:tmpl w:val="F5068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DE528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F4D3589"/>
    <w:multiLevelType w:val="hybridMultilevel"/>
    <w:tmpl w:val="4E50E96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8945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31E97"/>
    <w:multiLevelType w:val="hybridMultilevel"/>
    <w:tmpl w:val="5D3658BE"/>
    <w:lvl w:ilvl="0" w:tplc="48BA82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20D2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6"/>
  </w:num>
  <w:num w:numId="11">
    <w:abstractNumId w:val="14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99"/>
    <w:rsid w:val="000D5F3C"/>
    <w:rsid w:val="0013723D"/>
    <w:rsid w:val="0017333F"/>
    <w:rsid w:val="001D1E4F"/>
    <w:rsid w:val="001E423C"/>
    <w:rsid w:val="00204AAC"/>
    <w:rsid w:val="00221299"/>
    <w:rsid w:val="0022306D"/>
    <w:rsid w:val="00274D18"/>
    <w:rsid w:val="002E70E7"/>
    <w:rsid w:val="002F640F"/>
    <w:rsid w:val="0030044B"/>
    <w:rsid w:val="00372078"/>
    <w:rsid w:val="003E3E59"/>
    <w:rsid w:val="00425895"/>
    <w:rsid w:val="00471A33"/>
    <w:rsid w:val="00602377"/>
    <w:rsid w:val="00673A64"/>
    <w:rsid w:val="006C55BB"/>
    <w:rsid w:val="00740F29"/>
    <w:rsid w:val="00741B4E"/>
    <w:rsid w:val="007671BD"/>
    <w:rsid w:val="00801604"/>
    <w:rsid w:val="00803C1B"/>
    <w:rsid w:val="00825C69"/>
    <w:rsid w:val="008526D3"/>
    <w:rsid w:val="008C5244"/>
    <w:rsid w:val="008E1A4B"/>
    <w:rsid w:val="00977EF5"/>
    <w:rsid w:val="00A369E1"/>
    <w:rsid w:val="00A72EE0"/>
    <w:rsid w:val="00A9757A"/>
    <w:rsid w:val="00B83BDE"/>
    <w:rsid w:val="00BD42E5"/>
    <w:rsid w:val="00C023FB"/>
    <w:rsid w:val="00C07CF9"/>
    <w:rsid w:val="00C66E99"/>
    <w:rsid w:val="00CB74ED"/>
    <w:rsid w:val="00D4353B"/>
    <w:rsid w:val="00D52998"/>
    <w:rsid w:val="00DB6881"/>
    <w:rsid w:val="00DF5C8B"/>
    <w:rsid w:val="00E12B7A"/>
    <w:rsid w:val="00E32842"/>
    <w:rsid w:val="00E37FFE"/>
    <w:rsid w:val="00E85085"/>
    <w:rsid w:val="00E94D3B"/>
    <w:rsid w:val="00F8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EE0"/>
  </w:style>
  <w:style w:type="paragraph" w:styleId="Zpat">
    <w:name w:val="footer"/>
    <w:basedOn w:val="Normln"/>
    <w:link w:val="ZpatChar"/>
    <w:uiPriority w:val="99"/>
    <w:unhideWhenUsed/>
    <w:rsid w:val="00A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EE0"/>
  </w:style>
  <w:style w:type="paragraph" w:styleId="Odstavecseseznamem">
    <w:name w:val="List Paragraph"/>
    <w:basedOn w:val="Normln"/>
    <w:uiPriority w:val="34"/>
    <w:qFormat/>
    <w:rsid w:val="00A72E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E3E5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E3E59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B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BDE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D1E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E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E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E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EE0"/>
  </w:style>
  <w:style w:type="paragraph" w:styleId="Zpat">
    <w:name w:val="footer"/>
    <w:basedOn w:val="Normln"/>
    <w:link w:val="ZpatChar"/>
    <w:uiPriority w:val="99"/>
    <w:unhideWhenUsed/>
    <w:rsid w:val="00A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EE0"/>
  </w:style>
  <w:style w:type="paragraph" w:styleId="Odstavecseseznamem">
    <w:name w:val="List Paragraph"/>
    <w:basedOn w:val="Normln"/>
    <w:uiPriority w:val="34"/>
    <w:qFormat/>
    <w:rsid w:val="00A72E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E3E5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E3E59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B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BDE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D1E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E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E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E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49B824-3CA1-4154-AD0B-D64897DBA97B}"/>
</file>

<file path=customXml/itemProps2.xml><?xml version="1.0" encoding="utf-8"?>
<ds:datastoreItem xmlns:ds="http://schemas.openxmlformats.org/officeDocument/2006/customXml" ds:itemID="{8C8F0B44-CC36-4A93-A736-EBFEACB103CF}"/>
</file>

<file path=customXml/itemProps3.xml><?xml version="1.0" encoding="utf-8"?>
<ds:datastoreItem xmlns:ds="http://schemas.openxmlformats.org/officeDocument/2006/customXml" ds:itemID="{D64BD98E-588C-4D59-8E81-45DB0C46F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Taxi Brno</dc:creator>
  <cp:lastModifiedBy>Čelikovská Karolina</cp:lastModifiedBy>
  <cp:revision>18</cp:revision>
  <cp:lastPrinted>2016-08-10T13:17:00Z</cp:lastPrinted>
  <dcterms:created xsi:type="dcterms:W3CDTF">2016-08-30T08:57:00Z</dcterms:created>
  <dcterms:modified xsi:type="dcterms:W3CDTF">2019-05-30T13:52:00Z</dcterms:modified>
</cp:coreProperties>
</file>