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1B" w:rsidRPr="00512AB9" w:rsidRDefault="00901E16">
      <w:pPr>
        <w:pStyle w:val="Nzev"/>
        <w:jc w:val="left"/>
        <w:rPr>
          <w:rFonts w:ascii="Times New Roman" w:hAnsi="Times New Roman" w:cs="Times New Roman"/>
          <w:b w:val="0"/>
          <w:bCs/>
          <w:caps w:val="0"/>
          <w:sz w:val="24"/>
        </w:rPr>
      </w:pPr>
      <w:r>
        <w:rPr>
          <w:rFonts w:ascii="Times New Roman" w:hAnsi="Times New Roman" w:cs="Times New Roman"/>
          <w:b w:val="0"/>
          <w:bCs/>
          <w:caps w:val="0"/>
          <w:noProof/>
          <w:sz w:val="24"/>
          <w:lang w:eastAsia="cs-CZ"/>
        </w:rPr>
        <w:drawing>
          <wp:anchor distT="0" distB="0" distL="114300" distR="114300" simplePos="0" relativeHeight="251657728" behindDoc="1" locked="0" layoutInCell="1" allowOverlap="0">
            <wp:simplePos x="0" y="0"/>
            <wp:positionH relativeFrom="column">
              <wp:posOffset>-784860</wp:posOffset>
            </wp:positionH>
            <wp:positionV relativeFrom="page">
              <wp:posOffset>-383540</wp:posOffset>
            </wp:positionV>
            <wp:extent cx="2779395" cy="1529080"/>
            <wp:effectExtent l="0" t="0" r="1905"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t="-27151"/>
                    <a:stretch>
                      <a:fillRect/>
                    </a:stretch>
                  </pic:blipFill>
                  <pic:spPr bwMode="auto">
                    <a:xfrm>
                      <a:off x="0" y="0"/>
                      <a:ext cx="277939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F84" w:rsidRPr="00512AB9" w:rsidRDefault="00011F84">
      <w:pPr>
        <w:pStyle w:val="Nzev"/>
        <w:rPr>
          <w:sz w:val="32"/>
        </w:rPr>
      </w:pPr>
    </w:p>
    <w:p w:rsidR="00A91E1B" w:rsidRPr="00512AB9" w:rsidRDefault="0088436B" w:rsidP="00DB1B11">
      <w:pPr>
        <w:pStyle w:val="Nzev"/>
        <w:rPr>
          <w:sz w:val="32"/>
        </w:rPr>
      </w:pPr>
      <w:r w:rsidRPr="00512AB9">
        <w:rPr>
          <w:sz w:val="32"/>
        </w:rPr>
        <w:t xml:space="preserve">rámcová </w:t>
      </w:r>
      <w:r w:rsidR="00234F8D">
        <w:rPr>
          <w:sz w:val="32"/>
        </w:rPr>
        <w:t>DOHODA</w:t>
      </w:r>
    </w:p>
    <w:p w:rsidR="00A91E1B" w:rsidRPr="00512AB9" w:rsidRDefault="00A91E1B">
      <w:pPr>
        <w:jc w:val="both"/>
        <w:rPr>
          <w:rFonts w:ascii="Arial" w:hAnsi="Arial" w:cs="Arial"/>
          <w:sz w:val="22"/>
          <w:szCs w:val="22"/>
          <w:lang w:val="cs-CZ"/>
        </w:rPr>
      </w:pPr>
    </w:p>
    <w:p w:rsidR="00A77F69" w:rsidRPr="00512AB9" w:rsidRDefault="00A77F69">
      <w:pPr>
        <w:jc w:val="both"/>
        <w:rPr>
          <w:rFonts w:ascii="Arial" w:hAnsi="Arial" w:cs="Arial"/>
          <w:sz w:val="22"/>
          <w:szCs w:val="22"/>
          <w:lang w:val="cs-CZ"/>
        </w:rPr>
      </w:pPr>
    </w:p>
    <w:p w:rsidR="00A91E1B" w:rsidRPr="00512AB9" w:rsidRDefault="00FF0773">
      <w:pPr>
        <w:jc w:val="center"/>
        <w:rPr>
          <w:rFonts w:ascii="Arial" w:hAnsi="Arial" w:cs="Arial"/>
          <w:b/>
          <w:sz w:val="22"/>
          <w:szCs w:val="22"/>
          <w:lang w:val="cs-CZ"/>
        </w:rPr>
      </w:pPr>
      <w:r w:rsidRPr="00512AB9">
        <w:rPr>
          <w:rFonts w:ascii="Arial" w:hAnsi="Arial" w:cs="Arial"/>
          <w:b/>
          <w:sz w:val="22"/>
          <w:szCs w:val="22"/>
          <w:lang w:val="cs-CZ"/>
        </w:rPr>
        <w:t>Čl. I</w:t>
      </w:r>
    </w:p>
    <w:p w:rsidR="00A91E1B" w:rsidRPr="00512AB9" w:rsidRDefault="00A91E1B">
      <w:pPr>
        <w:jc w:val="center"/>
        <w:rPr>
          <w:rFonts w:ascii="Arial" w:hAnsi="Arial" w:cs="Arial"/>
          <w:sz w:val="22"/>
          <w:szCs w:val="22"/>
          <w:lang w:val="cs-CZ"/>
        </w:rPr>
      </w:pPr>
      <w:r w:rsidRPr="00512AB9">
        <w:rPr>
          <w:rFonts w:ascii="Arial" w:hAnsi="Arial" w:cs="Arial"/>
          <w:b/>
          <w:sz w:val="22"/>
          <w:szCs w:val="22"/>
          <w:lang w:val="cs-CZ"/>
        </w:rPr>
        <w:t>Smluvní strany</w:t>
      </w:r>
    </w:p>
    <w:p w:rsidR="00A91E1B" w:rsidRPr="00512AB9" w:rsidRDefault="00A91E1B">
      <w:pPr>
        <w:jc w:val="both"/>
        <w:rPr>
          <w:rFonts w:ascii="Arial" w:hAnsi="Arial" w:cs="Arial"/>
          <w:sz w:val="22"/>
          <w:szCs w:val="22"/>
          <w:lang w:val="cs-CZ"/>
        </w:rPr>
      </w:pPr>
    </w:p>
    <w:p w:rsidR="00A91E1B" w:rsidRPr="00512AB9" w:rsidRDefault="00A91E1B" w:rsidP="00A77F69">
      <w:pPr>
        <w:jc w:val="both"/>
        <w:rPr>
          <w:rFonts w:ascii="Arial" w:hAnsi="Arial" w:cs="Arial"/>
          <w:b/>
          <w:bCs/>
          <w:sz w:val="22"/>
          <w:szCs w:val="22"/>
          <w:lang w:val="cs-CZ"/>
        </w:rPr>
      </w:pPr>
    </w:p>
    <w:p w:rsidR="00A91E1B" w:rsidRPr="00140E0F" w:rsidRDefault="00FE6D51" w:rsidP="00A77F69">
      <w:pPr>
        <w:jc w:val="both"/>
        <w:rPr>
          <w:rFonts w:ascii="Arial" w:hAnsi="Arial" w:cs="Arial"/>
          <w:b/>
          <w:sz w:val="22"/>
          <w:szCs w:val="22"/>
          <w:lang w:val="cs-CZ"/>
        </w:rPr>
      </w:pPr>
      <w:proofErr w:type="spellStart"/>
      <w:r w:rsidRPr="00140E0F">
        <w:rPr>
          <w:rFonts w:ascii="Arial" w:hAnsi="Arial" w:cs="Arial"/>
          <w:b/>
          <w:sz w:val="22"/>
          <w:szCs w:val="22"/>
          <w:lang w:val="cs-CZ"/>
        </w:rPr>
        <w:t>Alliance</w:t>
      </w:r>
      <w:proofErr w:type="spellEnd"/>
      <w:r w:rsidRPr="00140E0F">
        <w:rPr>
          <w:rFonts w:ascii="Arial" w:hAnsi="Arial" w:cs="Arial"/>
          <w:b/>
          <w:sz w:val="22"/>
          <w:szCs w:val="22"/>
          <w:lang w:val="cs-CZ"/>
        </w:rPr>
        <w:t xml:space="preserve"> </w:t>
      </w:r>
      <w:proofErr w:type="spellStart"/>
      <w:r w:rsidRPr="00140E0F">
        <w:rPr>
          <w:rFonts w:ascii="Arial" w:hAnsi="Arial" w:cs="Arial"/>
          <w:b/>
          <w:sz w:val="22"/>
          <w:szCs w:val="22"/>
          <w:lang w:val="cs-CZ"/>
        </w:rPr>
        <w:t>Healthcare</w:t>
      </w:r>
      <w:proofErr w:type="spellEnd"/>
      <w:r w:rsidRPr="00140E0F">
        <w:rPr>
          <w:rFonts w:ascii="Arial" w:hAnsi="Arial" w:cs="Arial"/>
          <w:b/>
          <w:sz w:val="22"/>
          <w:szCs w:val="22"/>
          <w:lang w:val="cs-CZ"/>
        </w:rPr>
        <w:t xml:space="preserve"> s.r.o.</w:t>
      </w: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se sídlem</w:t>
      </w:r>
      <w:r w:rsidR="00976973" w:rsidRPr="00512AB9">
        <w:rPr>
          <w:rFonts w:ascii="Arial" w:hAnsi="Arial" w:cs="Arial"/>
          <w:sz w:val="22"/>
          <w:szCs w:val="22"/>
          <w:lang w:val="cs-CZ"/>
        </w:rPr>
        <w:t>/místem podnikání</w:t>
      </w:r>
      <w:r w:rsidRPr="00512AB9">
        <w:rPr>
          <w:rFonts w:ascii="Arial" w:hAnsi="Arial" w:cs="Arial"/>
          <w:sz w:val="22"/>
          <w:szCs w:val="22"/>
          <w:lang w:val="cs-CZ"/>
        </w:rPr>
        <w:t xml:space="preserve">:  </w:t>
      </w:r>
      <w:r w:rsidR="00FE6D51">
        <w:rPr>
          <w:rFonts w:ascii="Arial" w:hAnsi="Arial" w:cs="Arial"/>
          <w:sz w:val="22"/>
          <w:szCs w:val="22"/>
          <w:lang w:val="cs-CZ"/>
        </w:rPr>
        <w:t>Podle Trati 624/7, 108 00, Praha 10 - Malešice</w:t>
      </w:r>
    </w:p>
    <w:p w:rsidR="00A91E1B" w:rsidRPr="00512AB9" w:rsidRDefault="0088436B" w:rsidP="00A77F69">
      <w:pPr>
        <w:jc w:val="both"/>
        <w:rPr>
          <w:rFonts w:ascii="Arial" w:hAnsi="Arial" w:cs="Arial"/>
          <w:sz w:val="22"/>
          <w:szCs w:val="22"/>
          <w:lang w:val="cs-CZ"/>
        </w:rPr>
      </w:pPr>
      <w:r w:rsidRPr="00512AB9">
        <w:rPr>
          <w:rFonts w:ascii="Arial" w:hAnsi="Arial" w:cs="Arial"/>
          <w:sz w:val="22"/>
          <w:szCs w:val="22"/>
          <w:lang w:val="cs-CZ"/>
        </w:rPr>
        <w:t>jednající</w:t>
      </w:r>
      <w:r w:rsidR="00A91E1B" w:rsidRPr="00512AB9">
        <w:rPr>
          <w:rFonts w:ascii="Arial" w:hAnsi="Arial" w:cs="Arial"/>
          <w:sz w:val="22"/>
          <w:szCs w:val="22"/>
          <w:lang w:val="cs-CZ"/>
        </w:rPr>
        <w:t xml:space="preserve">: </w:t>
      </w:r>
      <w:r w:rsidR="00FE6D51">
        <w:rPr>
          <w:rFonts w:ascii="Arial" w:hAnsi="Arial" w:cs="Arial"/>
          <w:sz w:val="22"/>
          <w:szCs w:val="22"/>
          <w:lang w:val="cs-CZ"/>
        </w:rPr>
        <w:t xml:space="preserve">Ing. Jan </w:t>
      </w:r>
      <w:proofErr w:type="spellStart"/>
      <w:r w:rsidR="00FE6D51">
        <w:rPr>
          <w:rFonts w:ascii="Arial" w:hAnsi="Arial" w:cs="Arial"/>
          <w:sz w:val="22"/>
          <w:szCs w:val="22"/>
          <w:lang w:val="cs-CZ"/>
        </w:rPr>
        <w:t>Rohrbacher</w:t>
      </w:r>
      <w:proofErr w:type="spellEnd"/>
      <w:r w:rsidR="00FE6D51">
        <w:rPr>
          <w:rFonts w:ascii="Arial" w:hAnsi="Arial" w:cs="Arial"/>
          <w:sz w:val="22"/>
          <w:szCs w:val="22"/>
          <w:lang w:val="cs-CZ"/>
        </w:rPr>
        <w:t xml:space="preserve"> a Ing. Jiří Vaněk</w:t>
      </w:r>
    </w:p>
    <w:p w:rsidR="0088436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IČO:</w:t>
      </w:r>
      <w:r w:rsidR="0088436B" w:rsidRPr="00512AB9">
        <w:rPr>
          <w:rFonts w:ascii="Arial" w:hAnsi="Arial" w:cs="Arial"/>
          <w:sz w:val="22"/>
          <w:szCs w:val="22"/>
          <w:lang w:val="cs-CZ"/>
        </w:rPr>
        <w:t xml:space="preserve"> </w:t>
      </w:r>
      <w:r w:rsidR="00FE6D51">
        <w:rPr>
          <w:rFonts w:ascii="Arial" w:hAnsi="Arial" w:cs="Arial"/>
          <w:sz w:val="22"/>
          <w:szCs w:val="22"/>
          <w:lang w:val="cs-CZ"/>
        </w:rPr>
        <w:t>14707420</w:t>
      </w: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 xml:space="preserve">DIČ: </w:t>
      </w:r>
      <w:r w:rsidR="00FE6D51">
        <w:rPr>
          <w:rFonts w:ascii="Arial" w:hAnsi="Arial" w:cs="Arial"/>
          <w:sz w:val="22"/>
          <w:szCs w:val="22"/>
          <w:lang w:val="cs-CZ"/>
        </w:rPr>
        <w:t>CZ14707420</w:t>
      </w:r>
    </w:p>
    <w:p w:rsidR="00A91E1B" w:rsidRPr="00512AB9" w:rsidRDefault="00A91E1B" w:rsidP="00A77F69">
      <w:pPr>
        <w:pStyle w:val="Zkladntextodsazen"/>
        <w:ind w:left="0"/>
        <w:rPr>
          <w:rFonts w:ascii="Arial" w:hAnsi="Arial" w:cs="Arial"/>
          <w:sz w:val="22"/>
          <w:szCs w:val="22"/>
        </w:rPr>
      </w:pPr>
      <w:r w:rsidRPr="00512AB9">
        <w:rPr>
          <w:rFonts w:ascii="Arial" w:hAnsi="Arial" w:cs="Arial"/>
          <w:sz w:val="22"/>
          <w:szCs w:val="22"/>
        </w:rPr>
        <w:t xml:space="preserve">bankovní spojení: </w:t>
      </w:r>
      <w:r w:rsidR="00FE6D51">
        <w:rPr>
          <w:rFonts w:ascii="Arial" w:hAnsi="Arial" w:cs="Arial"/>
          <w:sz w:val="22"/>
          <w:szCs w:val="22"/>
        </w:rPr>
        <w:t>ČSOB, a.s.</w:t>
      </w:r>
    </w:p>
    <w:p w:rsidR="00A91E1B" w:rsidRPr="00512AB9" w:rsidRDefault="00A91E1B" w:rsidP="00A77F69">
      <w:pPr>
        <w:pStyle w:val="Zkladntextodsazen"/>
        <w:ind w:left="0"/>
        <w:rPr>
          <w:rFonts w:ascii="Arial" w:hAnsi="Arial" w:cs="Arial"/>
          <w:sz w:val="22"/>
          <w:szCs w:val="22"/>
        </w:rPr>
      </w:pPr>
      <w:r w:rsidRPr="00512AB9">
        <w:rPr>
          <w:rFonts w:ascii="Arial" w:hAnsi="Arial" w:cs="Arial"/>
          <w:sz w:val="22"/>
          <w:szCs w:val="22"/>
        </w:rPr>
        <w:t xml:space="preserve">číslo účtu: </w:t>
      </w:r>
      <w:r w:rsidR="0029131F">
        <w:rPr>
          <w:rFonts w:ascii="Arial" w:hAnsi="Arial" w:cs="Arial"/>
          <w:sz w:val="22"/>
          <w:szCs w:val="22"/>
        </w:rPr>
        <w:t>………………………….</w:t>
      </w:r>
    </w:p>
    <w:p w:rsidR="0088436B" w:rsidRPr="00512AB9" w:rsidRDefault="0088436B" w:rsidP="00A77F69">
      <w:pPr>
        <w:jc w:val="both"/>
        <w:rPr>
          <w:rFonts w:ascii="Arial" w:hAnsi="Arial" w:cs="Arial"/>
          <w:sz w:val="22"/>
          <w:szCs w:val="22"/>
          <w:lang w:val="cs-CZ"/>
        </w:rPr>
      </w:pP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Zaps</w:t>
      </w:r>
      <w:r w:rsidR="0088436B" w:rsidRPr="00512AB9">
        <w:rPr>
          <w:rFonts w:ascii="Arial" w:hAnsi="Arial" w:cs="Arial"/>
          <w:sz w:val="22"/>
          <w:szCs w:val="22"/>
          <w:lang w:val="cs-CZ"/>
        </w:rPr>
        <w:t>án</w:t>
      </w:r>
      <w:r w:rsidR="00976973" w:rsidRPr="00512AB9">
        <w:rPr>
          <w:rFonts w:ascii="Arial" w:hAnsi="Arial" w:cs="Arial"/>
          <w:sz w:val="22"/>
          <w:szCs w:val="22"/>
          <w:lang w:val="cs-CZ"/>
        </w:rPr>
        <w:t xml:space="preserve"> v obchodním rejstříku</w:t>
      </w:r>
      <w:r w:rsidR="0088436B" w:rsidRPr="00512AB9">
        <w:rPr>
          <w:rFonts w:ascii="Arial" w:hAnsi="Arial" w:cs="Arial"/>
          <w:sz w:val="22"/>
          <w:szCs w:val="22"/>
          <w:lang w:val="cs-CZ"/>
        </w:rPr>
        <w:t xml:space="preserve"> </w:t>
      </w:r>
      <w:r w:rsidR="00976973" w:rsidRPr="00512AB9">
        <w:rPr>
          <w:rFonts w:ascii="Arial" w:hAnsi="Arial" w:cs="Arial"/>
          <w:sz w:val="22"/>
          <w:szCs w:val="22"/>
          <w:lang w:val="cs-CZ"/>
        </w:rPr>
        <w:t xml:space="preserve">vedeném </w:t>
      </w:r>
      <w:r w:rsidR="00FE6D51">
        <w:rPr>
          <w:rFonts w:ascii="Arial" w:hAnsi="Arial" w:cs="Arial"/>
          <w:sz w:val="22"/>
          <w:szCs w:val="22"/>
          <w:lang w:val="cs-CZ"/>
        </w:rPr>
        <w:t>Městským soudem v Praze, oddíl C, vložka 87837</w:t>
      </w:r>
    </w:p>
    <w:p w:rsidR="000C2582" w:rsidRPr="00512AB9" w:rsidRDefault="000C2582" w:rsidP="000C2582">
      <w:pPr>
        <w:jc w:val="both"/>
        <w:rPr>
          <w:rFonts w:ascii="Arial" w:hAnsi="Arial" w:cs="Arial"/>
          <w:sz w:val="22"/>
          <w:szCs w:val="22"/>
          <w:lang w:val="cs-CZ"/>
        </w:rPr>
      </w:pP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w:t>
      </w:r>
      <w:r w:rsidR="00011C3F" w:rsidRPr="00512AB9">
        <w:rPr>
          <w:rFonts w:ascii="Arial" w:hAnsi="Arial" w:cs="Arial"/>
          <w:sz w:val="22"/>
          <w:szCs w:val="22"/>
          <w:lang w:val="cs-CZ"/>
        </w:rPr>
        <w:t xml:space="preserve">dále jen </w:t>
      </w:r>
      <w:r w:rsidRPr="00512AB9">
        <w:rPr>
          <w:rFonts w:ascii="Arial" w:hAnsi="Arial" w:cs="Arial"/>
          <w:sz w:val="22"/>
          <w:szCs w:val="22"/>
          <w:lang w:val="cs-CZ"/>
        </w:rPr>
        <w:t>„</w:t>
      </w:r>
      <w:r w:rsidRPr="00512AB9">
        <w:rPr>
          <w:rFonts w:ascii="Arial" w:hAnsi="Arial" w:cs="Arial"/>
          <w:b/>
          <w:sz w:val="22"/>
          <w:szCs w:val="22"/>
          <w:lang w:val="cs-CZ"/>
        </w:rPr>
        <w:t>prodávající</w:t>
      </w:r>
      <w:r w:rsidRPr="00512AB9">
        <w:rPr>
          <w:rFonts w:ascii="Arial" w:hAnsi="Arial" w:cs="Arial"/>
          <w:sz w:val="22"/>
          <w:szCs w:val="22"/>
          <w:lang w:val="cs-CZ"/>
        </w:rPr>
        <w:t>“)</w:t>
      </w:r>
    </w:p>
    <w:p w:rsidR="00A91E1B" w:rsidRPr="00512AB9" w:rsidRDefault="00A91E1B">
      <w:pPr>
        <w:ind w:left="360"/>
        <w:jc w:val="both"/>
        <w:rPr>
          <w:rFonts w:ascii="Arial" w:hAnsi="Arial" w:cs="Arial"/>
          <w:sz w:val="22"/>
          <w:szCs w:val="22"/>
          <w:lang w:val="cs-CZ"/>
        </w:rPr>
      </w:pPr>
    </w:p>
    <w:p w:rsidR="00A91E1B" w:rsidRPr="00512AB9" w:rsidRDefault="00011C3F" w:rsidP="00A77F69">
      <w:pPr>
        <w:jc w:val="both"/>
        <w:rPr>
          <w:rFonts w:ascii="Arial" w:hAnsi="Arial" w:cs="Arial"/>
          <w:bCs/>
          <w:sz w:val="22"/>
          <w:szCs w:val="22"/>
          <w:lang w:val="cs-CZ"/>
        </w:rPr>
      </w:pPr>
      <w:r w:rsidRPr="00512AB9">
        <w:rPr>
          <w:rFonts w:ascii="Arial" w:hAnsi="Arial" w:cs="Arial"/>
          <w:bCs/>
          <w:sz w:val="22"/>
          <w:szCs w:val="22"/>
          <w:lang w:val="cs-CZ"/>
        </w:rPr>
        <w:t>a</w:t>
      </w:r>
    </w:p>
    <w:p w:rsidR="00011C3F" w:rsidRPr="00512AB9" w:rsidRDefault="00011C3F" w:rsidP="00A77F69">
      <w:pPr>
        <w:jc w:val="both"/>
        <w:rPr>
          <w:rFonts w:ascii="Arial" w:hAnsi="Arial" w:cs="Arial"/>
          <w:bCs/>
          <w:sz w:val="22"/>
          <w:szCs w:val="22"/>
          <w:lang w:val="cs-CZ"/>
        </w:rPr>
      </w:pPr>
    </w:p>
    <w:p w:rsidR="00A91E1B" w:rsidRPr="00655A50" w:rsidRDefault="00A91E1B" w:rsidP="00A77F69">
      <w:pPr>
        <w:jc w:val="both"/>
        <w:rPr>
          <w:rFonts w:ascii="Arial" w:hAnsi="Arial" w:cs="Arial"/>
          <w:b/>
          <w:sz w:val="22"/>
          <w:szCs w:val="22"/>
          <w:lang w:val="cs-CZ"/>
        </w:rPr>
      </w:pPr>
      <w:r w:rsidRPr="00655A50">
        <w:rPr>
          <w:rFonts w:ascii="Arial" w:hAnsi="Arial" w:cs="Arial"/>
          <w:b/>
          <w:sz w:val="22"/>
          <w:szCs w:val="22"/>
          <w:lang w:val="cs-CZ"/>
        </w:rPr>
        <w:t>Fakultní nemocnice Brno</w:t>
      </w: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se sídlem</w:t>
      </w:r>
      <w:r w:rsidR="00A77F69" w:rsidRPr="00512AB9">
        <w:rPr>
          <w:rFonts w:ascii="Arial" w:hAnsi="Arial" w:cs="Arial"/>
          <w:sz w:val="22"/>
          <w:szCs w:val="22"/>
          <w:lang w:val="cs-CZ"/>
        </w:rPr>
        <w:t>:</w:t>
      </w:r>
      <w:r w:rsidRPr="00512AB9">
        <w:rPr>
          <w:rFonts w:ascii="Arial" w:hAnsi="Arial" w:cs="Arial"/>
          <w:sz w:val="22"/>
          <w:szCs w:val="22"/>
          <w:lang w:val="cs-CZ"/>
        </w:rPr>
        <w:t xml:space="preserve"> Jihlavská 20, 625 00 Brno</w:t>
      </w:r>
    </w:p>
    <w:p w:rsidR="00A91E1B" w:rsidRPr="00512AB9" w:rsidRDefault="00674917" w:rsidP="00A77F69">
      <w:pPr>
        <w:jc w:val="both"/>
        <w:rPr>
          <w:rFonts w:ascii="Arial" w:hAnsi="Arial" w:cs="Arial"/>
          <w:sz w:val="22"/>
          <w:szCs w:val="22"/>
          <w:lang w:val="cs-CZ"/>
        </w:rPr>
      </w:pPr>
      <w:r>
        <w:rPr>
          <w:rFonts w:ascii="Arial" w:hAnsi="Arial" w:cs="Arial"/>
          <w:sz w:val="22"/>
          <w:szCs w:val="22"/>
          <w:lang w:val="cs-CZ"/>
        </w:rPr>
        <w:t>jejímž jménem jedná</w:t>
      </w:r>
      <w:r w:rsidR="00A91E1B" w:rsidRPr="00512AB9">
        <w:rPr>
          <w:rFonts w:ascii="Arial" w:hAnsi="Arial" w:cs="Arial"/>
          <w:sz w:val="22"/>
          <w:szCs w:val="22"/>
          <w:lang w:val="cs-CZ"/>
        </w:rPr>
        <w:t>: MUDr. Roman Kraus, MBA</w:t>
      </w:r>
      <w:r w:rsidR="00011C3F" w:rsidRPr="00512AB9">
        <w:rPr>
          <w:rFonts w:ascii="Arial" w:hAnsi="Arial" w:cs="Arial"/>
          <w:sz w:val="22"/>
          <w:szCs w:val="22"/>
          <w:lang w:val="cs-CZ"/>
        </w:rPr>
        <w:t>, ředitel</w:t>
      </w:r>
    </w:p>
    <w:p w:rsidR="00A77F69" w:rsidRPr="00512AB9" w:rsidRDefault="00A8325C" w:rsidP="00A77F69">
      <w:pPr>
        <w:jc w:val="both"/>
        <w:rPr>
          <w:rFonts w:ascii="Arial" w:hAnsi="Arial" w:cs="Arial"/>
          <w:sz w:val="22"/>
          <w:szCs w:val="22"/>
          <w:lang w:val="cs-CZ"/>
        </w:rPr>
      </w:pPr>
      <w:r w:rsidRPr="00512AB9">
        <w:rPr>
          <w:rFonts w:ascii="Arial" w:hAnsi="Arial" w:cs="Arial"/>
          <w:sz w:val="22"/>
          <w:szCs w:val="22"/>
          <w:lang w:val="cs-CZ"/>
        </w:rPr>
        <w:t>IČO: 652697</w:t>
      </w:r>
      <w:r w:rsidR="00A91E1B" w:rsidRPr="00512AB9">
        <w:rPr>
          <w:rFonts w:ascii="Arial" w:hAnsi="Arial" w:cs="Arial"/>
          <w:sz w:val="22"/>
          <w:szCs w:val="22"/>
          <w:lang w:val="cs-CZ"/>
        </w:rPr>
        <w:t>05</w:t>
      </w: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 xml:space="preserve">DIČ: CZ65269705                                </w:t>
      </w:r>
    </w:p>
    <w:p w:rsidR="00A77F69" w:rsidRPr="00512AB9" w:rsidRDefault="009B0717" w:rsidP="00A77F69">
      <w:pPr>
        <w:jc w:val="both"/>
        <w:rPr>
          <w:rFonts w:ascii="Arial" w:hAnsi="Arial" w:cs="Arial"/>
          <w:sz w:val="22"/>
          <w:szCs w:val="22"/>
          <w:lang w:val="cs-CZ"/>
        </w:rPr>
      </w:pPr>
      <w:r>
        <w:rPr>
          <w:rFonts w:ascii="Arial" w:hAnsi="Arial" w:cs="Arial"/>
          <w:sz w:val="22"/>
          <w:szCs w:val="22"/>
          <w:lang w:val="cs-CZ"/>
        </w:rPr>
        <w:t>b</w:t>
      </w:r>
      <w:r w:rsidR="008B0A70">
        <w:rPr>
          <w:rFonts w:ascii="Arial" w:hAnsi="Arial" w:cs="Arial"/>
          <w:sz w:val="22"/>
          <w:szCs w:val="22"/>
          <w:lang w:val="cs-CZ"/>
        </w:rPr>
        <w:t>ankovní spojení: Česká národní banka</w:t>
      </w:r>
    </w:p>
    <w:p w:rsidR="00A91E1B" w:rsidRPr="00512AB9" w:rsidRDefault="009B0717" w:rsidP="00A77F69">
      <w:pPr>
        <w:jc w:val="both"/>
        <w:rPr>
          <w:rFonts w:ascii="Arial" w:hAnsi="Arial" w:cs="Arial"/>
          <w:sz w:val="22"/>
          <w:szCs w:val="22"/>
          <w:lang w:val="cs-CZ"/>
        </w:rPr>
      </w:pPr>
      <w:r>
        <w:rPr>
          <w:rFonts w:ascii="Arial" w:hAnsi="Arial" w:cs="Arial"/>
          <w:sz w:val="22"/>
          <w:szCs w:val="22"/>
          <w:lang w:val="cs-CZ"/>
        </w:rPr>
        <w:t>číslo účtu.:</w:t>
      </w:r>
      <w:r w:rsidR="008B0A70">
        <w:rPr>
          <w:rFonts w:ascii="Arial" w:hAnsi="Arial" w:cs="Arial"/>
          <w:sz w:val="22"/>
          <w:szCs w:val="22"/>
          <w:lang w:val="cs-CZ"/>
        </w:rPr>
        <w:t xml:space="preserve"> </w:t>
      </w:r>
      <w:r w:rsidR="0029131F">
        <w:rPr>
          <w:rFonts w:ascii="Arial" w:hAnsi="Arial" w:cs="Arial"/>
          <w:sz w:val="22"/>
          <w:szCs w:val="22"/>
          <w:lang w:val="cs-CZ"/>
        </w:rPr>
        <w:t>…………………………</w:t>
      </w:r>
      <w:proofErr w:type="gramStart"/>
      <w:r w:rsidR="0029131F">
        <w:rPr>
          <w:rFonts w:ascii="Arial" w:hAnsi="Arial" w:cs="Arial"/>
          <w:sz w:val="22"/>
          <w:szCs w:val="22"/>
          <w:lang w:val="cs-CZ"/>
        </w:rPr>
        <w:t>…..</w:t>
      </w:r>
      <w:proofErr w:type="gramEnd"/>
    </w:p>
    <w:p w:rsidR="00A91E1B" w:rsidRPr="00512AB9" w:rsidRDefault="00A91E1B" w:rsidP="00A77F69">
      <w:pPr>
        <w:pStyle w:val="Zkladntext"/>
        <w:rPr>
          <w:sz w:val="22"/>
          <w:szCs w:val="22"/>
        </w:rPr>
      </w:pPr>
    </w:p>
    <w:p w:rsidR="00A91E1B" w:rsidRPr="00512AB9" w:rsidRDefault="00D64D22" w:rsidP="00A77F69">
      <w:pPr>
        <w:autoSpaceDE w:val="0"/>
        <w:autoSpaceDN w:val="0"/>
        <w:adjustRightInd w:val="0"/>
        <w:spacing w:line="240" w:lineRule="atLeast"/>
        <w:jc w:val="both"/>
        <w:rPr>
          <w:rFonts w:ascii="Arial" w:hAnsi="Arial" w:cs="Arial"/>
          <w:color w:val="000000"/>
          <w:sz w:val="22"/>
          <w:szCs w:val="22"/>
          <w:lang w:val="cs-CZ" w:eastAsia="cs-CZ"/>
        </w:rPr>
      </w:pPr>
      <w:r w:rsidRPr="00512AB9">
        <w:rPr>
          <w:rFonts w:ascii="Arial" w:hAnsi="Arial" w:cs="Arial"/>
          <w:color w:val="000000"/>
          <w:sz w:val="22"/>
          <w:szCs w:val="22"/>
          <w:lang w:val="cs-CZ" w:eastAsia="cs-CZ"/>
        </w:rPr>
        <w:t>FN Brno je státní příspěvková organizace zřízená rozhodnutím Ministerstva zdravotnictví. Nemá zákonnou povinnost zápisu do obc</w:t>
      </w:r>
      <w:r w:rsidR="00284360">
        <w:rPr>
          <w:rFonts w:ascii="Arial" w:hAnsi="Arial" w:cs="Arial"/>
          <w:color w:val="000000"/>
          <w:sz w:val="22"/>
          <w:szCs w:val="22"/>
          <w:lang w:val="cs-CZ" w:eastAsia="cs-CZ"/>
        </w:rPr>
        <w:t>hodního rejstříku, je zapsána v živnostenském</w:t>
      </w:r>
      <w:r w:rsidRPr="00512AB9">
        <w:rPr>
          <w:rFonts w:ascii="Arial" w:hAnsi="Arial" w:cs="Arial"/>
          <w:color w:val="000000"/>
          <w:sz w:val="22"/>
          <w:szCs w:val="22"/>
          <w:lang w:val="cs-CZ" w:eastAsia="cs-CZ"/>
        </w:rPr>
        <w:t xml:space="preserve"> rejs</w:t>
      </w:r>
      <w:r w:rsidR="00284360">
        <w:rPr>
          <w:rFonts w:ascii="Arial" w:hAnsi="Arial" w:cs="Arial"/>
          <w:color w:val="000000"/>
          <w:sz w:val="22"/>
          <w:szCs w:val="22"/>
          <w:lang w:val="cs-CZ" w:eastAsia="cs-CZ"/>
        </w:rPr>
        <w:t>tříku vedeném</w:t>
      </w:r>
      <w:r w:rsidRPr="00512AB9">
        <w:rPr>
          <w:rFonts w:ascii="Arial" w:hAnsi="Arial" w:cs="Arial"/>
          <w:color w:val="000000"/>
          <w:sz w:val="22"/>
          <w:szCs w:val="22"/>
          <w:lang w:val="cs-CZ" w:eastAsia="cs-CZ"/>
        </w:rPr>
        <w:t xml:space="preserve"> Živnostenským úřadem města Brna.</w:t>
      </w:r>
    </w:p>
    <w:p w:rsidR="00A91E1B" w:rsidRPr="00512AB9" w:rsidRDefault="00A91E1B" w:rsidP="00A77F69">
      <w:pPr>
        <w:jc w:val="both"/>
        <w:rPr>
          <w:rFonts w:ascii="Arial" w:hAnsi="Arial" w:cs="Arial"/>
          <w:sz w:val="22"/>
          <w:szCs w:val="22"/>
          <w:lang w:val="cs-CZ"/>
        </w:rPr>
      </w:pPr>
    </w:p>
    <w:p w:rsidR="00A91E1B" w:rsidRPr="00512AB9" w:rsidRDefault="00A91E1B" w:rsidP="00A77F69">
      <w:pPr>
        <w:jc w:val="both"/>
        <w:rPr>
          <w:rFonts w:ascii="Arial" w:hAnsi="Arial" w:cs="Arial"/>
          <w:sz w:val="22"/>
          <w:szCs w:val="22"/>
          <w:lang w:val="cs-CZ"/>
        </w:rPr>
      </w:pPr>
      <w:r w:rsidRPr="00512AB9">
        <w:rPr>
          <w:rFonts w:ascii="Arial" w:hAnsi="Arial" w:cs="Arial"/>
          <w:sz w:val="22"/>
          <w:szCs w:val="22"/>
          <w:lang w:val="cs-CZ"/>
        </w:rPr>
        <w:t>(dále jen „</w:t>
      </w:r>
      <w:r w:rsidRPr="00512AB9">
        <w:rPr>
          <w:rFonts w:ascii="Arial" w:hAnsi="Arial" w:cs="Arial"/>
          <w:b/>
          <w:sz w:val="22"/>
          <w:szCs w:val="22"/>
          <w:lang w:val="cs-CZ"/>
        </w:rPr>
        <w:t>kupující</w:t>
      </w:r>
      <w:r w:rsidRPr="00512AB9">
        <w:rPr>
          <w:rFonts w:ascii="Arial" w:hAnsi="Arial" w:cs="Arial"/>
          <w:sz w:val="22"/>
          <w:szCs w:val="22"/>
          <w:lang w:val="cs-CZ"/>
        </w:rPr>
        <w:t>“)</w:t>
      </w:r>
    </w:p>
    <w:p w:rsidR="00F147A0" w:rsidRPr="00512AB9" w:rsidRDefault="00F147A0">
      <w:pPr>
        <w:jc w:val="center"/>
        <w:rPr>
          <w:rFonts w:ascii="Arial" w:hAnsi="Arial" w:cs="Arial"/>
          <w:b/>
          <w:sz w:val="22"/>
          <w:szCs w:val="22"/>
          <w:lang w:val="cs-CZ"/>
        </w:rPr>
      </w:pPr>
    </w:p>
    <w:p w:rsidR="00141FB3" w:rsidRPr="00512AB9" w:rsidRDefault="00141FB3">
      <w:pPr>
        <w:jc w:val="center"/>
        <w:rPr>
          <w:rFonts w:ascii="Arial" w:hAnsi="Arial" w:cs="Arial"/>
          <w:b/>
          <w:sz w:val="22"/>
          <w:szCs w:val="22"/>
          <w:lang w:val="cs-CZ"/>
        </w:rPr>
      </w:pPr>
    </w:p>
    <w:p w:rsidR="00A91E1B" w:rsidRPr="00512AB9" w:rsidRDefault="00FF0773">
      <w:pPr>
        <w:jc w:val="center"/>
        <w:rPr>
          <w:rFonts w:ascii="Arial" w:hAnsi="Arial" w:cs="Arial"/>
          <w:b/>
          <w:sz w:val="22"/>
          <w:szCs w:val="22"/>
          <w:lang w:val="cs-CZ"/>
        </w:rPr>
      </w:pPr>
      <w:r w:rsidRPr="00512AB9">
        <w:rPr>
          <w:rFonts w:ascii="Arial" w:hAnsi="Arial" w:cs="Arial"/>
          <w:b/>
          <w:sz w:val="22"/>
          <w:szCs w:val="22"/>
          <w:lang w:val="cs-CZ"/>
        </w:rPr>
        <w:t>Čl. II</w:t>
      </w:r>
    </w:p>
    <w:p w:rsidR="00A91E1B" w:rsidRPr="00512AB9" w:rsidRDefault="00A91E1B">
      <w:pPr>
        <w:jc w:val="center"/>
        <w:rPr>
          <w:rFonts w:ascii="Arial" w:hAnsi="Arial" w:cs="Arial"/>
          <w:sz w:val="22"/>
          <w:szCs w:val="22"/>
          <w:lang w:val="cs-CZ"/>
        </w:rPr>
      </w:pPr>
      <w:r w:rsidRPr="00512AB9">
        <w:rPr>
          <w:rFonts w:ascii="Arial" w:hAnsi="Arial" w:cs="Arial"/>
          <w:b/>
          <w:sz w:val="22"/>
          <w:szCs w:val="22"/>
          <w:lang w:val="cs-CZ"/>
        </w:rPr>
        <w:t xml:space="preserve">Předmět </w:t>
      </w:r>
      <w:r w:rsidR="00976973" w:rsidRPr="00512AB9">
        <w:rPr>
          <w:rFonts w:ascii="Arial" w:hAnsi="Arial" w:cs="Arial"/>
          <w:b/>
          <w:sz w:val="22"/>
          <w:szCs w:val="22"/>
          <w:lang w:val="cs-CZ"/>
        </w:rPr>
        <w:t>smlouvy</w:t>
      </w:r>
    </w:p>
    <w:p w:rsidR="00A91E1B" w:rsidRPr="00512AB9" w:rsidRDefault="00A91E1B">
      <w:pPr>
        <w:jc w:val="both"/>
        <w:rPr>
          <w:rFonts w:ascii="Arial" w:hAnsi="Arial" w:cs="Arial"/>
          <w:sz w:val="22"/>
          <w:szCs w:val="22"/>
          <w:lang w:val="cs-CZ"/>
        </w:rPr>
      </w:pPr>
    </w:p>
    <w:p w:rsidR="00FF7866" w:rsidRPr="00512AB9" w:rsidRDefault="00FF7866" w:rsidP="00FA45D4">
      <w:pPr>
        <w:numPr>
          <w:ilvl w:val="0"/>
          <w:numId w:val="2"/>
        </w:numPr>
        <w:jc w:val="both"/>
        <w:rPr>
          <w:rFonts w:ascii="Arial" w:hAnsi="Arial" w:cs="Arial"/>
          <w:sz w:val="22"/>
          <w:szCs w:val="22"/>
          <w:lang w:val="cs-CZ"/>
        </w:rPr>
      </w:pPr>
      <w:r w:rsidRPr="00525868">
        <w:rPr>
          <w:rFonts w:ascii="Arial" w:hAnsi="Arial" w:cs="Arial"/>
          <w:sz w:val="22"/>
          <w:szCs w:val="22"/>
          <w:lang w:val="cs-CZ"/>
        </w:rPr>
        <w:t xml:space="preserve">Tato smlouva je uzavřena na základě zadávacího řízení k veřejné zakázce s názvem </w:t>
      </w:r>
      <w:r w:rsidR="00FA3C85">
        <w:rPr>
          <w:rFonts w:ascii="Arial" w:hAnsi="Arial" w:cs="Arial"/>
          <w:sz w:val="22"/>
          <w:szCs w:val="22"/>
          <w:lang w:val="cs-CZ"/>
        </w:rPr>
        <w:t>„</w:t>
      </w:r>
      <w:proofErr w:type="spellStart"/>
      <w:r w:rsidR="00FA45D4" w:rsidRPr="00FA45D4">
        <w:rPr>
          <w:rFonts w:ascii="Arial" w:hAnsi="Arial" w:cs="Arial"/>
          <w:b/>
          <w:sz w:val="22"/>
          <w:szCs w:val="22"/>
          <w:lang w:val="cs-CZ"/>
        </w:rPr>
        <w:t>Deferasirox</w:t>
      </w:r>
      <w:proofErr w:type="spellEnd"/>
      <w:r w:rsidR="00FA45D4">
        <w:rPr>
          <w:rFonts w:ascii="Arial" w:hAnsi="Arial" w:cs="Arial"/>
          <w:b/>
          <w:sz w:val="22"/>
          <w:szCs w:val="22"/>
          <w:lang w:val="cs-CZ"/>
        </w:rPr>
        <w:t>“</w:t>
      </w:r>
      <w:r w:rsidR="007D20F5">
        <w:rPr>
          <w:rFonts w:ascii="Arial" w:hAnsi="Arial" w:cs="Arial"/>
          <w:b/>
          <w:sz w:val="22"/>
          <w:szCs w:val="22"/>
        </w:rPr>
        <w:t xml:space="preserve"> </w:t>
      </w:r>
      <w:r w:rsidR="00F147A0" w:rsidRPr="00525868">
        <w:rPr>
          <w:rFonts w:ascii="Arial" w:hAnsi="Arial" w:cs="Arial"/>
          <w:sz w:val="22"/>
          <w:szCs w:val="22"/>
          <w:lang w:val="cs-CZ"/>
        </w:rPr>
        <w:t xml:space="preserve">uveřejněné </w:t>
      </w:r>
      <w:r w:rsidR="00674917" w:rsidRPr="00525868">
        <w:rPr>
          <w:rFonts w:ascii="Arial" w:hAnsi="Arial" w:cs="Arial"/>
          <w:sz w:val="22"/>
          <w:szCs w:val="22"/>
          <w:lang w:val="cs-CZ"/>
        </w:rPr>
        <w:t>ve Věstníku veřejných zakázek</w:t>
      </w:r>
      <w:r w:rsidRPr="00525868">
        <w:rPr>
          <w:rFonts w:ascii="Arial" w:hAnsi="Arial" w:cs="Arial"/>
          <w:sz w:val="22"/>
          <w:szCs w:val="22"/>
          <w:lang w:val="cs-CZ"/>
        </w:rPr>
        <w:t xml:space="preserve"> </w:t>
      </w:r>
      <w:r w:rsidR="0024486A" w:rsidRPr="00525868">
        <w:rPr>
          <w:rFonts w:ascii="Arial" w:hAnsi="Arial" w:cs="Arial"/>
          <w:sz w:val="22"/>
          <w:szCs w:val="22"/>
          <w:lang w:val="cs-CZ"/>
        </w:rPr>
        <w:t>(dále jen „veřejná zakázka“)</w:t>
      </w:r>
      <w:r w:rsidR="00D75D03" w:rsidRPr="00525868">
        <w:rPr>
          <w:rFonts w:ascii="Arial" w:hAnsi="Arial" w:cs="Arial"/>
          <w:sz w:val="22"/>
          <w:szCs w:val="22"/>
          <w:lang w:val="cs-CZ"/>
        </w:rPr>
        <w:t xml:space="preserve">. </w:t>
      </w:r>
      <w:r w:rsidR="00D75D03" w:rsidRPr="00525868">
        <w:rPr>
          <w:rFonts w:ascii="Arial" w:hAnsi="Arial" w:cs="Arial"/>
          <w:bCs/>
          <w:sz w:val="22"/>
          <w:szCs w:val="22"/>
          <w:lang w:val="cs-CZ"/>
        </w:rPr>
        <w:t>Jednotlivá ustanovení této smlouvy tak budou vykládána v souladu se zadávacími podmínkami v předchozí</w:t>
      </w:r>
      <w:r w:rsidR="00D75D03" w:rsidRPr="00512AB9">
        <w:rPr>
          <w:rFonts w:ascii="Arial" w:hAnsi="Arial" w:cs="Arial"/>
          <w:bCs/>
          <w:sz w:val="22"/>
          <w:szCs w:val="22"/>
          <w:lang w:val="cs-CZ"/>
        </w:rPr>
        <w:t xml:space="preserve"> větě uvedeného zadávacího řízení.</w:t>
      </w:r>
    </w:p>
    <w:p w:rsidR="00361493" w:rsidRPr="00512AB9" w:rsidRDefault="00361493" w:rsidP="00361493">
      <w:pPr>
        <w:numPr>
          <w:ilvl w:val="0"/>
          <w:numId w:val="2"/>
        </w:numPr>
        <w:jc w:val="both"/>
        <w:rPr>
          <w:rFonts w:ascii="Arial" w:hAnsi="Arial" w:cs="Arial"/>
          <w:sz w:val="22"/>
          <w:szCs w:val="22"/>
          <w:lang w:val="cs-CZ"/>
        </w:rPr>
      </w:pPr>
      <w:r w:rsidRPr="00512AB9">
        <w:rPr>
          <w:rFonts w:ascii="Arial" w:hAnsi="Arial" w:cs="Arial"/>
          <w:sz w:val="22"/>
          <w:szCs w:val="22"/>
          <w:lang w:val="cs-CZ"/>
        </w:rPr>
        <w:t xml:space="preserve">Předmětem této smlouvy jsou dodávky léčivých přípravků (dále také „zboží“), specifikovaných v příloze č. 1 této smlouvy, dle potřeb kupujícího. Zboží bude dodáváno na </w:t>
      </w:r>
      <w:r w:rsidR="00145E14">
        <w:rPr>
          <w:rFonts w:ascii="Arial" w:hAnsi="Arial" w:cs="Arial"/>
          <w:sz w:val="22"/>
          <w:szCs w:val="22"/>
          <w:lang w:val="cs-CZ"/>
        </w:rPr>
        <w:t>základě dílčích kupních smluv vzešlých z</w:t>
      </w:r>
      <w:r w:rsidRPr="00512AB9">
        <w:rPr>
          <w:rFonts w:ascii="Arial" w:hAnsi="Arial" w:cs="Arial"/>
          <w:sz w:val="22"/>
          <w:szCs w:val="22"/>
          <w:lang w:val="cs-CZ"/>
        </w:rPr>
        <w:t xml:space="preserve"> této rámcové </w:t>
      </w:r>
      <w:r w:rsidR="00323C55">
        <w:rPr>
          <w:rFonts w:ascii="Arial" w:hAnsi="Arial" w:cs="Arial"/>
          <w:sz w:val="22"/>
          <w:szCs w:val="22"/>
          <w:lang w:val="cs-CZ"/>
        </w:rPr>
        <w:t>dohody</w:t>
      </w:r>
      <w:r w:rsidRPr="00512AB9">
        <w:rPr>
          <w:rFonts w:ascii="Arial" w:hAnsi="Arial" w:cs="Arial"/>
          <w:sz w:val="22"/>
          <w:szCs w:val="22"/>
          <w:lang w:val="cs-CZ"/>
        </w:rPr>
        <w:t xml:space="preserve"> postupem dle čl. III.</w:t>
      </w:r>
    </w:p>
    <w:p w:rsidR="00361493" w:rsidRPr="00512AB9" w:rsidRDefault="00361493" w:rsidP="006B017A">
      <w:pPr>
        <w:numPr>
          <w:ilvl w:val="0"/>
          <w:numId w:val="2"/>
        </w:numPr>
        <w:jc w:val="both"/>
        <w:rPr>
          <w:rFonts w:ascii="Arial" w:hAnsi="Arial" w:cs="Arial"/>
          <w:sz w:val="22"/>
          <w:szCs w:val="22"/>
          <w:lang w:val="cs-CZ"/>
        </w:rPr>
      </w:pPr>
      <w:r w:rsidRPr="00512AB9">
        <w:rPr>
          <w:rFonts w:ascii="Arial" w:hAnsi="Arial" w:cs="Arial"/>
          <w:sz w:val="22"/>
          <w:szCs w:val="22"/>
          <w:lang w:val="cs-CZ"/>
        </w:rPr>
        <w:t xml:space="preserve">Prodávající se zavazuje dodávat kupujícímu zboží v množství a druhovém složení podle objednávek kupujícího učiněných v souladu s podmínkami </w:t>
      </w:r>
      <w:r w:rsidR="006B017A" w:rsidRPr="00512AB9">
        <w:rPr>
          <w:rFonts w:ascii="Arial" w:hAnsi="Arial" w:cs="Arial"/>
          <w:sz w:val="22"/>
          <w:szCs w:val="22"/>
          <w:lang w:val="cs-CZ"/>
        </w:rPr>
        <w:t>stanovenými zadávací dokumentací k veřejné zakázce a sjednanými touto smlouvou</w:t>
      </w:r>
      <w:r w:rsidRPr="00512AB9">
        <w:rPr>
          <w:rFonts w:ascii="Arial" w:hAnsi="Arial" w:cs="Arial"/>
          <w:sz w:val="22"/>
          <w:szCs w:val="22"/>
          <w:lang w:val="cs-CZ"/>
        </w:rPr>
        <w:t xml:space="preserve"> a převést na kupujícího vlastnické právo k tomuto zboží.</w:t>
      </w:r>
    </w:p>
    <w:p w:rsidR="00E73B05" w:rsidRPr="00145E14" w:rsidRDefault="00361493" w:rsidP="00145E14">
      <w:pPr>
        <w:numPr>
          <w:ilvl w:val="0"/>
          <w:numId w:val="2"/>
        </w:numPr>
        <w:jc w:val="both"/>
        <w:rPr>
          <w:rFonts w:ascii="Arial" w:hAnsi="Arial" w:cs="Arial"/>
          <w:sz w:val="22"/>
          <w:szCs w:val="22"/>
          <w:lang w:val="cs-CZ"/>
        </w:rPr>
      </w:pPr>
      <w:r w:rsidRPr="00A20E92">
        <w:rPr>
          <w:rFonts w:ascii="Arial" w:hAnsi="Arial" w:cs="Arial"/>
          <w:sz w:val="22"/>
          <w:szCs w:val="22"/>
          <w:lang w:val="cs-CZ"/>
        </w:rPr>
        <w:t>Kupující se zavazuje řádně a včas dodané zboží převzít a u</w:t>
      </w:r>
      <w:r w:rsidR="006B017A" w:rsidRPr="00A20E92">
        <w:rPr>
          <w:rFonts w:ascii="Arial" w:hAnsi="Arial" w:cs="Arial"/>
          <w:sz w:val="22"/>
          <w:szCs w:val="22"/>
          <w:lang w:val="cs-CZ"/>
        </w:rPr>
        <w:t>hradit prodávajícímu kupní cenu.</w:t>
      </w:r>
    </w:p>
    <w:p w:rsidR="001B49EE" w:rsidRDefault="001B49EE" w:rsidP="00E73B05">
      <w:pPr>
        <w:jc w:val="center"/>
        <w:rPr>
          <w:rFonts w:ascii="Arial" w:hAnsi="Arial" w:cs="Arial"/>
          <w:b/>
          <w:sz w:val="22"/>
          <w:szCs w:val="22"/>
          <w:lang w:val="cs-CZ"/>
        </w:rPr>
      </w:pPr>
    </w:p>
    <w:p w:rsidR="004841D3" w:rsidRDefault="004841D3" w:rsidP="00E73B05">
      <w:pPr>
        <w:jc w:val="center"/>
        <w:rPr>
          <w:rFonts w:ascii="Arial" w:hAnsi="Arial" w:cs="Arial"/>
          <w:b/>
          <w:sz w:val="22"/>
          <w:szCs w:val="22"/>
          <w:lang w:val="cs-CZ"/>
        </w:rPr>
      </w:pPr>
    </w:p>
    <w:p w:rsidR="00A91E1B" w:rsidRPr="00512AB9" w:rsidRDefault="00F147A0" w:rsidP="00E73B05">
      <w:pPr>
        <w:jc w:val="center"/>
        <w:rPr>
          <w:rFonts w:ascii="Arial" w:hAnsi="Arial" w:cs="Arial"/>
          <w:b/>
          <w:sz w:val="22"/>
          <w:szCs w:val="22"/>
          <w:lang w:val="cs-CZ"/>
        </w:rPr>
      </w:pPr>
      <w:r w:rsidRPr="00512AB9">
        <w:rPr>
          <w:rFonts w:ascii="Arial" w:hAnsi="Arial" w:cs="Arial"/>
          <w:b/>
          <w:sz w:val="22"/>
          <w:szCs w:val="22"/>
          <w:lang w:val="cs-CZ"/>
        </w:rPr>
        <w:lastRenderedPageBreak/>
        <w:t>Č</w:t>
      </w:r>
      <w:r w:rsidR="00FF0773" w:rsidRPr="00512AB9">
        <w:rPr>
          <w:rFonts w:ascii="Arial" w:hAnsi="Arial" w:cs="Arial"/>
          <w:b/>
          <w:sz w:val="22"/>
          <w:szCs w:val="22"/>
          <w:lang w:val="cs-CZ"/>
        </w:rPr>
        <w:t>l. III</w:t>
      </w:r>
    </w:p>
    <w:p w:rsidR="008651DC" w:rsidRPr="00512AB9" w:rsidRDefault="008651DC">
      <w:pPr>
        <w:jc w:val="center"/>
        <w:rPr>
          <w:rFonts w:ascii="Arial" w:hAnsi="Arial" w:cs="Arial"/>
          <w:b/>
          <w:sz w:val="22"/>
          <w:szCs w:val="22"/>
          <w:lang w:val="cs-CZ"/>
        </w:rPr>
      </w:pPr>
      <w:r w:rsidRPr="00512AB9">
        <w:rPr>
          <w:rFonts w:ascii="Arial" w:hAnsi="Arial" w:cs="Arial"/>
          <w:b/>
          <w:sz w:val="22"/>
          <w:szCs w:val="22"/>
          <w:lang w:val="cs-CZ"/>
        </w:rPr>
        <w:t>Zadání veřejn</w:t>
      </w:r>
      <w:r w:rsidR="001F0E13" w:rsidRPr="00512AB9">
        <w:rPr>
          <w:rFonts w:ascii="Arial" w:hAnsi="Arial" w:cs="Arial"/>
          <w:b/>
          <w:sz w:val="22"/>
          <w:szCs w:val="22"/>
          <w:lang w:val="cs-CZ"/>
        </w:rPr>
        <w:t>é</w:t>
      </w:r>
      <w:r w:rsidRPr="00512AB9">
        <w:rPr>
          <w:rFonts w:ascii="Arial" w:hAnsi="Arial" w:cs="Arial"/>
          <w:b/>
          <w:sz w:val="22"/>
          <w:szCs w:val="22"/>
          <w:lang w:val="cs-CZ"/>
        </w:rPr>
        <w:t xml:space="preserve"> zakázky na základě rámcové </w:t>
      </w:r>
      <w:r w:rsidR="00323C55">
        <w:rPr>
          <w:rFonts w:ascii="Arial" w:hAnsi="Arial" w:cs="Arial"/>
          <w:b/>
          <w:sz w:val="22"/>
          <w:szCs w:val="22"/>
          <w:lang w:val="cs-CZ"/>
        </w:rPr>
        <w:t>dohody</w:t>
      </w:r>
    </w:p>
    <w:p w:rsidR="008651DC" w:rsidRPr="00512AB9" w:rsidRDefault="008651DC">
      <w:pPr>
        <w:jc w:val="center"/>
        <w:rPr>
          <w:rFonts w:ascii="Arial" w:hAnsi="Arial" w:cs="Arial"/>
          <w:b/>
          <w:sz w:val="22"/>
          <w:szCs w:val="22"/>
          <w:lang w:val="cs-CZ"/>
        </w:rPr>
      </w:pPr>
    </w:p>
    <w:p w:rsidR="00262AEB" w:rsidRPr="00512AB9" w:rsidRDefault="00262AEB" w:rsidP="008651DC">
      <w:pPr>
        <w:numPr>
          <w:ilvl w:val="0"/>
          <w:numId w:val="3"/>
        </w:numPr>
        <w:jc w:val="both"/>
        <w:rPr>
          <w:rFonts w:ascii="Arial" w:hAnsi="Arial" w:cs="Arial"/>
          <w:sz w:val="22"/>
          <w:szCs w:val="22"/>
          <w:lang w:val="cs-CZ"/>
        </w:rPr>
      </w:pPr>
      <w:r w:rsidRPr="00512AB9">
        <w:rPr>
          <w:rFonts w:ascii="Arial" w:hAnsi="Arial" w:cs="Arial"/>
          <w:sz w:val="22"/>
          <w:szCs w:val="22"/>
          <w:lang w:val="cs-CZ"/>
        </w:rPr>
        <w:t xml:space="preserve">Plnění této smlouvy bude realizováno na základě dílčích </w:t>
      </w:r>
      <w:r w:rsidR="00715AA8" w:rsidRPr="00512AB9">
        <w:rPr>
          <w:rFonts w:ascii="Arial" w:hAnsi="Arial" w:cs="Arial"/>
          <w:sz w:val="22"/>
          <w:szCs w:val="22"/>
          <w:lang w:val="cs-CZ"/>
        </w:rPr>
        <w:t>kupních smluv, které bu</w:t>
      </w:r>
      <w:r w:rsidR="00C33B30">
        <w:rPr>
          <w:rFonts w:ascii="Arial" w:hAnsi="Arial" w:cs="Arial"/>
          <w:sz w:val="22"/>
          <w:szCs w:val="22"/>
          <w:lang w:val="cs-CZ"/>
        </w:rPr>
        <w:t xml:space="preserve">dou uzavřeny na základě písemné, příp. </w:t>
      </w:r>
      <w:r w:rsidR="00145E14">
        <w:rPr>
          <w:rFonts w:ascii="Arial" w:hAnsi="Arial" w:cs="Arial"/>
          <w:sz w:val="22"/>
          <w:szCs w:val="22"/>
          <w:lang w:val="cs-CZ"/>
        </w:rPr>
        <w:t xml:space="preserve">telefonické </w:t>
      </w:r>
      <w:r w:rsidR="00715AA8" w:rsidRPr="00512AB9">
        <w:rPr>
          <w:rFonts w:ascii="Arial" w:hAnsi="Arial" w:cs="Arial"/>
          <w:sz w:val="22"/>
          <w:szCs w:val="22"/>
          <w:lang w:val="cs-CZ"/>
        </w:rPr>
        <w:t xml:space="preserve">výzvy kupujícího k poskytnutí plnění, jež je návrhem </w:t>
      </w:r>
      <w:r w:rsidR="00C33B30">
        <w:rPr>
          <w:rFonts w:ascii="Arial" w:hAnsi="Arial" w:cs="Arial"/>
          <w:sz w:val="22"/>
          <w:szCs w:val="22"/>
          <w:lang w:val="cs-CZ"/>
        </w:rPr>
        <w:t xml:space="preserve">na uzavření smlouvy, a písemným, příp. telefonickým </w:t>
      </w:r>
      <w:r w:rsidR="00715AA8" w:rsidRPr="00512AB9">
        <w:rPr>
          <w:rFonts w:ascii="Arial" w:hAnsi="Arial" w:cs="Arial"/>
          <w:sz w:val="22"/>
          <w:szCs w:val="22"/>
          <w:lang w:val="cs-CZ"/>
        </w:rPr>
        <w:t>potvrzením této výzvy, jež je přijetím návrhu smlouvy.</w:t>
      </w:r>
    </w:p>
    <w:p w:rsidR="00BC7C10" w:rsidRPr="00512AB9" w:rsidRDefault="00BC7C10" w:rsidP="00BC7C10">
      <w:pPr>
        <w:numPr>
          <w:ilvl w:val="0"/>
          <w:numId w:val="3"/>
        </w:numPr>
        <w:jc w:val="both"/>
        <w:rPr>
          <w:rFonts w:ascii="Arial" w:hAnsi="Arial" w:cs="Arial"/>
          <w:sz w:val="22"/>
          <w:szCs w:val="22"/>
          <w:lang w:val="cs-CZ"/>
        </w:rPr>
      </w:pPr>
      <w:r w:rsidRPr="00512AB9">
        <w:rPr>
          <w:rFonts w:ascii="Arial" w:hAnsi="Arial" w:cs="Arial"/>
          <w:sz w:val="22"/>
          <w:szCs w:val="22"/>
          <w:lang w:val="cs-CZ"/>
        </w:rPr>
        <w:t>Za písemnou výzvu k poskytnutí plnění se pro účely této smlouvy považuje objednávka kupujícího, která může být učiněna pouze v elektronické podobě, a to prostřednictvím e-</w:t>
      </w:r>
      <w:proofErr w:type="spellStart"/>
      <w:r w:rsidRPr="00512AB9">
        <w:rPr>
          <w:rFonts w:ascii="Arial" w:hAnsi="Arial" w:cs="Arial"/>
          <w:sz w:val="22"/>
          <w:szCs w:val="22"/>
          <w:lang w:val="cs-CZ"/>
        </w:rPr>
        <w:t>shopu</w:t>
      </w:r>
      <w:proofErr w:type="spellEnd"/>
      <w:r w:rsidRPr="00512AB9">
        <w:rPr>
          <w:rFonts w:ascii="Arial" w:hAnsi="Arial" w:cs="Arial"/>
          <w:sz w:val="22"/>
          <w:szCs w:val="22"/>
          <w:lang w:val="cs-CZ"/>
        </w:rPr>
        <w:t xml:space="preserve"> prodávajícího na adrese</w:t>
      </w:r>
      <w:r w:rsidR="0029131F">
        <w:t>…………………</w:t>
      </w:r>
      <w:r w:rsidR="00FE6D51">
        <w:rPr>
          <w:rFonts w:ascii="Arial" w:hAnsi="Arial" w:cs="Arial"/>
          <w:sz w:val="22"/>
          <w:szCs w:val="22"/>
          <w:lang w:val="cs-CZ"/>
        </w:rPr>
        <w:t xml:space="preserve">, </w:t>
      </w:r>
      <w:r w:rsidRPr="00512AB9">
        <w:rPr>
          <w:rFonts w:ascii="Arial" w:hAnsi="Arial" w:cs="Arial"/>
          <w:sz w:val="22"/>
          <w:szCs w:val="22"/>
          <w:lang w:val="cs-CZ"/>
        </w:rPr>
        <w:t xml:space="preserve"> faxem na č. </w:t>
      </w:r>
      <w:r w:rsidR="0029131F">
        <w:rPr>
          <w:rFonts w:ascii="Arial" w:hAnsi="Arial" w:cs="Arial"/>
          <w:sz w:val="22"/>
          <w:szCs w:val="22"/>
          <w:lang w:val="cs-CZ"/>
        </w:rPr>
        <w:t>…………………</w:t>
      </w:r>
      <w:r w:rsidRPr="00512AB9">
        <w:rPr>
          <w:rFonts w:ascii="Arial" w:hAnsi="Arial" w:cs="Arial"/>
          <w:sz w:val="22"/>
          <w:szCs w:val="22"/>
          <w:lang w:val="cs-CZ"/>
        </w:rPr>
        <w:t xml:space="preserve"> nebo emailem na adrese </w:t>
      </w:r>
      <w:r w:rsidR="0029131F">
        <w:rPr>
          <w:rFonts w:ascii="Arial" w:hAnsi="Arial" w:cs="Arial"/>
          <w:sz w:val="22"/>
          <w:szCs w:val="22"/>
          <w:lang w:val="cs-CZ"/>
        </w:rPr>
        <w:t>………………</w:t>
      </w:r>
      <w:proofErr w:type="gramStart"/>
      <w:r w:rsidR="0029131F">
        <w:rPr>
          <w:rFonts w:ascii="Arial" w:hAnsi="Arial" w:cs="Arial"/>
          <w:sz w:val="22"/>
          <w:szCs w:val="22"/>
          <w:lang w:val="cs-CZ"/>
        </w:rPr>
        <w:t xml:space="preserve">….. </w:t>
      </w:r>
      <w:r w:rsidRPr="00512AB9">
        <w:rPr>
          <w:rFonts w:ascii="Arial" w:hAnsi="Arial" w:cs="Arial"/>
          <w:sz w:val="22"/>
          <w:szCs w:val="22"/>
          <w:lang w:val="cs-CZ"/>
        </w:rPr>
        <w:t>V případě</w:t>
      </w:r>
      <w:proofErr w:type="gramEnd"/>
      <w:r w:rsidRPr="00512AB9">
        <w:rPr>
          <w:rFonts w:ascii="Arial" w:hAnsi="Arial" w:cs="Arial"/>
          <w:sz w:val="22"/>
          <w:szCs w:val="22"/>
          <w:lang w:val="cs-CZ"/>
        </w:rPr>
        <w:t xml:space="preserve"> nutnosti lze objednávku učinit i telefonicky na čísle </w:t>
      </w:r>
      <w:r w:rsidR="0029131F">
        <w:rPr>
          <w:rFonts w:ascii="Arial" w:hAnsi="Arial" w:cs="Arial"/>
          <w:sz w:val="22"/>
          <w:szCs w:val="22"/>
          <w:lang w:val="cs-CZ"/>
        </w:rPr>
        <w:t>……………………….</w:t>
      </w:r>
      <w:r w:rsidRPr="00512AB9">
        <w:rPr>
          <w:rFonts w:ascii="Arial" w:hAnsi="Arial" w:cs="Arial"/>
          <w:sz w:val="22"/>
          <w:szCs w:val="22"/>
          <w:lang w:val="cs-CZ"/>
        </w:rPr>
        <w:t xml:space="preserve"> Prodávající je povinen takto </w:t>
      </w:r>
      <w:r w:rsidRPr="000C5FD0">
        <w:rPr>
          <w:rFonts w:ascii="Arial" w:hAnsi="Arial" w:cs="Arial"/>
          <w:sz w:val="22"/>
          <w:szCs w:val="22"/>
          <w:lang w:val="cs-CZ"/>
        </w:rPr>
        <w:t>zaslanou objednávku přijmout</w:t>
      </w:r>
      <w:r w:rsidR="000C5FD0" w:rsidRPr="000C5FD0">
        <w:rPr>
          <w:rFonts w:ascii="Arial" w:hAnsi="Arial" w:cs="Arial"/>
          <w:sz w:val="22"/>
          <w:szCs w:val="22"/>
          <w:lang w:val="cs-CZ"/>
        </w:rPr>
        <w:t xml:space="preserve"> </w:t>
      </w:r>
      <w:r w:rsidR="00EB1A3F">
        <w:rPr>
          <w:rFonts w:ascii="Arial" w:hAnsi="Arial" w:cs="Arial"/>
          <w:sz w:val="22"/>
          <w:szCs w:val="22"/>
        </w:rPr>
        <w:t>a</w:t>
      </w:r>
      <w:r w:rsidR="000C5FD0" w:rsidRPr="000C5FD0">
        <w:rPr>
          <w:rFonts w:ascii="Arial" w:hAnsi="Arial" w:cs="Arial"/>
          <w:sz w:val="22"/>
          <w:szCs w:val="22"/>
        </w:rPr>
        <w:t xml:space="preserve"> </w:t>
      </w:r>
      <w:proofErr w:type="spellStart"/>
      <w:r w:rsidR="000C5FD0" w:rsidRPr="000C5FD0">
        <w:rPr>
          <w:rFonts w:ascii="Arial" w:hAnsi="Arial" w:cs="Arial"/>
          <w:sz w:val="22"/>
          <w:szCs w:val="22"/>
        </w:rPr>
        <w:t>obratem</w:t>
      </w:r>
      <w:proofErr w:type="spellEnd"/>
      <w:r w:rsidR="000C5FD0" w:rsidRPr="000C5FD0">
        <w:rPr>
          <w:rFonts w:ascii="Arial" w:hAnsi="Arial" w:cs="Arial"/>
          <w:sz w:val="22"/>
          <w:szCs w:val="22"/>
        </w:rPr>
        <w:t xml:space="preserve"> </w:t>
      </w:r>
      <w:proofErr w:type="spellStart"/>
      <w:r w:rsidR="000C5FD0" w:rsidRPr="000C5FD0">
        <w:rPr>
          <w:rFonts w:ascii="Arial" w:hAnsi="Arial" w:cs="Arial"/>
          <w:sz w:val="22"/>
          <w:szCs w:val="22"/>
        </w:rPr>
        <w:t>potvrdit</w:t>
      </w:r>
      <w:proofErr w:type="spellEnd"/>
      <w:r w:rsidR="000C5FD0" w:rsidRPr="000C5FD0">
        <w:rPr>
          <w:rFonts w:ascii="Arial" w:hAnsi="Arial" w:cs="Arial"/>
          <w:sz w:val="22"/>
          <w:szCs w:val="22"/>
        </w:rPr>
        <w:t xml:space="preserve"> </w:t>
      </w:r>
      <w:proofErr w:type="spellStart"/>
      <w:r w:rsidR="000C5FD0" w:rsidRPr="000C5FD0">
        <w:rPr>
          <w:rFonts w:ascii="Arial" w:hAnsi="Arial" w:cs="Arial"/>
          <w:sz w:val="22"/>
          <w:szCs w:val="22"/>
        </w:rPr>
        <w:t>dodání</w:t>
      </w:r>
      <w:proofErr w:type="spellEnd"/>
      <w:r w:rsidR="000C5FD0" w:rsidRPr="000C5FD0">
        <w:rPr>
          <w:rFonts w:ascii="Arial" w:hAnsi="Arial" w:cs="Arial"/>
          <w:sz w:val="22"/>
          <w:szCs w:val="22"/>
        </w:rPr>
        <w:t xml:space="preserve"> s </w:t>
      </w:r>
      <w:proofErr w:type="spellStart"/>
      <w:r w:rsidR="000C5FD0" w:rsidRPr="000C5FD0">
        <w:rPr>
          <w:rFonts w:ascii="Arial" w:hAnsi="Arial" w:cs="Arial"/>
          <w:sz w:val="22"/>
          <w:szCs w:val="22"/>
        </w:rPr>
        <w:t>uvedením</w:t>
      </w:r>
      <w:proofErr w:type="spellEnd"/>
      <w:r w:rsidR="000C5FD0" w:rsidRPr="000C5FD0">
        <w:rPr>
          <w:rFonts w:ascii="Arial" w:hAnsi="Arial" w:cs="Arial"/>
          <w:sz w:val="22"/>
          <w:szCs w:val="22"/>
        </w:rPr>
        <w:t xml:space="preserve"> data </w:t>
      </w:r>
      <w:proofErr w:type="spellStart"/>
      <w:r w:rsidR="000C5FD0" w:rsidRPr="000C5FD0">
        <w:rPr>
          <w:rFonts w:ascii="Arial" w:hAnsi="Arial" w:cs="Arial"/>
          <w:sz w:val="22"/>
          <w:szCs w:val="22"/>
        </w:rPr>
        <w:t>dodání</w:t>
      </w:r>
      <w:proofErr w:type="spellEnd"/>
      <w:r w:rsidR="000C5FD0" w:rsidRPr="000C5FD0">
        <w:rPr>
          <w:rFonts w:ascii="Arial" w:hAnsi="Arial" w:cs="Arial"/>
          <w:sz w:val="22"/>
          <w:szCs w:val="22"/>
        </w:rPr>
        <w:t xml:space="preserve"> a </w:t>
      </w:r>
      <w:proofErr w:type="spellStart"/>
      <w:r w:rsidR="000C5FD0" w:rsidRPr="000C5FD0">
        <w:rPr>
          <w:rFonts w:ascii="Arial" w:hAnsi="Arial" w:cs="Arial"/>
          <w:sz w:val="22"/>
          <w:szCs w:val="22"/>
        </w:rPr>
        <w:t>hodnoty</w:t>
      </w:r>
      <w:proofErr w:type="spellEnd"/>
      <w:r w:rsidR="000C5FD0" w:rsidRPr="000C5FD0">
        <w:rPr>
          <w:rFonts w:ascii="Arial" w:hAnsi="Arial" w:cs="Arial"/>
          <w:sz w:val="22"/>
          <w:szCs w:val="22"/>
        </w:rPr>
        <w:t xml:space="preserve"> </w:t>
      </w:r>
      <w:proofErr w:type="spellStart"/>
      <w:r w:rsidR="000C5FD0" w:rsidRPr="000C5FD0">
        <w:rPr>
          <w:rFonts w:ascii="Arial" w:hAnsi="Arial" w:cs="Arial"/>
          <w:sz w:val="22"/>
          <w:szCs w:val="22"/>
        </w:rPr>
        <w:t>dodávky</w:t>
      </w:r>
      <w:proofErr w:type="spellEnd"/>
      <w:r w:rsidR="000C5FD0" w:rsidRPr="000C5FD0">
        <w:rPr>
          <w:rFonts w:ascii="Arial" w:hAnsi="Arial" w:cs="Arial"/>
          <w:sz w:val="22"/>
          <w:szCs w:val="22"/>
        </w:rPr>
        <w:t>.</w:t>
      </w:r>
    </w:p>
    <w:p w:rsidR="008651DC" w:rsidRPr="00512AB9" w:rsidRDefault="00C8042E" w:rsidP="008651DC">
      <w:pPr>
        <w:numPr>
          <w:ilvl w:val="0"/>
          <w:numId w:val="3"/>
        </w:numPr>
        <w:jc w:val="both"/>
        <w:rPr>
          <w:rFonts w:ascii="Arial" w:hAnsi="Arial" w:cs="Arial"/>
          <w:sz w:val="22"/>
          <w:szCs w:val="22"/>
          <w:lang w:val="cs-CZ"/>
        </w:rPr>
      </w:pPr>
      <w:r w:rsidRPr="00512AB9">
        <w:rPr>
          <w:rFonts w:ascii="Arial" w:hAnsi="Arial" w:cs="Arial"/>
          <w:sz w:val="22"/>
          <w:szCs w:val="22"/>
          <w:lang w:val="cs-CZ"/>
        </w:rPr>
        <w:t>Objednávka</w:t>
      </w:r>
      <w:r w:rsidR="008651DC" w:rsidRPr="00512AB9">
        <w:rPr>
          <w:rFonts w:ascii="Arial" w:hAnsi="Arial" w:cs="Arial"/>
          <w:sz w:val="22"/>
          <w:szCs w:val="22"/>
          <w:lang w:val="cs-CZ"/>
        </w:rPr>
        <w:t xml:space="preserve"> bude </w:t>
      </w:r>
      <w:r w:rsidR="00226AEF" w:rsidRPr="00512AB9">
        <w:rPr>
          <w:rFonts w:ascii="Arial" w:hAnsi="Arial" w:cs="Arial"/>
          <w:sz w:val="22"/>
          <w:szCs w:val="22"/>
          <w:lang w:val="cs-CZ"/>
        </w:rPr>
        <w:t xml:space="preserve">zejména </w:t>
      </w:r>
      <w:r w:rsidR="008651DC" w:rsidRPr="00512AB9">
        <w:rPr>
          <w:rFonts w:ascii="Arial" w:hAnsi="Arial" w:cs="Arial"/>
          <w:sz w:val="22"/>
          <w:szCs w:val="22"/>
          <w:lang w:val="cs-CZ"/>
        </w:rPr>
        <w:t>obsahovat:</w:t>
      </w:r>
    </w:p>
    <w:p w:rsidR="00A26E92" w:rsidRPr="00512AB9" w:rsidRDefault="00126C3A" w:rsidP="008651DC">
      <w:pPr>
        <w:numPr>
          <w:ilvl w:val="1"/>
          <w:numId w:val="3"/>
        </w:numPr>
        <w:jc w:val="both"/>
        <w:rPr>
          <w:rFonts w:ascii="Arial" w:hAnsi="Arial" w:cs="Arial"/>
          <w:sz w:val="22"/>
          <w:szCs w:val="22"/>
          <w:lang w:val="cs-CZ"/>
        </w:rPr>
      </w:pPr>
      <w:r w:rsidRPr="00512AB9">
        <w:rPr>
          <w:rFonts w:ascii="Arial" w:hAnsi="Arial" w:cs="Arial"/>
          <w:sz w:val="22"/>
          <w:szCs w:val="22"/>
          <w:lang w:val="cs-CZ"/>
        </w:rPr>
        <w:t>Identifikační údaje kupujícího</w:t>
      </w:r>
    </w:p>
    <w:p w:rsidR="00A26E92" w:rsidRPr="00512AB9" w:rsidRDefault="00226AEF" w:rsidP="008651DC">
      <w:pPr>
        <w:numPr>
          <w:ilvl w:val="1"/>
          <w:numId w:val="3"/>
        </w:numPr>
        <w:jc w:val="both"/>
        <w:rPr>
          <w:rFonts w:ascii="Arial" w:hAnsi="Arial" w:cs="Arial"/>
          <w:sz w:val="22"/>
          <w:szCs w:val="22"/>
          <w:lang w:val="cs-CZ"/>
        </w:rPr>
      </w:pPr>
      <w:r w:rsidRPr="00512AB9">
        <w:rPr>
          <w:rFonts w:ascii="Arial" w:hAnsi="Arial" w:cs="Arial"/>
          <w:sz w:val="22"/>
          <w:szCs w:val="22"/>
          <w:lang w:val="cs-CZ"/>
        </w:rPr>
        <w:t>Množství a druh zboží</w:t>
      </w:r>
    </w:p>
    <w:p w:rsidR="00C2480A" w:rsidRPr="00512AB9" w:rsidRDefault="00A21B03" w:rsidP="008651DC">
      <w:pPr>
        <w:numPr>
          <w:ilvl w:val="1"/>
          <w:numId w:val="3"/>
        </w:numPr>
        <w:jc w:val="both"/>
        <w:rPr>
          <w:rFonts w:ascii="Arial" w:hAnsi="Arial" w:cs="Arial"/>
          <w:sz w:val="22"/>
          <w:szCs w:val="22"/>
          <w:lang w:val="cs-CZ"/>
        </w:rPr>
      </w:pPr>
      <w:r w:rsidRPr="00512AB9">
        <w:rPr>
          <w:rFonts w:ascii="Arial" w:hAnsi="Arial" w:cs="Arial"/>
          <w:sz w:val="22"/>
          <w:szCs w:val="22"/>
          <w:lang w:val="cs-CZ"/>
        </w:rPr>
        <w:t xml:space="preserve">Bližší specifikaci místa </w:t>
      </w:r>
      <w:r w:rsidR="00226AEF" w:rsidRPr="00512AB9">
        <w:rPr>
          <w:rFonts w:ascii="Arial" w:hAnsi="Arial" w:cs="Arial"/>
          <w:sz w:val="22"/>
          <w:szCs w:val="22"/>
          <w:lang w:val="cs-CZ"/>
        </w:rPr>
        <w:t>plnění</w:t>
      </w:r>
      <w:r w:rsidRPr="00512AB9">
        <w:rPr>
          <w:rFonts w:ascii="Arial" w:hAnsi="Arial" w:cs="Arial"/>
          <w:sz w:val="22"/>
          <w:szCs w:val="22"/>
          <w:lang w:val="cs-CZ"/>
        </w:rPr>
        <w:t>, popř. označení za mimořádnou urgentní objednávku</w:t>
      </w:r>
      <w:r w:rsidR="005D5894">
        <w:rPr>
          <w:rFonts w:ascii="Arial" w:hAnsi="Arial" w:cs="Arial"/>
          <w:sz w:val="22"/>
          <w:szCs w:val="22"/>
          <w:lang w:val="cs-CZ"/>
        </w:rPr>
        <w:t>.</w:t>
      </w:r>
    </w:p>
    <w:p w:rsidR="00370677" w:rsidRPr="00512AB9" w:rsidRDefault="0043209F" w:rsidP="00BC7C10">
      <w:pPr>
        <w:numPr>
          <w:ilvl w:val="0"/>
          <w:numId w:val="3"/>
        </w:numPr>
        <w:jc w:val="both"/>
        <w:rPr>
          <w:rFonts w:ascii="Arial" w:hAnsi="Arial" w:cs="Arial"/>
          <w:sz w:val="22"/>
          <w:szCs w:val="22"/>
          <w:lang w:val="cs-CZ"/>
        </w:rPr>
      </w:pPr>
      <w:r w:rsidRPr="00512AB9">
        <w:rPr>
          <w:rFonts w:ascii="Arial" w:hAnsi="Arial" w:cs="Arial"/>
          <w:sz w:val="22"/>
          <w:szCs w:val="22"/>
          <w:lang w:val="cs-CZ"/>
        </w:rPr>
        <w:t xml:space="preserve">Za písemné potvrzení výzvy k plnění se pro účely této smlouvy považuje potvrzení objednávky kupujícího prodávajícím, který je povinen jej odeslat bez zbytečného odkladu po přijetí objednávky. </w:t>
      </w:r>
      <w:r w:rsidR="00BC7C10" w:rsidRPr="00512AB9">
        <w:rPr>
          <w:rFonts w:ascii="Arial" w:hAnsi="Arial" w:cs="Arial"/>
          <w:sz w:val="22"/>
          <w:szCs w:val="22"/>
          <w:lang w:val="cs-CZ"/>
        </w:rPr>
        <w:t>Potvrzení objednávky může být učiněno pouze v elektronické podobě, a to vždy emailem na adresu</w:t>
      </w:r>
      <w:r w:rsidR="009C662C" w:rsidRPr="00512AB9">
        <w:rPr>
          <w:rFonts w:ascii="Arial" w:hAnsi="Arial" w:cs="Arial"/>
          <w:sz w:val="22"/>
          <w:szCs w:val="22"/>
          <w:lang w:val="cs-CZ"/>
        </w:rPr>
        <w:t xml:space="preserve"> </w:t>
      </w:r>
      <w:r w:rsidR="0029131F">
        <w:rPr>
          <w:rFonts w:ascii="Arial" w:hAnsi="Arial" w:cs="Arial"/>
          <w:sz w:val="22"/>
          <w:szCs w:val="22"/>
          <w:lang w:val="cs-CZ"/>
        </w:rPr>
        <w:t>…………………….</w:t>
      </w:r>
      <w:r w:rsidR="00BC7C10" w:rsidRPr="00512AB9">
        <w:rPr>
          <w:rFonts w:ascii="Arial" w:hAnsi="Arial" w:cs="Arial"/>
          <w:sz w:val="22"/>
          <w:szCs w:val="22"/>
          <w:lang w:val="cs-CZ"/>
        </w:rPr>
        <w:t xml:space="preserve"> </w:t>
      </w:r>
      <w:proofErr w:type="gramStart"/>
      <w:r w:rsidR="00C55C46">
        <w:rPr>
          <w:rFonts w:ascii="Arial" w:hAnsi="Arial" w:cs="Arial"/>
          <w:sz w:val="22"/>
          <w:szCs w:val="22"/>
          <w:lang w:val="cs-CZ"/>
        </w:rPr>
        <w:t>nebo</w:t>
      </w:r>
      <w:proofErr w:type="gramEnd"/>
      <w:r w:rsidR="00BC7C10" w:rsidRPr="00512AB9">
        <w:rPr>
          <w:rFonts w:ascii="Arial" w:hAnsi="Arial" w:cs="Arial"/>
          <w:sz w:val="22"/>
          <w:szCs w:val="22"/>
          <w:lang w:val="cs-CZ"/>
        </w:rPr>
        <w:t xml:space="preserve"> na adresu objednávajícího, z níž byla objednávka učiněna</w:t>
      </w:r>
      <w:r w:rsidR="009E0C6A">
        <w:rPr>
          <w:rFonts w:ascii="Arial" w:hAnsi="Arial" w:cs="Arial"/>
          <w:sz w:val="22"/>
          <w:szCs w:val="22"/>
          <w:lang w:val="cs-CZ"/>
        </w:rPr>
        <w:t>, případně na jinou, předem domluvenou adresu.</w:t>
      </w:r>
    </w:p>
    <w:p w:rsidR="00141FB3" w:rsidRPr="00512AB9" w:rsidRDefault="00141FB3" w:rsidP="00370677">
      <w:pPr>
        <w:jc w:val="both"/>
        <w:rPr>
          <w:rFonts w:ascii="Arial" w:hAnsi="Arial" w:cs="Arial"/>
          <w:sz w:val="22"/>
          <w:szCs w:val="22"/>
          <w:lang w:val="cs-CZ"/>
        </w:rPr>
      </w:pPr>
    </w:p>
    <w:p w:rsidR="00BC7C10" w:rsidRPr="00512AB9" w:rsidRDefault="00BC7C10" w:rsidP="00370677">
      <w:pPr>
        <w:jc w:val="both"/>
        <w:rPr>
          <w:rFonts w:ascii="Arial" w:hAnsi="Arial" w:cs="Arial"/>
          <w:sz w:val="22"/>
          <w:szCs w:val="22"/>
          <w:lang w:val="cs-CZ"/>
        </w:rPr>
      </w:pPr>
    </w:p>
    <w:p w:rsidR="008305C4" w:rsidRPr="00512AB9" w:rsidRDefault="008305C4" w:rsidP="008305C4">
      <w:pPr>
        <w:jc w:val="center"/>
        <w:rPr>
          <w:rFonts w:ascii="Arial" w:hAnsi="Arial" w:cs="Arial"/>
          <w:b/>
          <w:sz w:val="22"/>
          <w:szCs w:val="22"/>
          <w:lang w:val="cs-CZ"/>
        </w:rPr>
      </w:pPr>
      <w:r w:rsidRPr="00512AB9">
        <w:rPr>
          <w:rFonts w:ascii="Arial" w:hAnsi="Arial" w:cs="Arial"/>
          <w:b/>
          <w:sz w:val="22"/>
          <w:szCs w:val="22"/>
          <w:lang w:val="cs-CZ"/>
        </w:rPr>
        <w:t>Čl. I</w:t>
      </w:r>
      <w:r w:rsidR="002C265E" w:rsidRPr="00512AB9">
        <w:rPr>
          <w:rFonts w:ascii="Arial" w:hAnsi="Arial" w:cs="Arial"/>
          <w:b/>
          <w:sz w:val="22"/>
          <w:szCs w:val="22"/>
          <w:lang w:val="cs-CZ"/>
        </w:rPr>
        <w:t>V</w:t>
      </w:r>
    </w:p>
    <w:p w:rsidR="00A91E1B" w:rsidRPr="00512AB9" w:rsidRDefault="002C265E">
      <w:pPr>
        <w:jc w:val="center"/>
        <w:rPr>
          <w:rFonts w:ascii="Arial" w:hAnsi="Arial" w:cs="Arial"/>
          <w:b/>
          <w:sz w:val="22"/>
          <w:szCs w:val="22"/>
          <w:lang w:val="cs-CZ"/>
        </w:rPr>
      </w:pPr>
      <w:r w:rsidRPr="00512AB9">
        <w:rPr>
          <w:rFonts w:ascii="Arial" w:hAnsi="Arial" w:cs="Arial"/>
          <w:b/>
          <w:sz w:val="22"/>
          <w:szCs w:val="22"/>
          <w:lang w:val="cs-CZ"/>
        </w:rPr>
        <w:t>Kupní cena</w:t>
      </w:r>
    </w:p>
    <w:p w:rsidR="00F533D3" w:rsidRPr="00512AB9" w:rsidRDefault="00F533D3" w:rsidP="00F533D3">
      <w:pPr>
        <w:rPr>
          <w:rFonts w:ascii="Arial" w:hAnsi="Arial" w:cs="Arial"/>
          <w:b/>
          <w:sz w:val="22"/>
          <w:szCs w:val="22"/>
          <w:lang w:val="cs-CZ"/>
        </w:rPr>
      </w:pPr>
    </w:p>
    <w:p w:rsidR="00E17877" w:rsidRPr="00512AB9" w:rsidRDefault="00727D16" w:rsidP="00243BF6">
      <w:pPr>
        <w:numPr>
          <w:ilvl w:val="0"/>
          <w:numId w:val="14"/>
        </w:numPr>
        <w:jc w:val="both"/>
        <w:rPr>
          <w:rFonts w:ascii="Arial" w:hAnsi="Arial" w:cs="Arial"/>
          <w:sz w:val="22"/>
          <w:szCs w:val="22"/>
          <w:lang w:val="cs-CZ"/>
        </w:rPr>
      </w:pPr>
      <w:r w:rsidRPr="00512AB9">
        <w:rPr>
          <w:rFonts w:ascii="Arial" w:hAnsi="Arial" w:cs="Arial"/>
          <w:sz w:val="22"/>
          <w:szCs w:val="22"/>
          <w:lang w:val="cs-CZ"/>
        </w:rPr>
        <w:t>Kupní cenou se rozumí cena uvedená jako nabídková cena v nabídce k veřejné zakázce</w:t>
      </w:r>
      <w:r w:rsidR="00E17877" w:rsidRPr="00512AB9">
        <w:rPr>
          <w:rFonts w:ascii="Arial" w:hAnsi="Arial" w:cs="Arial"/>
          <w:sz w:val="22"/>
          <w:szCs w:val="22"/>
          <w:lang w:val="cs-CZ"/>
        </w:rPr>
        <w:t xml:space="preserve">, </w:t>
      </w:r>
      <w:r w:rsidR="00697102" w:rsidRPr="00512AB9">
        <w:rPr>
          <w:rFonts w:ascii="Arial" w:hAnsi="Arial" w:cs="Arial"/>
          <w:sz w:val="22"/>
          <w:szCs w:val="22"/>
          <w:lang w:val="cs-CZ"/>
        </w:rPr>
        <w:t>zpracována</w:t>
      </w:r>
      <w:r w:rsidR="00E17877" w:rsidRPr="00512AB9">
        <w:rPr>
          <w:rFonts w:ascii="Arial" w:hAnsi="Arial" w:cs="Arial"/>
          <w:sz w:val="22"/>
          <w:szCs w:val="22"/>
          <w:lang w:val="cs-CZ"/>
        </w:rPr>
        <w:t xml:space="preserve"> do přílohy č. 1 této smlouvy.</w:t>
      </w:r>
    </w:p>
    <w:p w:rsidR="002118BC" w:rsidRPr="00512AB9" w:rsidRDefault="00E17877" w:rsidP="002118BC">
      <w:pPr>
        <w:numPr>
          <w:ilvl w:val="0"/>
          <w:numId w:val="14"/>
        </w:numPr>
        <w:tabs>
          <w:tab w:val="left" w:pos="3940"/>
        </w:tabs>
        <w:suppressAutoHyphens/>
        <w:jc w:val="both"/>
        <w:rPr>
          <w:rFonts w:ascii="Arial" w:hAnsi="Arial" w:cs="Arial"/>
          <w:color w:val="FF0000"/>
          <w:sz w:val="22"/>
          <w:szCs w:val="22"/>
          <w:lang w:val="cs-CZ"/>
        </w:rPr>
      </w:pPr>
      <w:r w:rsidRPr="00512AB9">
        <w:rPr>
          <w:rFonts w:ascii="Arial" w:hAnsi="Arial" w:cs="Arial"/>
          <w:sz w:val="22"/>
          <w:szCs w:val="22"/>
          <w:lang w:val="cs-CZ"/>
        </w:rPr>
        <w:t>Kupní cena je sjednána jako maximální a z</w:t>
      </w:r>
      <w:r w:rsidR="002118BC" w:rsidRPr="00512AB9">
        <w:rPr>
          <w:rFonts w:ascii="Arial" w:hAnsi="Arial" w:cs="Arial"/>
          <w:sz w:val="22"/>
          <w:szCs w:val="22"/>
          <w:lang w:val="cs-CZ"/>
        </w:rPr>
        <w:t>ahrnuje</w:t>
      </w:r>
      <w:r w:rsidR="00B15660" w:rsidRPr="00512AB9">
        <w:rPr>
          <w:rFonts w:ascii="Arial" w:hAnsi="Arial" w:cs="Arial"/>
          <w:sz w:val="22"/>
          <w:szCs w:val="22"/>
          <w:lang w:val="cs-CZ"/>
        </w:rPr>
        <w:t xml:space="preserve"> </w:t>
      </w:r>
      <w:r w:rsidR="00F13D65">
        <w:rPr>
          <w:rFonts w:ascii="Arial" w:hAnsi="Arial" w:cs="Arial"/>
          <w:sz w:val="22"/>
          <w:szCs w:val="22"/>
          <w:lang w:val="cs-CZ"/>
        </w:rPr>
        <w:t xml:space="preserve">kromě zboží </w:t>
      </w:r>
      <w:r w:rsidR="00B15660" w:rsidRPr="00512AB9">
        <w:rPr>
          <w:rFonts w:ascii="Arial" w:hAnsi="Arial" w:cs="Arial"/>
          <w:sz w:val="22"/>
          <w:szCs w:val="22"/>
          <w:lang w:val="cs-CZ"/>
        </w:rPr>
        <w:t xml:space="preserve">veškeré náklady </w:t>
      </w:r>
      <w:r w:rsidR="002118BC" w:rsidRPr="00512AB9">
        <w:rPr>
          <w:rFonts w:ascii="Arial" w:hAnsi="Arial" w:cs="Arial"/>
          <w:sz w:val="22"/>
          <w:szCs w:val="22"/>
          <w:lang w:val="cs-CZ"/>
        </w:rPr>
        <w:t xml:space="preserve">na </w:t>
      </w:r>
      <w:r w:rsidR="00F13D65">
        <w:rPr>
          <w:rFonts w:ascii="Arial" w:hAnsi="Arial" w:cs="Arial"/>
          <w:sz w:val="22"/>
          <w:szCs w:val="22"/>
          <w:lang w:val="cs-CZ"/>
        </w:rPr>
        <w:t xml:space="preserve">jeho </w:t>
      </w:r>
      <w:r w:rsidR="002118BC" w:rsidRPr="00512AB9">
        <w:rPr>
          <w:rFonts w:ascii="Arial" w:hAnsi="Arial" w:cs="Arial"/>
          <w:sz w:val="22"/>
          <w:szCs w:val="22"/>
          <w:lang w:val="cs-CZ"/>
        </w:rPr>
        <w:t>doprav</w:t>
      </w:r>
      <w:r w:rsidR="0076406F">
        <w:rPr>
          <w:rFonts w:ascii="Arial" w:hAnsi="Arial" w:cs="Arial"/>
          <w:sz w:val="22"/>
          <w:szCs w:val="22"/>
          <w:lang w:val="cs-CZ"/>
        </w:rPr>
        <w:t>u</w:t>
      </w:r>
      <w:r w:rsidR="00F13D65">
        <w:rPr>
          <w:rFonts w:ascii="Arial" w:hAnsi="Arial" w:cs="Arial"/>
          <w:sz w:val="22"/>
          <w:szCs w:val="22"/>
          <w:lang w:val="cs-CZ"/>
        </w:rPr>
        <w:t xml:space="preserve"> do místa plnění, naložení, složení</w:t>
      </w:r>
      <w:r w:rsidR="0076406F">
        <w:rPr>
          <w:rFonts w:ascii="Arial" w:hAnsi="Arial" w:cs="Arial"/>
          <w:sz w:val="22"/>
          <w:szCs w:val="22"/>
          <w:lang w:val="cs-CZ"/>
        </w:rPr>
        <w:t>, clo, kursové rozdíly, obal</w:t>
      </w:r>
      <w:r w:rsidR="00F13D65">
        <w:rPr>
          <w:rFonts w:ascii="Arial" w:hAnsi="Arial" w:cs="Arial"/>
          <w:sz w:val="22"/>
          <w:szCs w:val="22"/>
          <w:lang w:val="cs-CZ"/>
        </w:rPr>
        <w:t>y</w:t>
      </w:r>
      <w:r w:rsidR="0076406F">
        <w:rPr>
          <w:rFonts w:ascii="Arial" w:hAnsi="Arial" w:cs="Arial"/>
          <w:sz w:val="22"/>
          <w:szCs w:val="22"/>
          <w:lang w:val="cs-CZ"/>
        </w:rPr>
        <w:t xml:space="preserve">, </w:t>
      </w:r>
      <w:r w:rsidR="002118BC" w:rsidRPr="00512AB9">
        <w:rPr>
          <w:rFonts w:ascii="Arial" w:hAnsi="Arial" w:cs="Arial"/>
          <w:sz w:val="22"/>
          <w:szCs w:val="22"/>
          <w:lang w:val="cs-CZ"/>
        </w:rPr>
        <w:t>doklady ke zboží</w:t>
      </w:r>
      <w:r w:rsidR="00F13D65">
        <w:rPr>
          <w:rFonts w:ascii="Arial" w:hAnsi="Arial" w:cs="Arial"/>
          <w:sz w:val="22"/>
          <w:szCs w:val="22"/>
          <w:lang w:val="cs-CZ"/>
        </w:rPr>
        <w:t>, pojištění během dopravy</w:t>
      </w:r>
      <w:r w:rsidR="002118BC" w:rsidRPr="00512AB9">
        <w:rPr>
          <w:rFonts w:ascii="Arial" w:hAnsi="Arial" w:cs="Arial"/>
          <w:sz w:val="22"/>
          <w:szCs w:val="22"/>
          <w:lang w:val="cs-CZ"/>
        </w:rPr>
        <w:t xml:space="preserve">, správní </w:t>
      </w:r>
      <w:r w:rsidR="005B7AC5">
        <w:rPr>
          <w:rFonts w:ascii="Arial" w:hAnsi="Arial" w:cs="Arial"/>
          <w:sz w:val="22"/>
          <w:szCs w:val="22"/>
          <w:lang w:val="cs-CZ"/>
        </w:rPr>
        <w:t xml:space="preserve">poplatky, </w:t>
      </w:r>
      <w:r w:rsidR="002118BC" w:rsidRPr="00512AB9">
        <w:rPr>
          <w:rFonts w:ascii="Arial" w:hAnsi="Arial" w:cs="Arial"/>
          <w:sz w:val="22"/>
          <w:szCs w:val="22"/>
          <w:lang w:val="cs-CZ"/>
        </w:rPr>
        <w:t>daně a veškeré další náklady související s</w:t>
      </w:r>
      <w:r w:rsidR="009F6450" w:rsidRPr="00512AB9">
        <w:rPr>
          <w:rFonts w:ascii="Arial" w:hAnsi="Arial" w:cs="Arial"/>
          <w:sz w:val="22"/>
          <w:szCs w:val="22"/>
          <w:lang w:val="cs-CZ"/>
        </w:rPr>
        <w:t> řádným dodáním zboží do místa plnění</w:t>
      </w:r>
      <w:r w:rsidR="002118BC" w:rsidRPr="00512AB9">
        <w:rPr>
          <w:rFonts w:ascii="Arial" w:hAnsi="Arial" w:cs="Arial"/>
          <w:sz w:val="22"/>
          <w:szCs w:val="22"/>
          <w:lang w:val="cs-CZ"/>
        </w:rPr>
        <w:t>.</w:t>
      </w:r>
      <w:r w:rsidR="002118BC" w:rsidRPr="00512AB9">
        <w:rPr>
          <w:rFonts w:ascii="Arial" w:hAnsi="Arial" w:cs="Arial"/>
          <w:color w:val="FF0000"/>
          <w:sz w:val="22"/>
          <w:szCs w:val="22"/>
          <w:lang w:val="cs-CZ"/>
        </w:rPr>
        <w:t xml:space="preserve"> </w:t>
      </w:r>
    </w:p>
    <w:p w:rsidR="00B15660" w:rsidRPr="00512AB9" w:rsidRDefault="00131AF6" w:rsidP="00131AF6">
      <w:pPr>
        <w:numPr>
          <w:ilvl w:val="0"/>
          <w:numId w:val="14"/>
        </w:numPr>
        <w:tabs>
          <w:tab w:val="left" w:pos="3940"/>
        </w:tabs>
        <w:suppressAutoHyphens/>
        <w:jc w:val="both"/>
        <w:rPr>
          <w:rFonts w:ascii="Arial" w:hAnsi="Arial" w:cs="Arial"/>
          <w:sz w:val="22"/>
          <w:szCs w:val="22"/>
          <w:lang w:val="cs-CZ"/>
        </w:rPr>
      </w:pPr>
      <w:r w:rsidRPr="00512AB9">
        <w:rPr>
          <w:rFonts w:ascii="Arial" w:hAnsi="Arial" w:cs="Arial"/>
          <w:sz w:val="22"/>
          <w:szCs w:val="22"/>
          <w:lang w:val="cs-CZ"/>
        </w:rPr>
        <w:t xml:space="preserve">Navýšení kupní ceny je možné pouze v případě legislativních změn, které mají prokazatelný vliv na výši ceny, na základě písemného návrhu prodávajícího. </w:t>
      </w:r>
    </w:p>
    <w:p w:rsidR="00DB1A39" w:rsidRPr="00512AB9" w:rsidRDefault="00DB1A39" w:rsidP="00DB1A39">
      <w:pPr>
        <w:numPr>
          <w:ilvl w:val="0"/>
          <w:numId w:val="14"/>
        </w:numPr>
        <w:tabs>
          <w:tab w:val="left" w:pos="3940"/>
        </w:tabs>
        <w:suppressAutoHyphens/>
        <w:jc w:val="both"/>
        <w:rPr>
          <w:rFonts w:ascii="Arial" w:hAnsi="Arial" w:cs="Arial"/>
          <w:sz w:val="22"/>
          <w:szCs w:val="22"/>
          <w:lang w:val="cs-CZ"/>
        </w:rPr>
      </w:pPr>
      <w:r w:rsidRPr="00512AB9">
        <w:rPr>
          <w:rFonts w:ascii="Arial" w:hAnsi="Arial" w:cs="Arial"/>
          <w:sz w:val="22"/>
          <w:szCs w:val="22"/>
          <w:lang w:val="cs-CZ"/>
        </w:rPr>
        <w:t xml:space="preserve">Prodávající se zavazuje </w:t>
      </w:r>
      <w:r w:rsidR="008108AC" w:rsidRPr="00512AB9">
        <w:rPr>
          <w:rFonts w:ascii="Arial" w:hAnsi="Arial" w:cs="Arial"/>
          <w:sz w:val="22"/>
          <w:szCs w:val="22"/>
          <w:lang w:val="cs-CZ"/>
        </w:rPr>
        <w:t>i bez vyzvání kupujícího</w:t>
      </w:r>
      <w:r w:rsidRPr="00512AB9">
        <w:rPr>
          <w:rFonts w:ascii="Arial" w:hAnsi="Arial" w:cs="Arial"/>
          <w:sz w:val="22"/>
          <w:szCs w:val="22"/>
          <w:lang w:val="cs-CZ"/>
        </w:rPr>
        <w:t xml:space="preserve"> ke snížení kupní ceny zboží v případě, že dojde ke snížení maximální úhrady léčivých přípravků ze strany zdravotních pojišťoven. Snížení kupní ceny pak bude odpovídat minimálně </w:t>
      </w:r>
      <w:proofErr w:type="spellStart"/>
      <w:r w:rsidRPr="00512AB9">
        <w:rPr>
          <w:rFonts w:ascii="Arial" w:hAnsi="Arial" w:cs="Arial"/>
          <w:sz w:val="22"/>
          <w:szCs w:val="22"/>
          <w:lang w:val="cs-CZ"/>
        </w:rPr>
        <w:t>percentuálnímu</w:t>
      </w:r>
      <w:proofErr w:type="spellEnd"/>
      <w:r w:rsidRPr="00512AB9">
        <w:rPr>
          <w:rFonts w:ascii="Arial" w:hAnsi="Arial" w:cs="Arial"/>
          <w:sz w:val="22"/>
          <w:szCs w:val="22"/>
          <w:lang w:val="cs-CZ"/>
        </w:rPr>
        <w:t xml:space="preserve"> snížení maximální úhrady.</w:t>
      </w:r>
    </w:p>
    <w:p w:rsidR="00DB1A39" w:rsidRPr="00512AB9" w:rsidRDefault="00DB1A39" w:rsidP="00DB1A39">
      <w:pPr>
        <w:tabs>
          <w:tab w:val="left" w:pos="3940"/>
        </w:tabs>
        <w:suppressAutoHyphens/>
        <w:jc w:val="both"/>
        <w:rPr>
          <w:rFonts w:ascii="Arial" w:hAnsi="Arial" w:cs="Arial"/>
          <w:sz w:val="22"/>
          <w:szCs w:val="22"/>
          <w:lang w:val="cs-CZ"/>
        </w:rPr>
      </w:pPr>
    </w:p>
    <w:p w:rsidR="00141FB3" w:rsidRPr="00512AB9" w:rsidRDefault="00141FB3" w:rsidP="00DB1A39">
      <w:pPr>
        <w:rPr>
          <w:rFonts w:ascii="Arial" w:hAnsi="Arial" w:cs="Arial"/>
          <w:sz w:val="22"/>
          <w:szCs w:val="22"/>
          <w:lang w:val="cs-CZ"/>
        </w:rPr>
      </w:pPr>
    </w:p>
    <w:p w:rsidR="00DB1A39" w:rsidRPr="00512AB9" w:rsidRDefault="00DB1A39" w:rsidP="00DB1A39">
      <w:pPr>
        <w:jc w:val="center"/>
        <w:rPr>
          <w:rFonts w:ascii="Arial" w:hAnsi="Arial" w:cs="Arial"/>
          <w:b/>
          <w:sz w:val="22"/>
          <w:szCs w:val="22"/>
          <w:lang w:val="cs-CZ"/>
        </w:rPr>
      </w:pPr>
      <w:r w:rsidRPr="00512AB9">
        <w:rPr>
          <w:rFonts w:ascii="Arial" w:hAnsi="Arial" w:cs="Arial"/>
          <w:b/>
          <w:sz w:val="22"/>
          <w:szCs w:val="22"/>
          <w:lang w:val="cs-CZ"/>
        </w:rPr>
        <w:t>Čl.</w:t>
      </w:r>
      <w:r w:rsidR="00C129EF" w:rsidRPr="00512AB9">
        <w:rPr>
          <w:rFonts w:ascii="Arial" w:hAnsi="Arial" w:cs="Arial"/>
          <w:b/>
          <w:sz w:val="22"/>
          <w:szCs w:val="22"/>
          <w:lang w:val="cs-CZ"/>
        </w:rPr>
        <w:t xml:space="preserve"> </w:t>
      </w:r>
      <w:r w:rsidRPr="00512AB9">
        <w:rPr>
          <w:rFonts w:ascii="Arial" w:hAnsi="Arial" w:cs="Arial"/>
          <w:b/>
          <w:sz w:val="22"/>
          <w:szCs w:val="22"/>
          <w:lang w:val="cs-CZ"/>
        </w:rPr>
        <w:t>V</w:t>
      </w:r>
    </w:p>
    <w:p w:rsidR="00DB1A39" w:rsidRPr="00512AB9" w:rsidRDefault="00DB1A39" w:rsidP="00DB1A39">
      <w:pPr>
        <w:jc w:val="center"/>
        <w:rPr>
          <w:rFonts w:ascii="Arial" w:hAnsi="Arial" w:cs="Arial"/>
          <w:b/>
          <w:sz w:val="22"/>
          <w:szCs w:val="22"/>
          <w:lang w:val="cs-CZ"/>
        </w:rPr>
      </w:pPr>
      <w:r w:rsidRPr="00512AB9">
        <w:rPr>
          <w:rFonts w:ascii="Arial" w:hAnsi="Arial" w:cs="Arial"/>
          <w:b/>
          <w:sz w:val="22"/>
          <w:szCs w:val="22"/>
          <w:lang w:val="cs-CZ"/>
        </w:rPr>
        <w:t>Platební podmínky</w:t>
      </w:r>
    </w:p>
    <w:p w:rsidR="00DB1A39" w:rsidRPr="00512AB9" w:rsidRDefault="00DB1A39" w:rsidP="00DB1A39">
      <w:pPr>
        <w:jc w:val="both"/>
        <w:rPr>
          <w:rFonts w:ascii="Arial" w:hAnsi="Arial" w:cs="Arial"/>
          <w:sz w:val="22"/>
          <w:szCs w:val="22"/>
          <w:lang w:val="cs-CZ"/>
        </w:rPr>
      </w:pPr>
    </w:p>
    <w:p w:rsidR="00DB1A39" w:rsidRPr="00512AB9" w:rsidRDefault="00DB1A39" w:rsidP="00DB1A39">
      <w:pPr>
        <w:numPr>
          <w:ilvl w:val="0"/>
          <w:numId w:val="4"/>
        </w:numPr>
        <w:jc w:val="both"/>
        <w:rPr>
          <w:rFonts w:ascii="Arial" w:hAnsi="Arial" w:cs="Arial"/>
          <w:sz w:val="22"/>
          <w:szCs w:val="22"/>
          <w:lang w:val="cs-CZ"/>
        </w:rPr>
      </w:pPr>
      <w:r w:rsidRPr="00512AB9">
        <w:rPr>
          <w:rFonts w:ascii="Arial" w:hAnsi="Arial" w:cs="Arial"/>
          <w:sz w:val="22"/>
          <w:szCs w:val="22"/>
          <w:lang w:val="cs-CZ"/>
        </w:rPr>
        <w:t xml:space="preserve">Platba bude prováděna </w:t>
      </w:r>
      <w:r w:rsidR="006D0F56" w:rsidRPr="00512AB9">
        <w:rPr>
          <w:rFonts w:ascii="Arial" w:hAnsi="Arial" w:cs="Arial"/>
          <w:sz w:val="22"/>
          <w:szCs w:val="22"/>
          <w:lang w:val="cs-CZ"/>
        </w:rPr>
        <w:t xml:space="preserve">bezhotovostním převodem na účet prodávajícího </w:t>
      </w:r>
      <w:r w:rsidRPr="00512AB9">
        <w:rPr>
          <w:rFonts w:ascii="Arial" w:hAnsi="Arial" w:cs="Arial"/>
          <w:sz w:val="22"/>
          <w:szCs w:val="22"/>
          <w:lang w:val="cs-CZ"/>
        </w:rPr>
        <w:t xml:space="preserve">na základě faktur – daňových dokladů vystavených </w:t>
      </w:r>
      <w:r w:rsidR="0076406F">
        <w:rPr>
          <w:rFonts w:ascii="Arial" w:hAnsi="Arial" w:cs="Arial"/>
          <w:sz w:val="22"/>
          <w:szCs w:val="22"/>
          <w:lang w:val="cs-CZ"/>
        </w:rPr>
        <w:t xml:space="preserve">k jednotlivým dílčím objednávkám nebo </w:t>
      </w:r>
      <w:r w:rsidR="006D0F56" w:rsidRPr="00512AB9">
        <w:rPr>
          <w:rFonts w:ascii="Arial" w:hAnsi="Arial" w:cs="Arial"/>
          <w:sz w:val="22"/>
          <w:szCs w:val="22"/>
          <w:lang w:val="cs-CZ"/>
        </w:rPr>
        <w:t xml:space="preserve">ve formě tzv. sběrných </w:t>
      </w:r>
      <w:r w:rsidR="005B0F7D" w:rsidRPr="00512AB9">
        <w:rPr>
          <w:rFonts w:ascii="Arial" w:hAnsi="Arial" w:cs="Arial"/>
          <w:sz w:val="22"/>
          <w:szCs w:val="22"/>
          <w:lang w:val="cs-CZ"/>
        </w:rPr>
        <w:t xml:space="preserve">faktur v intervalu </w:t>
      </w:r>
      <w:r w:rsidR="00FE6D51">
        <w:rPr>
          <w:rFonts w:ascii="Arial" w:hAnsi="Arial" w:cs="Arial"/>
          <w:sz w:val="22"/>
          <w:szCs w:val="22"/>
          <w:lang w:val="cs-CZ"/>
        </w:rPr>
        <w:t>-</w:t>
      </w:r>
      <w:r w:rsidR="00270A99" w:rsidRPr="00512AB9">
        <w:rPr>
          <w:rFonts w:ascii="Arial" w:hAnsi="Arial" w:cs="Arial"/>
          <w:sz w:val="22"/>
          <w:szCs w:val="22"/>
          <w:lang w:val="cs-CZ"/>
        </w:rPr>
        <w:t xml:space="preserve"> tý</w:t>
      </w:r>
      <w:r w:rsidR="00195923" w:rsidRPr="00512AB9">
        <w:rPr>
          <w:rFonts w:ascii="Arial" w:hAnsi="Arial" w:cs="Arial"/>
          <w:sz w:val="22"/>
          <w:szCs w:val="22"/>
          <w:lang w:val="cs-CZ"/>
        </w:rPr>
        <w:t>denní</w:t>
      </w:r>
      <w:r w:rsidR="00FE6D51">
        <w:rPr>
          <w:rFonts w:ascii="Arial" w:hAnsi="Arial" w:cs="Arial"/>
          <w:sz w:val="22"/>
          <w:szCs w:val="22"/>
          <w:lang w:val="cs-CZ"/>
        </w:rPr>
        <w:t>.</w:t>
      </w:r>
    </w:p>
    <w:p w:rsidR="00DB1A39" w:rsidRPr="00512AB9" w:rsidRDefault="000B3A36" w:rsidP="00DB1A39">
      <w:pPr>
        <w:numPr>
          <w:ilvl w:val="0"/>
          <w:numId w:val="4"/>
        </w:numPr>
        <w:jc w:val="both"/>
        <w:rPr>
          <w:rFonts w:ascii="Arial" w:hAnsi="Arial" w:cs="Arial"/>
          <w:sz w:val="22"/>
          <w:szCs w:val="22"/>
          <w:lang w:val="cs-CZ"/>
        </w:rPr>
      </w:pPr>
      <w:r w:rsidRPr="00512AB9">
        <w:rPr>
          <w:rFonts w:ascii="Arial" w:hAnsi="Arial" w:cs="Arial"/>
          <w:sz w:val="22"/>
          <w:szCs w:val="22"/>
          <w:lang w:val="cs-CZ"/>
        </w:rPr>
        <w:t>Splatnost faktur</w:t>
      </w:r>
      <w:r w:rsidR="00DB1A39" w:rsidRPr="00512AB9">
        <w:rPr>
          <w:rFonts w:ascii="Arial" w:hAnsi="Arial" w:cs="Arial"/>
          <w:sz w:val="22"/>
          <w:szCs w:val="22"/>
          <w:lang w:val="cs-CZ"/>
        </w:rPr>
        <w:t xml:space="preserve"> je s</w:t>
      </w:r>
      <w:r w:rsidRPr="00512AB9">
        <w:rPr>
          <w:rFonts w:ascii="Arial" w:hAnsi="Arial" w:cs="Arial"/>
          <w:sz w:val="22"/>
          <w:szCs w:val="22"/>
          <w:lang w:val="cs-CZ"/>
        </w:rPr>
        <w:t>jednána</w:t>
      </w:r>
      <w:r w:rsidR="00DB1A39" w:rsidRPr="00512AB9">
        <w:rPr>
          <w:rFonts w:ascii="Arial" w:hAnsi="Arial" w:cs="Arial"/>
          <w:sz w:val="22"/>
          <w:szCs w:val="22"/>
          <w:lang w:val="cs-CZ"/>
        </w:rPr>
        <w:t xml:space="preserve"> na </w:t>
      </w:r>
      <w:r w:rsidR="00974152">
        <w:rPr>
          <w:rFonts w:ascii="Arial" w:hAnsi="Arial" w:cs="Arial"/>
          <w:sz w:val="22"/>
          <w:szCs w:val="22"/>
          <w:lang w:val="cs-CZ"/>
        </w:rPr>
        <w:t>60</w:t>
      </w:r>
      <w:r w:rsidR="00DB1A39" w:rsidRPr="00512AB9">
        <w:rPr>
          <w:rFonts w:ascii="Arial" w:hAnsi="Arial" w:cs="Arial"/>
          <w:sz w:val="22"/>
          <w:szCs w:val="22"/>
          <w:lang w:val="cs-CZ"/>
        </w:rPr>
        <w:t xml:space="preserve"> dní ode d</w:t>
      </w:r>
      <w:r w:rsidRPr="00512AB9">
        <w:rPr>
          <w:rFonts w:ascii="Arial" w:hAnsi="Arial" w:cs="Arial"/>
          <w:sz w:val="22"/>
          <w:szCs w:val="22"/>
          <w:lang w:val="cs-CZ"/>
        </w:rPr>
        <w:t>n</w:t>
      </w:r>
      <w:r w:rsidR="00DB1A39" w:rsidRPr="00512AB9">
        <w:rPr>
          <w:rFonts w:ascii="Arial" w:hAnsi="Arial" w:cs="Arial"/>
          <w:sz w:val="22"/>
          <w:szCs w:val="22"/>
          <w:lang w:val="cs-CZ"/>
        </w:rPr>
        <w:t xml:space="preserve">e </w:t>
      </w:r>
      <w:r w:rsidR="0031115D">
        <w:rPr>
          <w:rFonts w:ascii="Arial" w:hAnsi="Arial" w:cs="Arial"/>
          <w:sz w:val="22"/>
          <w:szCs w:val="22"/>
          <w:lang w:val="cs-CZ"/>
        </w:rPr>
        <w:t>vystavení</w:t>
      </w:r>
      <w:r w:rsidR="007C324D">
        <w:rPr>
          <w:rFonts w:ascii="Arial" w:hAnsi="Arial" w:cs="Arial"/>
          <w:sz w:val="22"/>
          <w:szCs w:val="22"/>
          <w:lang w:val="cs-CZ"/>
        </w:rPr>
        <w:t xml:space="preserve"> </w:t>
      </w:r>
      <w:r w:rsidR="00EC38DD" w:rsidRPr="00512AB9">
        <w:rPr>
          <w:rFonts w:ascii="Arial" w:hAnsi="Arial" w:cs="Arial"/>
          <w:sz w:val="22"/>
          <w:szCs w:val="22"/>
          <w:lang w:val="cs-CZ"/>
        </w:rPr>
        <w:t>faktury</w:t>
      </w:r>
      <w:r w:rsidR="007C324D">
        <w:rPr>
          <w:rFonts w:ascii="Arial" w:hAnsi="Arial" w:cs="Arial"/>
          <w:sz w:val="22"/>
          <w:szCs w:val="22"/>
          <w:lang w:val="cs-CZ"/>
        </w:rPr>
        <w:t xml:space="preserve"> kupujícímu</w:t>
      </w:r>
      <w:r w:rsidR="00DB1A39" w:rsidRPr="00512AB9">
        <w:rPr>
          <w:rFonts w:ascii="Arial" w:hAnsi="Arial" w:cs="Arial"/>
          <w:sz w:val="22"/>
          <w:szCs w:val="22"/>
          <w:lang w:val="cs-CZ"/>
        </w:rPr>
        <w:t xml:space="preserve">. </w:t>
      </w:r>
    </w:p>
    <w:p w:rsidR="000B3A36" w:rsidRPr="00512AB9" w:rsidRDefault="0031115D" w:rsidP="00DB1A39">
      <w:pPr>
        <w:numPr>
          <w:ilvl w:val="0"/>
          <w:numId w:val="4"/>
        </w:numPr>
        <w:jc w:val="both"/>
        <w:rPr>
          <w:rFonts w:ascii="Arial" w:hAnsi="Arial" w:cs="Arial"/>
          <w:sz w:val="22"/>
          <w:szCs w:val="22"/>
          <w:lang w:val="cs-CZ"/>
        </w:rPr>
      </w:pPr>
      <w:r w:rsidRPr="0031115D">
        <w:rPr>
          <w:rFonts w:ascii="Arial" w:hAnsi="Arial" w:cs="Arial"/>
          <w:sz w:val="22"/>
          <w:szCs w:val="22"/>
          <w:lang w:val="cs-CZ"/>
        </w:rPr>
        <w:t xml:space="preserve">Faktura musí splňovat veškeré náležitosti daňového a účetního dokladu stanovené právními předpisy, zejména musí splňovat ustanovení zákona č. 235/2004 Sb., o dani z přidané hodnoty, ve znění pozdějších předpisů, a musí na ní být </w:t>
      </w:r>
      <w:r>
        <w:rPr>
          <w:rFonts w:ascii="Arial" w:hAnsi="Arial" w:cs="Arial"/>
          <w:sz w:val="22"/>
          <w:szCs w:val="22"/>
          <w:lang w:val="cs-CZ"/>
        </w:rPr>
        <w:t xml:space="preserve">zejména </w:t>
      </w:r>
      <w:r w:rsidRPr="0031115D">
        <w:rPr>
          <w:rFonts w:ascii="Arial" w:hAnsi="Arial" w:cs="Arial"/>
          <w:sz w:val="22"/>
          <w:szCs w:val="22"/>
          <w:lang w:val="cs-CZ"/>
        </w:rPr>
        <w:t>uveden</w:t>
      </w:r>
      <w:r>
        <w:rPr>
          <w:rFonts w:ascii="Arial" w:hAnsi="Arial" w:cs="Arial"/>
          <w:sz w:val="22"/>
          <w:szCs w:val="22"/>
          <w:lang w:val="cs-CZ"/>
        </w:rPr>
        <w:t>o:</w:t>
      </w:r>
      <w:r w:rsidRPr="00D923BD">
        <w:rPr>
          <w:sz w:val="22"/>
          <w:szCs w:val="22"/>
        </w:rPr>
        <w:t xml:space="preserve"> </w:t>
      </w:r>
    </w:p>
    <w:p w:rsidR="000B3A36" w:rsidRPr="00512AB9" w:rsidRDefault="000B3A36"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identifikační údaje prodávajícího a kupujícího vč. bankovního spojení</w:t>
      </w:r>
      <w:r w:rsidR="003161CB">
        <w:rPr>
          <w:rFonts w:ascii="Arial" w:hAnsi="Arial" w:cs="Arial"/>
          <w:sz w:val="22"/>
          <w:szCs w:val="22"/>
          <w:lang w:val="cs-CZ"/>
        </w:rPr>
        <w:t>,</w:t>
      </w:r>
    </w:p>
    <w:p w:rsidR="000B3A36" w:rsidRPr="00512AB9" w:rsidRDefault="000B3A36"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evidenční číslo daňového dokladu</w:t>
      </w:r>
      <w:r w:rsidR="003161CB">
        <w:rPr>
          <w:rFonts w:ascii="Arial" w:hAnsi="Arial" w:cs="Arial"/>
          <w:sz w:val="22"/>
          <w:szCs w:val="22"/>
          <w:lang w:val="cs-CZ"/>
        </w:rPr>
        <w:t>,</w:t>
      </w:r>
    </w:p>
    <w:p w:rsidR="000B3A36" w:rsidRPr="00512AB9" w:rsidRDefault="004602E2"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specifikac</w:t>
      </w:r>
      <w:r w:rsidR="00C6481D">
        <w:rPr>
          <w:rFonts w:ascii="Arial" w:hAnsi="Arial" w:cs="Arial"/>
          <w:sz w:val="22"/>
          <w:szCs w:val="22"/>
          <w:lang w:val="cs-CZ"/>
        </w:rPr>
        <w:t>e</w:t>
      </w:r>
      <w:r w:rsidRPr="00512AB9">
        <w:rPr>
          <w:rFonts w:ascii="Arial" w:hAnsi="Arial" w:cs="Arial"/>
          <w:sz w:val="22"/>
          <w:szCs w:val="22"/>
          <w:lang w:val="cs-CZ"/>
        </w:rPr>
        <w:t xml:space="preserve"> zboží</w:t>
      </w:r>
      <w:r w:rsidR="000B3A36" w:rsidRPr="00512AB9">
        <w:rPr>
          <w:rFonts w:ascii="Arial" w:hAnsi="Arial" w:cs="Arial"/>
          <w:sz w:val="22"/>
          <w:szCs w:val="22"/>
          <w:lang w:val="cs-CZ"/>
        </w:rPr>
        <w:t xml:space="preserve"> a množství</w:t>
      </w:r>
      <w:r w:rsidR="003161CB">
        <w:rPr>
          <w:rFonts w:ascii="Arial" w:hAnsi="Arial" w:cs="Arial"/>
          <w:sz w:val="22"/>
          <w:szCs w:val="22"/>
          <w:lang w:val="cs-CZ"/>
        </w:rPr>
        <w:t>,</w:t>
      </w:r>
    </w:p>
    <w:p w:rsidR="000B3A36" w:rsidRPr="00512AB9" w:rsidRDefault="000B3A36"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datum uskutečnění zdanitelného plnění</w:t>
      </w:r>
      <w:r w:rsidR="003161CB">
        <w:rPr>
          <w:rFonts w:ascii="Arial" w:hAnsi="Arial" w:cs="Arial"/>
          <w:sz w:val="22"/>
          <w:szCs w:val="22"/>
          <w:lang w:val="cs-CZ"/>
        </w:rPr>
        <w:t>,</w:t>
      </w:r>
    </w:p>
    <w:p w:rsidR="0096749A" w:rsidRPr="00512AB9" w:rsidRDefault="0096749A"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datum splatnosti</w:t>
      </w:r>
      <w:r w:rsidR="003161CB">
        <w:rPr>
          <w:rFonts w:ascii="Arial" w:hAnsi="Arial" w:cs="Arial"/>
          <w:sz w:val="22"/>
          <w:szCs w:val="22"/>
          <w:lang w:val="cs-CZ"/>
        </w:rPr>
        <w:t>,</w:t>
      </w:r>
    </w:p>
    <w:p w:rsidR="000B3A36" w:rsidRPr="00512AB9" w:rsidRDefault="000B3A36"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jednotkové ceny zboží (bez DPH, včetně DPH</w:t>
      </w:r>
      <w:r w:rsidR="0096749A" w:rsidRPr="00512AB9">
        <w:rPr>
          <w:rFonts w:ascii="Arial" w:hAnsi="Arial" w:cs="Arial"/>
          <w:sz w:val="22"/>
          <w:szCs w:val="22"/>
          <w:lang w:val="cs-CZ"/>
        </w:rPr>
        <w:t>, sazba a výše DPH zvlášť</w:t>
      </w:r>
      <w:r w:rsidRPr="00512AB9">
        <w:rPr>
          <w:rFonts w:ascii="Arial" w:hAnsi="Arial" w:cs="Arial"/>
          <w:sz w:val="22"/>
          <w:szCs w:val="22"/>
          <w:lang w:val="cs-CZ"/>
        </w:rPr>
        <w:t>)</w:t>
      </w:r>
      <w:r w:rsidR="003161CB">
        <w:rPr>
          <w:rFonts w:ascii="Arial" w:hAnsi="Arial" w:cs="Arial"/>
          <w:sz w:val="22"/>
          <w:szCs w:val="22"/>
          <w:lang w:val="cs-CZ"/>
        </w:rPr>
        <w:t>,</w:t>
      </w:r>
    </w:p>
    <w:p w:rsidR="00F67DEC" w:rsidRPr="00512AB9" w:rsidRDefault="00F67DEC" w:rsidP="000B3A36">
      <w:pPr>
        <w:numPr>
          <w:ilvl w:val="1"/>
          <w:numId w:val="3"/>
        </w:numPr>
        <w:jc w:val="both"/>
        <w:rPr>
          <w:rFonts w:ascii="Arial" w:hAnsi="Arial" w:cs="Arial"/>
          <w:sz w:val="22"/>
          <w:szCs w:val="22"/>
          <w:lang w:val="cs-CZ"/>
        </w:rPr>
      </w:pPr>
      <w:r w:rsidRPr="00512AB9">
        <w:rPr>
          <w:rFonts w:ascii="Arial" w:hAnsi="Arial" w:cs="Arial"/>
          <w:sz w:val="22"/>
          <w:szCs w:val="22"/>
          <w:lang w:val="cs-CZ"/>
        </w:rPr>
        <w:lastRenderedPageBreak/>
        <w:t>u regulovaných registrovaných léčivých přípravků jednotkovou cenu původce</w:t>
      </w:r>
      <w:r w:rsidR="003161CB">
        <w:rPr>
          <w:rFonts w:ascii="Arial" w:hAnsi="Arial" w:cs="Arial"/>
          <w:sz w:val="22"/>
          <w:szCs w:val="22"/>
          <w:lang w:val="cs-CZ"/>
        </w:rPr>
        <w:t>,</w:t>
      </w:r>
    </w:p>
    <w:p w:rsidR="00F67DEC" w:rsidRPr="00512AB9" w:rsidRDefault="00F67DEC" w:rsidP="000B3A36">
      <w:pPr>
        <w:numPr>
          <w:ilvl w:val="1"/>
          <w:numId w:val="3"/>
        </w:numPr>
        <w:jc w:val="both"/>
        <w:rPr>
          <w:rFonts w:ascii="Arial" w:hAnsi="Arial" w:cs="Arial"/>
          <w:sz w:val="22"/>
          <w:szCs w:val="22"/>
          <w:lang w:val="cs-CZ"/>
        </w:rPr>
      </w:pPr>
      <w:r w:rsidRPr="00512AB9">
        <w:rPr>
          <w:rFonts w:ascii="Arial" w:hAnsi="Arial" w:cs="Arial"/>
          <w:sz w:val="22"/>
          <w:szCs w:val="22"/>
          <w:lang w:val="cs-CZ"/>
        </w:rPr>
        <w:t>celkovou fakturovanou částku (bez DPH, včetně DPH)</w:t>
      </w:r>
      <w:r w:rsidR="003161CB">
        <w:rPr>
          <w:rFonts w:ascii="Arial" w:hAnsi="Arial" w:cs="Arial"/>
          <w:sz w:val="22"/>
          <w:szCs w:val="22"/>
          <w:lang w:val="cs-CZ"/>
        </w:rPr>
        <w:t>,</w:t>
      </w:r>
    </w:p>
    <w:p w:rsidR="00F67DEC" w:rsidRPr="00512AB9" w:rsidRDefault="00F67DEC" w:rsidP="00F67DEC">
      <w:pPr>
        <w:numPr>
          <w:ilvl w:val="1"/>
          <w:numId w:val="3"/>
        </w:numPr>
        <w:jc w:val="both"/>
        <w:rPr>
          <w:rFonts w:ascii="Arial" w:hAnsi="Arial" w:cs="Arial"/>
          <w:sz w:val="22"/>
          <w:szCs w:val="22"/>
          <w:lang w:val="cs-CZ"/>
        </w:rPr>
      </w:pPr>
      <w:r w:rsidRPr="00512AB9">
        <w:rPr>
          <w:rFonts w:ascii="Arial" w:hAnsi="Arial" w:cs="Arial"/>
          <w:sz w:val="22"/>
          <w:szCs w:val="22"/>
          <w:lang w:val="cs-CZ"/>
        </w:rPr>
        <w:t xml:space="preserve">údaje o kódech </w:t>
      </w:r>
      <w:proofErr w:type="spellStart"/>
      <w:r w:rsidRPr="00512AB9">
        <w:rPr>
          <w:rFonts w:ascii="Arial" w:hAnsi="Arial" w:cs="Arial"/>
          <w:sz w:val="22"/>
          <w:szCs w:val="22"/>
          <w:lang w:val="cs-CZ"/>
        </w:rPr>
        <w:t>SÚKLu</w:t>
      </w:r>
      <w:proofErr w:type="spellEnd"/>
      <w:r w:rsidR="00D025F7">
        <w:rPr>
          <w:rFonts w:ascii="Arial" w:hAnsi="Arial" w:cs="Arial"/>
          <w:sz w:val="22"/>
          <w:szCs w:val="22"/>
          <w:lang w:val="cs-CZ"/>
        </w:rPr>
        <w:t>.</w:t>
      </w:r>
    </w:p>
    <w:p w:rsidR="00F67DEC" w:rsidRPr="00512AB9" w:rsidRDefault="00F67DEC" w:rsidP="00F67DEC">
      <w:pPr>
        <w:numPr>
          <w:ilvl w:val="0"/>
          <w:numId w:val="4"/>
        </w:numPr>
        <w:tabs>
          <w:tab w:val="clear" w:pos="360"/>
        </w:tabs>
        <w:jc w:val="both"/>
        <w:rPr>
          <w:rFonts w:ascii="Arial" w:hAnsi="Arial" w:cs="Arial"/>
          <w:sz w:val="22"/>
          <w:szCs w:val="22"/>
          <w:lang w:val="cs-CZ"/>
        </w:rPr>
      </w:pPr>
      <w:proofErr w:type="gramStart"/>
      <w:r w:rsidRPr="00512AB9">
        <w:rPr>
          <w:rFonts w:ascii="Arial" w:hAnsi="Arial" w:cs="Arial"/>
          <w:color w:val="000000"/>
          <w:sz w:val="22"/>
          <w:szCs w:val="22"/>
          <w:lang w:val="cs-CZ"/>
        </w:rPr>
        <w:t>Obsahuje</w:t>
      </w:r>
      <w:proofErr w:type="gramEnd"/>
      <w:r w:rsidRPr="00512AB9">
        <w:rPr>
          <w:rFonts w:ascii="Arial" w:hAnsi="Arial" w:cs="Arial"/>
          <w:color w:val="000000"/>
          <w:sz w:val="22"/>
          <w:szCs w:val="22"/>
          <w:lang w:val="cs-CZ"/>
        </w:rPr>
        <w:t>–</w:t>
      </w:r>
      <w:proofErr w:type="spellStart"/>
      <w:proofErr w:type="gramStart"/>
      <w:r w:rsidRPr="00512AB9">
        <w:rPr>
          <w:rFonts w:ascii="Arial" w:hAnsi="Arial" w:cs="Arial"/>
          <w:color w:val="000000"/>
          <w:sz w:val="22"/>
          <w:szCs w:val="22"/>
          <w:lang w:val="cs-CZ"/>
        </w:rPr>
        <w:t>li</w:t>
      </w:r>
      <w:proofErr w:type="spellEnd"/>
      <w:proofErr w:type="gramEnd"/>
      <w:r w:rsidRPr="00512AB9">
        <w:rPr>
          <w:rFonts w:ascii="Arial" w:hAnsi="Arial" w:cs="Arial"/>
          <w:color w:val="000000"/>
          <w:sz w:val="22"/>
          <w:szCs w:val="22"/>
          <w:lang w:val="cs-CZ"/>
        </w:rPr>
        <w:t xml:space="preserve"> faktura – daňový doklad nesprávné cenové údaje</w:t>
      </w:r>
      <w:r w:rsidR="00292E1C" w:rsidRPr="00512AB9">
        <w:rPr>
          <w:rFonts w:ascii="Arial" w:hAnsi="Arial" w:cs="Arial"/>
          <w:color w:val="000000"/>
          <w:sz w:val="22"/>
          <w:szCs w:val="22"/>
          <w:lang w:val="cs-CZ"/>
        </w:rPr>
        <w:t>, údaj splatnosti</w:t>
      </w:r>
      <w:r w:rsidRPr="00512AB9">
        <w:rPr>
          <w:rFonts w:ascii="Arial" w:hAnsi="Arial" w:cs="Arial"/>
          <w:color w:val="000000"/>
          <w:sz w:val="22"/>
          <w:szCs w:val="22"/>
          <w:lang w:val="cs-CZ"/>
        </w:rPr>
        <w:t xml:space="preserve"> nebo nesprávnou jinou z náležitostí nebo některá náležitost absentuje, je kupující oprávněn ji vrátit ve lhůtě splatnosti prodávajícímu k přepracování či doplnění. </w:t>
      </w:r>
      <w:r w:rsidRPr="00512AB9">
        <w:rPr>
          <w:rFonts w:ascii="Arial" w:hAnsi="Arial" w:cs="Arial"/>
          <w:sz w:val="22"/>
          <w:szCs w:val="22"/>
          <w:lang w:val="cs-CZ"/>
        </w:rPr>
        <w:t>V takovém případě běží nová lhůta splatnosti ode dne doručení opravené faktury kupujícímu.</w:t>
      </w:r>
    </w:p>
    <w:p w:rsidR="00F67DEC" w:rsidRPr="00512AB9" w:rsidRDefault="00F67DEC" w:rsidP="00F67DEC">
      <w:pPr>
        <w:numPr>
          <w:ilvl w:val="0"/>
          <w:numId w:val="4"/>
        </w:numPr>
        <w:jc w:val="both"/>
        <w:rPr>
          <w:rFonts w:ascii="Arial" w:hAnsi="Arial" w:cs="Arial"/>
          <w:sz w:val="22"/>
          <w:szCs w:val="22"/>
          <w:lang w:val="cs-CZ"/>
        </w:rPr>
      </w:pPr>
      <w:r w:rsidRPr="00512AB9">
        <w:rPr>
          <w:rFonts w:ascii="Arial" w:hAnsi="Arial" w:cs="Arial"/>
          <w:sz w:val="22"/>
          <w:szCs w:val="22"/>
          <w:lang w:val="cs-CZ"/>
        </w:rPr>
        <w:t xml:space="preserve">Platby budou probíhat výhradně v českých korunách a rovněž veškeré cenové údaje budou v této měně. </w:t>
      </w:r>
    </w:p>
    <w:p w:rsidR="00DB1A39" w:rsidRPr="00EE6F47" w:rsidRDefault="00DB1A39" w:rsidP="00DB1A39">
      <w:pPr>
        <w:numPr>
          <w:ilvl w:val="0"/>
          <w:numId w:val="4"/>
        </w:numPr>
        <w:jc w:val="both"/>
        <w:rPr>
          <w:rFonts w:ascii="Arial" w:hAnsi="Arial" w:cs="Arial"/>
          <w:color w:val="000000"/>
          <w:sz w:val="22"/>
          <w:szCs w:val="22"/>
          <w:lang w:val="cs-CZ"/>
        </w:rPr>
      </w:pPr>
      <w:r w:rsidRPr="00512AB9">
        <w:rPr>
          <w:rFonts w:ascii="Arial" w:hAnsi="Arial" w:cs="Arial"/>
          <w:sz w:val="22"/>
          <w:szCs w:val="22"/>
          <w:lang w:val="cs-CZ"/>
        </w:rPr>
        <w:t xml:space="preserve">Za zaplacení kupní ceny se považuje </w:t>
      </w:r>
      <w:r w:rsidR="00A84F03">
        <w:rPr>
          <w:rFonts w:ascii="Arial" w:hAnsi="Arial" w:cs="Arial"/>
          <w:sz w:val="22"/>
          <w:szCs w:val="22"/>
          <w:lang w:val="cs-CZ"/>
        </w:rPr>
        <w:t>odepsání</w:t>
      </w:r>
      <w:r w:rsidRPr="00512AB9">
        <w:rPr>
          <w:rFonts w:ascii="Arial" w:hAnsi="Arial" w:cs="Arial"/>
          <w:sz w:val="22"/>
          <w:szCs w:val="22"/>
          <w:lang w:val="cs-CZ"/>
        </w:rPr>
        <w:t xml:space="preserve"> příslušné částky </w:t>
      </w:r>
      <w:r w:rsidR="00A84F03">
        <w:rPr>
          <w:rFonts w:ascii="Arial" w:hAnsi="Arial" w:cs="Arial"/>
          <w:sz w:val="22"/>
          <w:szCs w:val="22"/>
          <w:lang w:val="cs-CZ"/>
        </w:rPr>
        <w:t>z</w:t>
      </w:r>
      <w:r w:rsidRPr="00512AB9">
        <w:rPr>
          <w:rFonts w:ascii="Arial" w:hAnsi="Arial" w:cs="Arial"/>
          <w:sz w:val="22"/>
          <w:szCs w:val="22"/>
          <w:lang w:val="cs-CZ"/>
        </w:rPr>
        <w:t xml:space="preserve"> účtu </w:t>
      </w:r>
      <w:r w:rsidR="00A84F03">
        <w:rPr>
          <w:rFonts w:ascii="Arial" w:hAnsi="Arial" w:cs="Arial"/>
          <w:sz w:val="22"/>
          <w:szCs w:val="22"/>
          <w:lang w:val="cs-CZ"/>
        </w:rPr>
        <w:t>kupujíc</w:t>
      </w:r>
      <w:r w:rsidR="00DE5CCA">
        <w:rPr>
          <w:rFonts w:ascii="Arial" w:hAnsi="Arial" w:cs="Arial"/>
          <w:sz w:val="22"/>
          <w:szCs w:val="22"/>
          <w:lang w:val="cs-CZ"/>
        </w:rPr>
        <w:t>í</w:t>
      </w:r>
      <w:r w:rsidR="00A84F03">
        <w:rPr>
          <w:rFonts w:ascii="Arial" w:hAnsi="Arial" w:cs="Arial"/>
          <w:sz w:val="22"/>
          <w:szCs w:val="22"/>
          <w:lang w:val="cs-CZ"/>
        </w:rPr>
        <w:t>ho</w:t>
      </w:r>
      <w:r w:rsidRPr="00512AB9">
        <w:rPr>
          <w:rFonts w:ascii="Arial" w:hAnsi="Arial" w:cs="Arial"/>
          <w:sz w:val="22"/>
          <w:szCs w:val="22"/>
          <w:lang w:val="cs-CZ"/>
        </w:rPr>
        <w:t>, nebylo-li dohodnuto jinak.</w:t>
      </w:r>
    </w:p>
    <w:p w:rsidR="00EE6F47" w:rsidRPr="00197F83" w:rsidRDefault="00EE6F47" w:rsidP="00EE6F47">
      <w:pPr>
        <w:numPr>
          <w:ilvl w:val="0"/>
          <w:numId w:val="4"/>
        </w:numPr>
        <w:jc w:val="both"/>
        <w:rPr>
          <w:rFonts w:ascii="Arial" w:hAnsi="Arial" w:cs="Arial"/>
          <w:color w:val="000000"/>
          <w:sz w:val="22"/>
          <w:szCs w:val="22"/>
          <w:lang w:val="cs-CZ"/>
        </w:rPr>
      </w:pPr>
      <w:r w:rsidRPr="00197F83">
        <w:rPr>
          <w:rFonts w:ascii="Arial" w:hAnsi="Arial" w:cs="Arial"/>
          <w:color w:val="000000"/>
          <w:sz w:val="22"/>
          <w:szCs w:val="22"/>
          <w:lang w:val="cs-CZ"/>
        </w:rPr>
        <w:t>V případě, že v okamžiku uskute</w:t>
      </w:r>
      <w:r w:rsidR="0089183E">
        <w:rPr>
          <w:rFonts w:ascii="Arial" w:hAnsi="Arial" w:cs="Arial"/>
          <w:color w:val="000000"/>
          <w:sz w:val="22"/>
          <w:szCs w:val="22"/>
          <w:lang w:val="cs-CZ"/>
        </w:rPr>
        <w:t>čnění zdanitelného plnění bude p</w:t>
      </w:r>
      <w:r w:rsidRPr="00197F83">
        <w:rPr>
          <w:rFonts w:ascii="Arial" w:hAnsi="Arial" w:cs="Arial"/>
          <w:color w:val="000000"/>
          <w:sz w:val="22"/>
          <w:szCs w:val="22"/>
          <w:lang w:val="cs-CZ"/>
        </w:rPr>
        <w:t>rodávající zapsán v registru plátců daně z přidané hodnot</w:t>
      </w:r>
      <w:r w:rsidR="0089183E">
        <w:rPr>
          <w:rFonts w:ascii="Arial" w:hAnsi="Arial" w:cs="Arial"/>
          <w:color w:val="000000"/>
          <w:sz w:val="22"/>
          <w:szCs w:val="22"/>
          <w:lang w:val="cs-CZ"/>
        </w:rPr>
        <w:t>y jako nespolehlivý plátce, má kupující právo uhradit za p</w:t>
      </w:r>
      <w:r w:rsidRPr="00197F83">
        <w:rPr>
          <w:rFonts w:ascii="Arial" w:hAnsi="Arial" w:cs="Arial"/>
          <w:color w:val="000000"/>
          <w:sz w:val="22"/>
          <w:szCs w:val="22"/>
          <w:lang w:val="cs-CZ"/>
        </w:rPr>
        <w:t>rodávajícího DPH z tohoto zdanitelného plnění, aniž by byl vyz</w:t>
      </w:r>
      <w:r w:rsidR="0089183E">
        <w:rPr>
          <w:rFonts w:ascii="Arial" w:hAnsi="Arial" w:cs="Arial"/>
          <w:color w:val="000000"/>
          <w:sz w:val="22"/>
          <w:szCs w:val="22"/>
          <w:lang w:val="cs-CZ"/>
        </w:rPr>
        <w:t>ván jako ručitel správcem daně k</w:t>
      </w:r>
      <w:r w:rsidRPr="00197F83">
        <w:rPr>
          <w:rFonts w:ascii="Arial" w:hAnsi="Arial" w:cs="Arial"/>
          <w:color w:val="000000"/>
          <w:sz w:val="22"/>
          <w:szCs w:val="22"/>
          <w:lang w:val="cs-CZ"/>
        </w:rPr>
        <w:t>upujícího, postupem v souladu s § 109a zák. č. 235/2004 Sb., o dani z přidané hodnoty, ve znění pozdějších předpisů.</w:t>
      </w:r>
    </w:p>
    <w:p w:rsidR="00EE6F47" w:rsidRPr="00EE6F47" w:rsidRDefault="0089183E" w:rsidP="00EE6F47">
      <w:pPr>
        <w:numPr>
          <w:ilvl w:val="0"/>
          <w:numId w:val="4"/>
        </w:numPr>
        <w:jc w:val="both"/>
        <w:rPr>
          <w:rFonts w:ascii="Arial" w:hAnsi="Arial" w:cs="Arial"/>
          <w:color w:val="000000"/>
          <w:sz w:val="22"/>
          <w:szCs w:val="22"/>
          <w:lang w:val="cs-CZ"/>
        </w:rPr>
      </w:pPr>
      <w:r>
        <w:rPr>
          <w:rFonts w:ascii="Arial" w:hAnsi="Arial" w:cs="Arial"/>
          <w:color w:val="000000"/>
          <w:sz w:val="22"/>
          <w:szCs w:val="22"/>
          <w:lang w:val="cs-CZ"/>
        </w:rPr>
        <w:t>Pokud k</w:t>
      </w:r>
      <w:r w:rsidR="00EE6F47" w:rsidRPr="00197F83">
        <w:rPr>
          <w:rFonts w:ascii="Arial" w:hAnsi="Arial" w:cs="Arial"/>
          <w:color w:val="000000"/>
          <w:sz w:val="22"/>
          <w:szCs w:val="22"/>
          <w:lang w:val="cs-CZ"/>
        </w:rPr>
        <w:t>upující uhradí částku ve</w:t>
      </w:r>
      <w:r>
        <w:rPr>
          <w:rFonts w:ascii="Arial" w:hAnsi="Arial" w:cs="Arial"/>
          <w:color w:val="000000"/>
          <w:sz w:val="22"/>
          <w:szCs w:val="22"/>
          <w:lang w:val="cs-CZ"/>
        </w:rPr>
        <w:t xml:space="preserve"> výši DPH na účet správce daně p</w:t>
      </w:r>
      <w:r w:rsidR="00EE6F47" w:rsidRPr="00197F83">
        <w:rPr>
          <w:rFonts w:ascii="Arial" w:hAnsi="Arial" w:cs="Arial"/>
          <w:color w:val="000000"/>
          <w:sz w:val="22"/>
          <w:szCs w:val="22"/>
          <w:lang w:val="cs-CZ"/>
        </w:rPr>
        <w:t xml:space="preserve">rodávajícího a zbývající částku sjednané </w:t>
      </w:r>
      <w:r>
        <w:rPr>
          <w:rFonts w:ascii="Arial" w:hAnsi="Arial" w:cs="Arial"/>
          <w:color w:val="000000"/>
          <w:sz w:val="22"/>
          <w:szCs w:val="22"/>
          <w:lang w:val="cs-CZ"/>
        </w:rPr>
        <w:t>ceny (relevantní část bez DPH) p</w:t>
      </w:r>
      <w:r w:rsidR="00EE6F47" w:rsidRPr="00197F83">
        <w:rPr>
          <w:rFonts w:ascii="Arial" w:hAnsi="Arial" w:cs="Arial"/>
          <w:color w:val="000000"/>
          <w:sz w:val="22"/>
          <w:szCs w:val="22"/>
          <w:lang w:val="cs-CZ"/>
        </w:rPr>
        <w:t>rodávajícímu, považuje se jeho závazek uhradit sjednanou cenu za splněný. Dnem úhrady se rozumí den odepsání po</w:t>
      </w:r>
      <w:r>
        <w:rPr>
          <w:rFonts w:ascii="Arial" w:hAnsi="Arial" w:cs="Arial"/>
          <w:color w:val="000000"/>
          <w:sz w:val="22"/>
          <w:szCs w:val="22"/>
          <w:lang w:val="cs-CZ"/>
        </w:rPr>
        <w:t>slední příslušné částky z účtu k</w:t>
      </w:r>
      <w:r w:rsidR="00EE6F47" w:rsidRPr="00197F83">
        <w:rPr>
          <w:rFonts w:ascii="Arial" w:hAnsi="Arial" w:cs="Arial"/>
          <w:color w:val="000000"/>
          <w:sz w:val="22"/>
          <w:szCs w:val="22"/>
          <w:lang w:val="cs-CZ"/>
        </w:rPr>
        <w:t>upujícího.</w:t>
      </w:r>
    </w:p>
    <w:p w:rsidR="0031115D" w:rsidRPr="0031115D" w:rsidRDefault="0031115D" w:rsidP="0031115D">
      <w:pPr>
        <w:numPr>
          <w:ilvl w:val="0"/>
          <w:numId w:val="4"/>
        </w:numPr>
        <w:jc w:val="both"/>
        <w:rPr>
          <w:rFonts w:ascii="Arial" w:hAnsi="Arial" w:cs="Arial"/>
          <w:sz w:val="22"/>
          <w:szCs w:val="22"/>
          <w:lang w:val="cs-CZ"/>
        </w:rPr>
      </w:pPr>
      <w:r w:rsidRPr="0031115D">
        <w:rPr>
          <w:rFonts w:ascii="Arial" w:hAnsi="Arial" w:cs="Arial"/>
          <w:sz w:val="22"/>
          <w:szCs w:val="22"/>
          <w:lang w:val="cs-CZ"/>
        </w:rPr>
        <w:t xml:space="preserve">Prodávající je oprávněn postoupit své peněžité pohledávky za </w:t>
      </w:r>
      <w:r>
        <w:rPr>
          <w:rFonts w:ascii="Arial" w:hAnsi="Arial" w:cs="Arial"/>
          <w:sz w:val="22"/>
          <w:szCs w:val="22"/>
          <w:lang w:val="cs-CZ"/>
        </w:rPr>
        <w:t>k</w:t>
      </w:r>
      <w:r w:rsidRPr="0031115D">
        <w:rPr>
          <w:rFonts w:ascii="Arial" w:hAnsi="Arial" w:cs="Arial"/>
          <w:sz w:val="22"/>
          <w:szCs w:val="22"/>
          <w:lang w:val="cs-CZ"/>
        </w:rPr>
        <w:t xml:space="preserve">upujícím výhradně po předchozím písemném souhlasu </w:t>
      </w:r>
      <w:r>
        <w:rPr>
          <w:rFonts w:ascii="Arial" w:hAnsi="Arial" w:cs="Arial"/>
          <w:sz w:val="22"/>
          <w:szCs w:val="22"/>
          <w:lang w:val="cs-CZ"/>
        </w:rPr>
        <w:t>k</w:t>
      </w:r>
      <w:r w:rsidRPr="0031115D">
        <w:rPr>
          <w:rFonts w:ascii="Arial" w:hAnsi="Arial" w:cs="Arial"/>
          <w:sz w:val="22"/>
          <w:szCs w:val="22"/>
          <w:lang w:val="cs-CZ"/>
        </w:rPr>
        <w:t xml:space="preserve">upujícího, jinak je postoupení vůči </w:t>
      </w:r>
      <w:r>
        <w:rPr>
          <w:rFonts w:ascii="Arial" w:hAnsi="Arial" w:cs="Arial"/>
          <w:sz w:val="22"/>
          <w:szCs w:val="22"/>
          <w:lang w:val="cs-CZ"/>
        </w:rPr>
        <w:t>k</w:t>
      </w:r>
      <w:r w:rsidRPr="0031115D">
        <w:rPr>
          <w:rFonts w:ascii="Arial" w:hAnsi="Arial" w:cs="Arial"/>
          <w:sz w:val="22"/>
          <w:szCs w:val="22"/>
          <w:lang w:val="cs-CZ"/>
        </w:rPr>
        <w:t xml:space="preserve">upujícímu neúčinné. Prodávající je oprávněn započítat své peněžité pohledávky za </w:t>
      </w:r>
      <w:r>
        <w:rPr>
          <w:rFonts w:ascii="Arial" w:hAnsi="Arial" w:cs="Arial"/>
          <w:sz w:val="22"/>
          <w:szCs w:val="22"/>
          <w:lang w:val="cs-CZ"/>
        </w:rPr>
        <w:t>k</w:t>
      </w:r>
      <w:r w:rsidRPr="0031115D">
        <w:rPr>
          <w:rFonts w:ascii="Arial" w:hAnsi="Arial" w:cs="Arial"/>
          <w:sz w:val="22"/>
          <w:szCs w:val="22"/>
          <w:lang w:val="cs-CZ"/>
        </w:rPr>
        <w:t>upujícím výhradně na základě písemné dohody obou smluvních stran, jinak je započtení pohledávek neplatné.</w:t>
      </w:r>
    </w:p>
    <w:p w:rsidR="00DB1A39" w:rsidRPr="00512AB9" w:rsidRDefault="00DB1A39">
      <w:pPr>
        <w:jc w:val="center"/>
        <w:rPr>
          <w:rFonts w:ascii="Arial" w:hAnsi="Arial" w:cs="Arial"/>
          <w:b/>
          <w:sz w:val="22"/>
          <w:szCs w:val="22"/>
          <w:lang w:val="cs-CZ"/>
        </w:rPr>
      </w:pPr>
    </w:p>
    <w:p w:rsidR="00DB1A39" w:rsidRPr="00512AB9" w:rsidRDefault="00DB1A39">
      <w:pPr>
        <w:jc w:val="center"/>
        <w:rPr>
          <w:rFonts w:ascii="Arial" w:hAnsi="Arial" w:cs="Arial"/>
          <w:b/>
          <w:sz w:val="22"/>
          <w:szCs w:val="22"/>
          <w:lang w:val="cs-CZ"/>
        </w:rPr>
      </w:pPr>
    </w:p>
    <w:p w:rsidR="00A91E1B" w:rsidRPr="00512AB9" w:rsidRDefault="00FF0773">
      <w:pPr>
        <w:jc w:val="center"/>
        <w:rPr>
          <w:rFonts w:ascii="Arial" w:hAnsi="Arial" w:cs="Arial"/>
          <w:b/>
          <w:sz w:val="22"/>
          <w:szCs w:val="22"/>
          <w:lang w:val="cs-CZ"/>
        </w:rPr>
      </w:pPr>
      <w:r w:rsidRPr="00512AB9">
        <w:rPr>
          <w:rFonts w:ascii="Arial" w:hAnsi="Arial" w:cs="Arial"/>
          <w:b/>
          <w:sz w:val="22"/>
          <w:szCs w:val="22"/>
          <w:lang w:val="cs-CZ"/>
        </w:rPr>
        <w:t>Čl. V</w:t>
      </w:r>
      <w:r w:rsidR="00DB1A39" w:rsidRPr="00512AB9">
        <w:rPr>
          <w:rFonts w:ascii="Arial" w:hAnsi="Arial" w:cs="Arial"/>
          <w:b/>
          <w:sz w:val="22"/>
          <w:szCs w:val="22"/>
          <w:lang w:val="cs-CZ"/>
        </w:rPr>
        <w:t>I</w:t>
      </w:r>
    </w:p>
    <w:p w:rsidR="001C0BA4" w:rsidRPr="00512AB9" w:rsidRDefault="001C0BA4" w:rsidP="001C0BA4">
      <w:pPr>
        <w:jc w:val="center"/>
        <w:rPr>
          <w:rFonts w:ascii="Arial" w:hAnsi="Arial" w:cs="Arial"/>
          <w:b/>
          <w:sz w:val="22"/>
          <w:szCs w:val="22"/>
          <w:lang w:val="cs-CZ"/>
        </w:rPr>
      </w:pPr>
      <w:r w:rsidRPr="00512AB9">
        <w:rPr>
          <w:rFonts w:ascii="Arial" w:hAnsi="Arial" w:cs="Arial"/>
          <w:b/>
          <w:sz w:val="22"/>
          <w:szCs w:val="22"/>
          <w:lang w:val="cs-CZ"/>
        </w:rPr>
        <w:t>Dodací podmínky</w:t>
      </w:r>
    </w:p>
    <w:p w:rsidR="001C0BA4" w:rsidRPr="00512AB9" w:rsidRDefault="001C0BA4" w:rsidP="001C0BA4">
      <w:pPr>
        <w:jc w:val="both"/>
        <w:rPr>
          <w:rFonts w:ascii="Arial" w:hAnsi="Arial" w:cs="Arial"/>
          <w:sz w:val="22"/>
          <w:szCs w:val="22"/>
          <w:lang w:val="cs-CZ"/>
        </w:rPr>
      </w:pPr>
    </w:p>
    <w:p w:rsidR="009B4BD9" w:rsidRPr="00512AB9" w:rsidRDefault="009B4BD9" w:rsidP="009B4BD9">
      <w:pPr>
        <w:numPr>
          <w:ilvl w:val="0"/>
          <w:numId w:val="5"/>
        </w:numPr>
        <w:jc w:val="both"/>
        <w:rPr>
          <w:rFonts w:ascii="Arial" w:hAnsi="Arial" w:cs="Arial"/>
          <w:sz w:val="22"/>
          <w:szCs w:val="22"/>
          <w:lang w:val="cs-CZ"/>
        </w:rPr>
      </w:pPr>
      <w:r w:rsidRPr="00512AB9">
        <w:rPr>
          <w:rFonts w:ascii="Arial" w:hAnsi="Arial" w:cs="Arial"/>
          <w:sz w:val="22"/>
          <w:szCs w:val="22"/>
          <w:lang w:val="cs-CZ"/>
        </w:rPr>
        <w:t xml:space="preserve">Místem plnění jsou </w:t>
      </w:r>
      <w:r w:rsidR="00CA7C65" w:rsidRPr="00512AB9">
        <w:rPr>
          <w:rFonts w:ascii="Arial" w:hAnsi="Arial" w:cs="Arial"/>
          <w:sz w:val="22"/>
          <w:szCs w:val="22"/>
          <w:lang w:val="cs-CZ"/>
        </w:rPr>
        <w:t>Nemocniční</w:t>
      </w:r>
      <w:r w:rsidRPr="00512AB9">
        <w:rPr>
          <w:rFonts w:ascii="Arial" w:hAnsi="Arial" w:cs="Arial"/>
          <w:sz w:val="22"/>
          <w:szCs w:val="22"/>
          <w:lang w:val="cs-CZ"/>
        </w:rPr>
        <w:t xml:space="preserve"> lékárny kupujícího: Pracoviště medicíny dospělého věku, Jihlavská 20, Brno; Pracoviště dětské medicíny, Černopolní 9, Brno a Pracoviště reprodukční medicíny, Obilní trh 11, Brno.</w:t>
      </w:r>
    </w:p>
    <w:p w:rsidR="00616C8A" w:rsidRPr="00512AB9" w:rsidRDefault="009B4BD9" w:rsidP="00616C8A">
      <w:pPr>
        <w:numPr>
          <w:ilvl w:val="0"/>
          <w:numId w:val="5"/>
        </w:numPr>
        <w:tabs>
          <w:tab w:val="left" w:pos="3940"/>
        </w:tabs>
        <w:suppressAutoHyphens/>
        <w:jc w:val="both"/>
        <w:rPr>
          <w:rFonts w:ascii="Arial" w:hAnsi="Arial" w:cs="Arial"/>
          <w:sz w:val="22"/>
          <w:szCs w:val="22"/>
          <w:lang w:val="cs-CZ"/>
        </w:rPr>
      </w:pPr>
      <w:r w:rsidRPr="00512AB9">
        <w:rPr>
          <w:rFonts w:ascii="Arial" w:hAnsi="Arial" w:cs="Arial"/>
          <w:sz w:val="22"/>
          <w:szCs w:val="22"/>
          <w:lang w:val="cs-CZ"/>
        </w:rPr>
        <w:t>Prodávající se zavazuje dodat kupujícímu zboží v množství a dle specifikace uvedené v objednávce kupujícího</w:t>
      </w:r>
      <w:r w:rsidR="00BA2FE7" w:rsidRPr="00512AB9">
        <w:rPr>
          <w:rFonts w:ascii="Arial" w:hAnsi="Arial" w:cs="Arial"/>
          <w:sz w:val="22"/>
          <w:szCs w:val="22"/>
          <w:lang w:val="cs-CZ"/>
        </w:rPr>
        <w:t>, a to</w:t>
      </w:r>
      <w:r w:rsidRPr="00512AB9">
        <w:rPr>
          <w:rFonts w:ascii="Arial" w:hAnsi="Arial" w:cs="Arial"/>
          <w:sz w:val="22"/>
          <w:szCs w:val="22"/>
          <w:lang w:val="cs-CZ"/>
        </w:rPr>
        <w:t xml:space="preserve"> ve lhůtě </w:t>
      </w:r>
      <w:r w:rsidR="00F05EC4">
        <w:rPr>
          <w:rFonts w:ascii="Arial" w:hAnsi="Arial" w:cs="Arial"/>
          <w:sz w:val="22"/>
          <w:szCs w:val="22"/>
          <w:lang w:val="cs-CZ"/>
        </w:rPr>
        <w:t>24</w:t>
      </w:r>
      <w:r w:rsidR="00BA2FE7" w:rsidRPr="00512AB9">
        <w:rPr>
          <w:rFonts w:ascii="Arial" w:hAnsi="Arial" w:cs="Arial"/>
          <w:sz w:val="22"/>
          <w:szCs w:val="22"/>
          <w:lang w:val="cs-CZ"/>
        </w:rPr>
        <w:t xml:space="preserve"> hodin po doručení objednávky</w:t>
      </w:r>
      <w:r w:rsidR="00C0065D">
        <w:rPr>
          <w:rFonts w:ascii="Arial" w:hAnsi="Arial" w:cs="Arial"/>
          <w:sz w:val="22"/>
          <w:szCs w:val="22"/>
          <w:lang w:val="cs-CZ"/>
        </w:rPr>
        <w:t xml:space="preserve"> nebo dle předem domluveného rozvozového plánu</w:t>
      </w:r>
      <w:r w:rsidR="00616C8A" w:rsidRPr="00512AB9">
        <w:rPr>
          <w:rFonts w:ascii="Arial" w:hAnsi="Arial" w:cs="Arial"/>
          <w:sz w:val="22"/>
          <w:szCs w:val="22"/>
          <w:lang w:val="cs-CZ"/>
        </w:rPr>
        <w:t>. Připadne-li konec lhůty na dobu mimo ro</w:t>
      </w:r>
      <w:r w:rsidR="00C75BCF">
        <w:rPr>
          <w:rFonts w:ascii="Arial" w:hAnsi="Arial" w:cs="Arial"/>
          <w:sz w:val="22"/>
          <w:szCs w:val="22"/>
          <w:lang w:val="cs-CZ"/>
        </w:rPr>
        <w:t>zvrh dodávek vymezený v odst. 3</w:t>
      </w:r>
      <w:r w:rsidR="00616C8A" w:rsidRPr="00512AB9">
        <w:rPr>
          <w:rFonts w:ascii="Arial" w:hAnsi="Arial" w:cs="Arial"/>
          <w:sz w:val="22"/>
          <w:szCs w:val="22"/>
          <w:lang w:val="cs-CZ"/>
        </w:rPr>
        <w:t>, je prodávající povinen zboží dodat nejbližším následujícím rozvozem dle rozvrhu dodávek (nejpozději však do 8:00 hod. v pracovní den či do 10:00 hod. v sobotu).</w:t>
      </w:r>
    </w:p>
    <w:p w:rsidR="00616C8A" w:rsidRPr="00512AB9" w:rsidRDefault="00616C8A" w:rsidP="00616C8A">
      <w:pPr>
        <w:numPr>
          <w:ilvl w:val="0"/>
          <w:numId w:val="5"/>
        </w:numPr>
        <w:jc w:val="both"/>
        <w:rPr>
          <w:rFonts w:ascii="Arial" w:hAnsi="Arial" w:cs="Arial"/>
          <w:sz w:val="22"/>
          <w:szCs w:val="22"/>
          <w:lang w:val="cs-CZ"/>
        </w:rPr>
      </w:pPr>
      <w:r w:rsidRPr="00512AB9">
        <w:rPr>
          <w:rFonts w:ascii="Arial" w:hAnsi="Arial" w:cs="Arial"/>
          <w:sz w:val="22"/>
          <w:szCs w:val="22"/>
          <w:lang w:val="cs-CZ"/>
        </w:rPr>
        <w:t>Zboží může být dodáno pouze po baleních o maximální hmotnosti 15 kg, a to v pracovních dnech od 6:00 hod. do 15:00 hod. a v sobotu od 8:00 hod. do 12:00 hod. Mimo uvedenou dobu lze zboží dodat pouze po předchozí domluvě s kupujícím.</w:t>
      </w:r>
    </w:p>
    <w:p w:rsidR="00D060C7" w:rsidRPr="00512AB9" w:rsidRDefault="00D060C7" w:rsidP="00D060C7">
      <w:pPr>
        <w:numPr>
          <w:ilvl w:val="0"/>
          <w:numId w:val="5"/>
        </w:numPr>
        <w:jc w:val="both"/>
        <w:rPr>
          <w:rFonts w:ascii="Arial" w:hAnsi="Arial" w:cs="Arial"/>
          <w:sz w:val="22"/>
          <w:szCs w:val="22"/>
          <w:lang w:val="cs-CZ"/>
        </w:rPr>
      </w:pPr>
      <w:r w:rsidRPr="00512AB9">
        <w:rPr>
          <w:rFonts w:ascii="Arial" w:hAnsi="Arial" w:cs="Arial"/>
          <w:sz w:val="22"/>
          <w:szCs w:val="22"/>
          <w:lang w:val="cs-CZ"/>
        </w:rPr>
        <w:t xml:space="preserve">Prodávající je povinen předat kupujícímu společně s dodávkou zboží veškerou dokumentaci nutnou k převzetí a řádnému užívání zboží, kterou vyžadují příslušné obecně závazné právní předpisy, zejména zákon č. 378/2007 Sb., o léčivech, </w:t>
      </w:r>
      <w:r w:rsidR="00A75E65" w:rsidRPr="00512AB9">
        <w:rPr>
          <w:rFonts w:ascii="Arial" w:hAnsi="Arial" w:cs="Arial"/>
          <w:sz w:val="22"/>
          <w:szCs w:val="22"/>
          <w:lang w:val="cs-CZ"/>
        </w:rPr>
        <w:t xml:space="preserve">ve znění pozdějších předpisů, a související předpisy prováděcí, </w:t>
      </w:r>
      <w:r w:rsidRPr="00512AB9">
        <w:rPr>
          <w:rFonts w:ascii="Arial" w:hAnsi="Arial" w:cs="Arial"/>
          <w:sz w:val="22"/>
          <w:szCs w:val="22"/>
          <w:lang w:val="cs-CZ"/>
        </w:rPr>
        <w:t>včetně dodacího listu</w:t>
      </w:r>
      <w:r w:rsidR="00A75E65" w:rsidRPr="00512AB9">
        <w:rPr>
          <w:rFonts w:ascii="Arial" w:hAnsi="Arial" w:cs="Arial"/>
          <w:sz w:val="22"/>
          <w:szCs w:val="22"/>
          <w:lang w:val="cs-CZ"/>
        </w:rPr>
        <w:t xml:space="preserve"> v listinné a elektronické podobě.</w:t>
      </w:r>
    </w:p>
    <w:p w:rsidR="00A75E65" w:rsidRPr="00512AB9" w:rsidRDefault="00A75E65" w:rsidP="00D060C7">
      <w:pPr>
        <w:numPr>
          <w:ilvl w:val="0"/>
          <w:numId w:val="5"/>
        </w:numPr>
        <w:jc w:val="both"/>
        <w:rPr>
          <w:rFonts w:ascii="Arial" w:hAnsi="Arial" w:cs="Arial"/>
          <w:sz w:val="22"/>
          <w:szCs w:val="22"/>
          <w:lang w:val="cs-CZ"/>
        </w:rPr>
      </w:pPr>
      <w:r w:rsidRPr="00512AB9">
        <w:rPr>
          <w:rFonts w:ascii="Arial" w:hAnsi="Arial" w:cs="Arial"/>
          <w:sz w:val="22"/>
          <w:szCs w:val="22"/>
          <w:lang w:val="cs-CZ"/>
        </w:rPr>
        <w:t>Dodací list bude obsahovat zejména:</w:t>
      </w:r>
    </w:p>
    <w:p w:rsidR="00A75E65" w:rsidRPr="00512AB9" w:rsidRDefault="00A75E65" w:rsidP="00A75E65">
      <w:pPr>
        <w:numPr>
          <w:ilvl w:val="0"/>
          <w:numId w:val="20"/>
        </w:numPr>
        <w:jc w:val="both"/>
        <w:rPr>
          <w:rFonts w:ascii="Arial" w:hAnsi="Arial" w:cs="Arial"/>
          <w:sz w:val="22"/>
          <w:szCs w:val="22"/>
          <w:lang w:val="cs-CZ"/>
        </w:rPr>
      </w:pPr>
      <w:r w:rsidRPr="00512AB9">
        <w:rPr>
          <w:rFonts w:ascii="Arial" w:hAnsi="Arial" w:cs="Arial"/>
          <w:sz w:val="22"/>
          <w:szCs w:val="22"/>
          <w:lang w:val="cs-CZ"/>
        </w:rPr>
        <w:t>identifikační údaje prodávajícího a kupujícího</w:t>
      </w:r>
      <w:r w:rsidR="00913CEE">
        <w:rPr>
          <w:rFonts w:ascii="Arial" w:hAnsi="Arial" w:cs="Arial"/>
          <w:sz w:val="22"/>
          <w:szCs w:val="22"/>
          <w:lang w:val="cs-CZ"/>
        </w:rPr>
        <w:t>,</w:t>
      </w:r>
    </w:p>
    <w:p w:rsidR="00A75E65" w:rsidRPr="00512AB9" w:rsidRDefault="00A75E65" w:rsidP="00A75E65">
      <w:pPr>
        <w:numPr>
          <w:ilvl w:val="0"/>
          <w:numId w:val="20"/>
        </w:numPr>
        <w:jc w:val="both"/>
        <w:rPr>
          <w:rFonts w:ascii="Arial" w:hAnsi="Arial" w:cs="Arial"/>
          <w:sz w:val="22"/>
          <w:szCs w:val="22"/>
          <w:lang w:val="cs-CZ"/>
        </w:rPr>
      </w:pPr>
      <w:r w:rsidRPr="00512AB9">
        <w:rPr>
          <w:rFonts w:ascii="Arial" w:hAnsi="Arial" w:cs="Arial"/>
          <w:sz w:val="22"/>
          <w:szCs w:val="22"/>
          <w:lang w:val="cs-CZ"/>
        </w:rPr>
        <w:t>evidenční číslo dodacího listu</w:t>
      </w:r>
      <w:r w:rsidR="00913CEE">
        <w:rPr>
          <w:rFonts w:ascii="Arial" w:hAnsi="Arial" w:cs="Arial"/>
          <w:sz w:val="22"/>
          <w:szCs w:val="22"/>
          <w:lang w:val="cs-CZ"/>
        </w:rPr>
        <w:t>,</w:t>
      </w:r>
    </w:p>
    <w:p w:rsidR="00A75E65" w:rsidRPr="00512AB9" w:rsidRDefault="00A75E65" w:rsidP="00A75E65">
      <w:pPr>
        <w:numPr>
          <w:ilvl w:val="0"/>
          <w:numId w:val="20"/>
        </w:numPr>
        <w:jc w:val="both"/>
        <w:rPr>
          <w:rFonts w:ascii="Arial" w:hAnsi="Arial" w:cs="Arial"/>
          <w:sz w:val="22"/>
          <w:szCs w:val="22"/>
          <w:lang w:val="cs-CZ"/>
        </w:rPr>
      </w:pPr>
      <w:r w:rsidRPr="00512AB9">
        <w:rPr>
          <w:rFonts w:ascii="Arial" w:hAnsi="Arial" w:cs="Arial"/>
          <w:sz w:val="22"/>
          <w:szCs w:val="22"/>
          <w:lang w:val="cs-CZ"/>
        </w:rPr>
        <w:t>datum uskutečnění dodávky</w:t>
      </w:r>
      <w:r w:rsidR="00913CEE">
        <w:rPr>
          <w:rFonts w:ascii="Arial" w:hAnsi="Arial" w:cs="Arial"/>
          <w:sz w:val="22"/>
          <w:szCs w:val="22"/>
          <w:lang w:val="cs-CZ"/>
        </w:rPr>
        <w:t>,</w:t>
      </w:r>
    </w:p>
    <w:p w:rsidR="00616C8A" w:rsidRPr="00512AB9" w:rsidRDefault="00A75E65" w:rsidP="00616C8A">
      <w:pPr>
        <w:numPr>
          <w:ilvl w:val="0"/>
          <w:numId w:val="20"/>
        </w:numPr>
        <w:jc w:val="both"/>
        <w:rPr>
          <w:rFonts w:ascii="Arial" w:hAnsi="Arial" w:cs="Arial"/>
          <w:sz w:val="22"/>
          <w:szCs w:val="22"/>
          <w:lang w:val="cs-CZ"/>
        </w:rPr>
      </w:pPr>
      <w:r w:rsidRPr="00512AB9">
        <w:rPr>
          <w:rFonts w:ascii="Arial" w:hAnsi="Arial" w:cs="Arial"/>
          <w:sz w:val="22"/>
          <w:szCs w:val="22"/>
          <w:lang w:val="cs-CZ"/>
        </w:rPr>
        <w:t>specifikaci zboží a dodané množství</w:t>
      </w:r>
      <w:r w:rsidR="00913CEE">
        <w:rPr>
          <w:rFonts w:ascii="Arial" w:hAnsi="Arial" w:cs="Arial"/>
          <w:sz w:val="22"/>
          <w:szCs w:val="22"/>
          <w:lang w:val="cs-CZ"/>
        </w:rPr>
        <w:t>,</w:t>
      </w:r>
    </w:p>
    <w:p w:rsidR="00616C8A" w:rsidRPr="00512AB9" w:rsidRDefault="00616C8A" w:rsidP="00616C8A">
      <w:pPr>
        <w:numPr>
          <w:ilvl w:val="0"/>
          <w:numId w:val="20"/>
        </w:numPr>
        <w:jc w:val="both"/>
        <w:rPr>
          <w:rFonts w:ascii="Arial" w:hAnsi="Arial" w:cs="Arial"/>
          <w:sz w:val="22"/>
          <w:szCs w:val="22"/>
          <w:lang w:val="cs-CZ"/>
        </w:rPr>
      </w:pPr>
      <w:r w:rsidRPr="00512AB9">
        <w:rPr>
          <w:rFonts w:ascii="Arial" w:hAnsi="Arial" w:cs="Arial"/>
          <w:sz w:val="22"/>
          <w:szCs w:val="22"/>
          <w:lang w:val="cs-CZ"/>
        </w:rPr>
        <w:t>jednotkové ceny zboží (bez DPH, včetně DPH)</w:t>
      </w:r>
      <w:r w:rsidR="00913CEE">
        <w:rPr>
          <w:rFonts w:ascii="Arial" w:hAnsi="Arial" w:cs="Arial"/>
          <w:sz w:val="22"/>
          <w:szCs w:val="22"/>
          <w:lang w:val="cs-CZ"/>
        </w:rPr>
        <w:t>,</w:t>
      </w:r>
    </w:p>
    <w:p w:rsidR="00A75E65" w:rsidRPr="00512AB9" w:rsidRDefault="00A75E65" w:rsidP="00A75E65">
      <w:pPr>
        <w:numPr>
          <w:ilvl w:val="0"/>
          <w:numId w:val="20"/>
        </w:numPr>
        <w:jc w:val="both"/>
        <w:rPr>
          <w:rFonts w:ascii="Arial" w:hAnsi="Arial" w:cs="Arial"/>
          <w:sz w:val="22"/>
          <w:szCs w:val="22"/>
          <w:lang w:val="cs-CZ"/>
        </w:rPr>
      </w:pPr>
      <w:r w:rsidRPr="00512AB9">
        <w:rPr>
          <w:rFonts w:ascii="Arial" w:hAnsi="Arial" w:cs="Arial"/>
          <w:sz w:val="22"/>
          <w:szCs w:val="22"/>
          <w:lang w:val="cs-CZ"/>
        </w:rPr>
        <w:t>údaje o šarži a exspiraci zboží</w:t>
      </w:r>
      <w:r w:rsidR="00913CEE">
        <w:rPr>
          <w:rFonts w:ascii="Arial" w:hAnsi="Arial" w:cs="Arial"/>
          <w:sz w:val="22"/>
          <w:szCs w:val="22"/>
          <w:lang w:val="cs-CZ"/>
        </w:rPr>
        <w:t>,</w:t>
      </w:r>
    </w:p>
    <w:p w:rsidR="00A75E65" w:rsidRPr="00512AB9" w:rsidRDefault="00A75E65" w:rsidP="00A75E65">
      <w:pPr>
        <w:numPr>
          <w:ilvl w:val="0"/>
          <w:numId w:val="20"/>
        </w:numPr>
        <w:jc w:val="both"/>
        <w:rPr>
          <w:rFonts w:ascii="Arial" w:hAnsi="Arial" w:cs="Arial"/>
          <w:sz w:val="22"/>
          <w:szCs w:val="22"/>
          <w:lang w:val="cs-CZ"/>
        </w:rPr>
      </w:pPr>
      <w:r w:rsidRPr="00512AB9">
        <w:rPr>
          <w:rFonts w:ascii="Arial" w:hAnsi="Arial" w:cs="Arial"/>
          <w:sz w:val="22"/>
          <w:szCs w:val="22"/>
          <w:lang w:val="cs-CZ"/>
        </w:rPr>
        <w:t xml:space="preserve">údaje o kódech </w:t>
      </w:r>
      <w:proofErr w:type="spellStart"/>
      <w:r w:rsidRPr="00512AB9">
        <w:rPr>
          <w:rFonts w:ascii="Arial" w:hAnsi="Arial" w:cs="Arial"/>
          <w:sz w:val="22"/>
          <w:szCs w:val="22"/>
          <w:lang w:val="cs-CZ"/>
        </w:rPr>
        <w:t>SÚKLu</w:t>
      </w:r>
      <w:proofErr w:type="spellEnd"/>
      <w:r w:rsidR="00D025F7">
        <w:rPr>
          <w:rFonts w:ascii="Arial" w:hAnsi="Arial" w:cs="Arial"/>
          <w:sz w:val="22"/>
          <w:szCs w:val="22"/>
          <w:lang w:val="cs-CZ"/>
        </w:rPr>
        <w:t>.</w:t>
      </w:r>
    </w:p>
    <w:p w:rsidR="00616C8A" w:rsidRPr="00512AB9" w:rsidRDefault="00616C8A" w:rsidP="00616C8A">
      <w:pPr>
        <w:numPr>
          <w:ilvl w:val="0"/>
          <w:numId w:val="5"/>
        </w:numPr>
        <w:jc w:val="both"/>
        <w:rPr>
          <w:rFonts w:ascii="Arial" w:hAnsi="Arial" w:cs="Arial"/>
          <w:sz w:val="22"/>
          <w:szCs w:val="22"/>
          <w:lang w:val="cs-CZ"/>
        </w:rPr>
      </w:pPr>
      <w:r w:rsidRPr="00512AB9">
        <w:rPr>
          <w:rFonts w:ascii="Arial" w:hAnsi="Arial" w:cs="Arial"/>
          <w:sz w:val="22"/>
          <w:szCs w:val="22"/>
          <w:lang w:val="cs-CZ"/>
        </w:rPr>
        <w:t xml:space="preserve">Kupující není povinen zboží převzít, zejména pokud prodávající nedodá zboží v určeném místě plnění, v objednaném množství nebo druhovém složení, pokud zboží nebude v předepsané kvalitě a jakosti, pokud bude zboží jakýmkoli způsobem poškozené, pokud prodávající nedodá doklady nutné k převzetí a řádnému užívání zboží, pokud tyto doklady nebudou odpovídat </w:t>
      </w:r>
      <w:r w:rsidRPr="00512AB9">
        <w:rPr>
          <w:rFonts w:ascii="Arial" w:hAnsi="Arial" w:cs="Arial"/>
          <w:sz w:val="22"/>
          <w:szCs w:val="22"/>
          <w:lang w:val="cs-CZ"/>
        </w:rPr>
        <w:lastRenderedPageBreak/>
        <w:t>skutečně dodanému zboží</w:t>
      </w:r>
      <w:r w:rsidR="00C75BCF">
        <w:rPr>
          <w:rFonts w:ascii="Arial" w:hAnsi="Arial" w:cs="Arial"/>
          <w:sz w:val="22"/>
          <w:szCs w:val="22"/>
          <w:lang w:val="cs-CZ"/>
        </w:rPr>
        <w:t>,</w:t>
      </w:r>
      <w:r w:rsidRPr="00512AB9">
        <w:rPr>
          <w:rFonts w:ascii="Arial" w:hAnsi="Arial" w:cs="Arial"/>
          <w:sz w:val="22"/>
          <w:szCs w:val="22"/>
          <w:lang w:val="cs-CZ"/>
        </w:rPr>
        <w:t xml:space="preserve"> nebo pokud nebudou splňovat požadavky dle odst. 6. Uplatní-li kupující své právo zboží nepřevzít, je prodávající povinen bez zbytečného odkladu vady plnění odstranit.</w:t>
      </w:r>
    </w:p>
    <w:p w:rsidR="004602E2" w:rsidRPr="00512AB9" w:rsidRDefault="002E750A" w:rsidP="009B4BD9">
      <w:pPr>
        <w:numPr>
          <w:ilvl w:val="0"/>
          <w:numId w:val="5"/>
        </w:numPr>
        <w:jc w:val="both"/>
        <w:rPr>
          <w:rFonts w:ascii="Arial" w:hAnsi="Arial" w:cs="Arial"/>
          <w:sz w:val="22"/>
          <w:szCs w:val="22"/>
          <w:lang w:val="cs-CZ"/>
        </w:rPr>
      </w:pPr>
      <w:r w:rsidRPr="00512AB9">
        <w:rPr>
          <w:rFonts w:ascii="Arial" w:hAnsi="Arial" w:cs="Arial"/>
          <w:sz w:val="22"/>
          <w:szCs w:val="22"/>
          <w:lang w:val="cs-CZ"/>
        </w:rPr>
        <w:t>Závazek prodávajícího dodat zboží je splněn</w:t>
      </w:r>
      <w:r w:rsidR="004602E2" w:rsidRPr="00512AB9">
        <w:rPr>
          <w:rFonts w:ascii="Arial" w:hAnsi="Arial" w:cs="Arial"/>
          <w:sz w:val="22"/>
          <w:szCs w:val="22"/>
          <w:lang w:val="cs-CZ"/>
        </w:rPr>
        <w:t xml:space="preserve"> řádným a včasným dodáním zboží do místa plnění a </w:t>
      </w:r>
      <w:r w:rsidRPr="00512AB9">
        <w:rPr>
          <w:rFonts w:ascii="Arial" w:hAnsi="Arial" w:cs="Arial"/>
          <w:sz w:val="22"/>
          <w:szCs w:val="22"/>
          <w:lang w:val="cs-CZ"/>
        </w:rPr>
        <w:t>jeho převzetím</w:t>
      </w:r>
      <w:r w:rsidR="004602E2" w:rsidRPr="00512AB9">
        <w:rPr>
          <w:rFonts w:ascii="Arial" w:hAnsi="Arial" w:cs="Arial"/>
          <w:sz w:val="22"/>
          <w:szCs w:val="22"/>
          <w:lang w:val="cs-CZ"/>
        </w:rPr>
        <w:t xml:space="preserve"> zaměstnancem </w:t>
      </w:r>
      <w:r w:rsidR="00CA7C65" w:rsidRPr="00512AB9">
        <w:rPr>
          <w:rFonts w:ascii="Arial" w:hAnsi="Arial" w:cs="Arial"/>
          <w:sz w:val="22"/>
          <w:szCs w:val="22"/>
          <w:lang w:val="cs-CZ"/>
        </w:rPr>
        <w:t>nemocniční</w:t>
      </w:r>
      <w:r w:rsidR="004602E2" w:rsidRPr="00512AB9">
        <w:rPr>
          <w:rFonts w:ascii="Arial" w:hAnsi="Arial" w:cs="Arial"/>
          <w:sz w:val="22"/>
          <w:szCs w:val="22"/>
          <w:lang w:val="cs-CZ"/>
        </w:rPr>
        <w:t xml:space="preserve"> lékárny kupujícího</w:t>
      </w:r>
      <w:r w:rsidR="001D4BA7" w:rsidRPr="00512AB9">
        <w:rPr>
          <w:rFonts w:ascii="Arial" w:hAnsi="Arial" w:cs="Arial"/>
          <w:sz w:val="22"/>
          <w:szCs w:val="22"/>
          <w:lang w:val="cs-CZ"/>
        </w:rPr>
        <w:t>. Převzetí zboží bude potvrzeno podpisem přebírající osoby</w:t>
      </w:r>
      <w:r w:rsidR="004602E2" w:rsidRPr="00512AB9">
        <w:rPr>
          <w:rFonts w:ascii="Arial" w:hAnsi="Arial" w:cs="Arial"/>
          <w:sz w:val="22"/>
          <w:szCs w:val="22"/>
          <w:lang w:val="cs-CZ"/>
        </w:rPr>
        <w:t xml:space="preserve"> na balícím</w:t>
      </w:r>
      <w:r w:rsidR="00913CEE">
        <w:rPr>
          <w:rFonts w:ascii="Arial" w:hAnsi="Arial" w:cs="Arial"/>
          <w:sz w:val="22"/>
          <w:szCs w:val="22"/>
          <w:lang w:val="cs-CZ"/>
        </w:rPr>
        <w:t>, příp. dodacím</w:t>
      </w:r>
      <w:r w:rsidR="004602E2" w:rsidRPr="00512AB9">
        <w:rPr>
          <w:rFonts w:ascii="Arial" w:hAnsi="Arial" w:cs="Arial"/>
          <w:sz w:val="22"/>
          <w:szCs w:val="22"/>
          <w:lang w:val="cs-CZ"/>
        </w:rPr>
        <w:t xml:space="preserve"> listě.</w:t>
      </w:r>
    </w:p>
    <w:p w:rsidR="009B4BD9" w:rsidRPr="00512AB9" w:rsidRDefault="004C0EE1" w:rsidP="009B4BD9">
      <w:pPr>
        <w:numPr>
          <w:ilvl w:val="0"/>
          <w:numId w:val="5"/>
        </w:numPr>
        <w:jc w:val="both"/>
        <w:rPr>
          <w:rFonts w:ascii="Arial" w:hAnsi="Arial" w:cs="Arial"/>
          <w:sz w:val="22"/>
          <w:szCs w:val="22"/>
          <w:lang w:val="cs-CZ"/>
        </w:rPr>
      </w:pPr>
      <w:r w:rsidRPr="00512AB9">
        <w:rPr>
          <w:rFonts w:ascii="Arial" w:hAnsi="Arial" w:cs="Arial"/>
          <w:sz w:val="22"/>
          <w:szCs w:val="22"/>
          <w:lang w:val="cs-CZ"/>
        </w:rPr>
        <w:t>Kupující nabývá vlastnické právo</w:t>
      </w:r>
      <w:r w:rsidR="009B4BD9" w:rsidRPr="00512AB9">
        <w:rPr>
          <w:rFonts w:ascii="Arial" w:hAnsi="Arial" w:cs="Arial"/>
          <w:sz w:val="22"/>
          <w:szCs w:val="22"/>
          <w:lang w:val="cs-CZ"/>
        </w:rPr>
        <w:t xml:space="preserve"> ke zboží</w:t>
      </w:r>
      <w:r w:rsidRPr="00512AB9">
        <w:rPr>
          <w:rFonts w:ascii="Arial" w:hAnsi="Arial" w:cs="Arial"/>
          <w:sz w:val="22"/>
          <w:szCs w:val="22"/>
          <w:lang w:val="cs-CZ"/>
        </w:rPr>
        <w:t xml:space="preserve"> okamžikem převzetí zboží</w:t>
      </w:r>
      <w:r w:rsidR="009B4BD9" w:rsidRPr="00512AB9">
        <w:rPr>
          <w:rFonts w:ascii="Arial" w:hAnsi="Arial" w:cs="Arial"/>
          <w:sz w:val="22"/>
          <w:szCs w:val="22"/>
          <w:lang w:val="cs-CZ"/>
        </w:rPr>
        <w:t>.</w:t>
      </w:r>
    </w:p>
    <w:p w:rsidR="009B4BD9" w:rsidRPr="00512AB9" w:rsidRDefault="004C0EE1" w:rsidP="004C0EE1">
      <w:pPr>
        <w:numPr>
          <w:ilvl w:val="0"/>
          <w:numId w:val="5"/>
        </w:numPr>
        <w:jc w:val="both"/>
        <w:rPr>
          <w:rFonts w:ascii="Arial" w:hAnsi="Arial" w:cs="Arial"/>
          <w:sz w:val="22"/>
          <w:szCs w:val="22"/>
          <w:lang w:val="cs-CZ"/>
        </w:rPr>
      </w:pPr>
      <w:r w:rsidRPr="00512AB9">
        <w:rPr>
          <w:rFonts w:ascii="Arial" w:hAnsi="Arial" w:cs="Arial"/>
          <w:sz w:val="22"/>
          <w:szCs w:val="22"/>
          <w:lang w:val="cs-CZ"/>
        </w:rPr>
        <w:t>Nebezpečí</w:t>
      </w:r>
      <w:r w:rsidR="009B4BD9" w:rsidRPr="00512AB9">
        <w:rPr>
          <w:rFonts w:ascii="Arial" w:hAnsi="Arial" w:cs="Arial"/>
          <w:sz w:val="22"/>
          <w:szCs w:val="22"/>
          <w:lang w:val="cs-CZ"/>
        </w:rPr>
        <w:t xml:space="preserve"> škody na zboží přechází </w:t>
      </w:r>
      <w:r w:rsidRPr="00512AB9">
        <w:rPr>
          <w:rFonts w:ascii="Arial" w:hAnsi="Arial" w:cs="Arial"/>
          <w:sz w:val="22"/>
          <w:szCs w:val="22"/>
          <w:lang w:val="cs-CZ"/>
        </w:rPr>
        <w:t xml:space="preserve">z prodávajícího </w:t>
      </w:r>
      <w:r w:rsidR="009B4BD9" w:rsidRPr="00512AB9">
        <w:rPr>
          <w:rFonts w:ascii="Arial" w:hAnsi="Arial" w:cs="Arial"/>
          <w:sz w:val="22"/>
          <w:szCs w:val="22"/>
          <w:lang w:val="cs-CZ"/>
        </w:rPr>
        <w:t>na kupujícího v </w:t>
      </w:r>
      <w:r w:rsidRPr="00512AB9">
        <w:rPr>
          <w:rFonts w:ascii="Arial" w:hAnsi="Arial" w:cs="Arial"/>
          <w:sz w:val="22"/>
          <w:szCs w:val="22"/>
          <w:lang w:val="cs-CZ"/>
        </w:rPr>
        <w:t>okamžiku převzetí zboží. Š</w:t>
      </w:r>
      <w:r w:rsidR="009B4BD9" w:rsidRPr="00512AB9">
        <w:rPr>
          <w:rFonts w:ascii="Arial" w:hAnsi="Arial" w:cs="Arial"/>
          <w:sz w:val="22"/>
          <w:szCs w:val="22"/>
          <w:lang w:val="cs-CZ"/>
        </w:rPr>
        <w:t>koda na zboží, která vznikla po přechodu jejího nebezpečí na kupujícího, nemá vliv na jeho povinnosti zaplatit kupní cenu, ledaže ke škodě na zboží došlo v důsledku por</w:t>
      </w:r>
      <w:r w:rsidRPr="00512AB9">
        <w:rPr>
          <w:rFonts w:ascii="Arial" w:hAnsi="Arial" w:cs="Arial"/>
          <w:sz w:val="22"/>
          <w:szCs w:val="22"/>
          <w:lang w:val="cs-CZ"/>
        </w:rPr>
        <w:t>ušení povinnosti prodávajícího.</w:t>
      </w:r>
    </w:p>
    <w:p w:rsidR="0051496F" w:rsidRPr="00512AB9" w:rsidRDefault="009B4BD9" w:rsidP="0051496F">
      <w:pPr>
        <w:numPr>
          <w:ilvl w:val="0"/>
          <w:numId w:val="5"/>
        </w:numPr>
        <w:jc w:val="both"/>
        <w:rPr>
          <w:rFonts w:ascii="Arial" w:hAnsi="Arial" w:cs="Arial"/>
          <w:sz w:val="22"/>
          <w:szCs w:val="22"/>
          <w:lang w:val="cs-CZ"/>
        </w:rPr>
      </w:pPr>
      <w:r w:rsidRPr="00512AB9">
        <w:rPr>
          <w:rFonts w:ascii="Arial" w:hAnsi="Arial" w:cs="Arial"/>
          <w:sz w:val="22"/>
          <w:szCs w:val="22"/>
          <w:lang w:val="cs-CZ"/>
        </w:rPr>
        <w:t xml:space="preserve">Prodávající se zavazuje informovat </w:t>
      </w:r>
      <w:r w:rsidR="00C129EF" w:rsidRPr="00512AB9">
        <w:rPr>
          <w:rFonts w:ascii="Arial" w:hAnsi="Arial" w:cs="Arial"/>
          <w:sz w:val="22"/>
          <w:szCs w:val="22"/>
          <w:lang w:val="cs-CZ"/>
        </w:rPr>
        <w:t>kupujícího</w:t>
      </w:r>
      <w:r w:rsidRPr="00512AB9">
        <w:rPr>
          <w:rFonts w:ascii="Arial" w:hAnsi="Arial" w:cs="Arial"/>
          <w:sz w:val="22"/>
          <w:szCs w:val="22"/>
          <w:lang w:val="cs-CZ"/>
        </w:rPr>
        <w:t xml:space="preserve"> o výpadcích ve výrobě či distribuci zboží bez zbytečného odkladu poté, co se o nich dozvěděl.</w:t>
      </w:r>
    </w:p>
    <w:p w:rsidR="002A4963" w:rsidRPr="00512AB9" w:rsidRDefault="00C129EF" w:rsidP="0051496F">
      <w:pPr>
        <w:numPr>
          <w:ilvl w:val="0"/>
          <w:numId w:val="5"/>
        </w:numPr>
        <w:jc w:val="both"/>
        <w:rPr>
          <w:rFonts w:ascii="Arial" w:hAnsi="Arial" w:cs="Arial"/>
          <w:sz w:val="22"/>
          <w:szCs w:val="22"/>
          <w:lang w:val="cs-CZ"/>
        </w:rPr>
      </w:pPr>
      <w:r w:rsidRPr="00512AB9">
        <w:rPr>
          <w:rFonts w:ascii="Arial" w:hAnsi="Arial" w:cs="Arial"/>
          <w:sz w:val="22"/>
          <w:szCs w:val="22"/>
          <w:lang w:val="cs-CZ"/>
        </w:rPr>
        <w:t>V případě nemožnosti plnění ze strany prodávajícího je prodávající povinen písemně uvědomit kupujícího o přerušení dodávek. Kupující je oprávněn po dobu přerušení dodávek nakupovat předmět plnění od jiného dodavatele za ceny obvyklé (náhradní plnění). Případný rozdíl v nákupních cenách, jež vznikne mezi cenami sjednanými touto smlouvou a cenami náhradního plnění uhradí prodávající kupujícímu do 14 dnů po doručení oznámení o zajištění náhradního plnění.</w:t>
      </w:r>
    </w:p>
    <w:p w:rsidR="002A4963" w:rsidRPr="00512AB9" w:rsidRDefault="002A4963" w:rsidP="002330DC">
      <w:pPr>
        <w:numPr>
          <w:ilvl w:val="0"/>
          <w:numId w:val="5"/>
        </w:numPr>
        <w:jc w:val="both"/>
        <w:rPr>
          <w:rFonts w:ascii="Arial" w:hAnsi="Arial" w:cs="Arial"/>
          <w:sz w:val="22"/>
          <w:szCs w:val="22"/>
          <w:lang w:val="cs-CZ"/>
        </w:rPr>
      </w:pPr>
      <w:r w:rsidRPr="00512AB9">
        <w:rPr>
          <w:rFonts w:ascii="Arial" w:hAnsi="Arial" w:cs="Arial"/>
          <w:sz w:val="22"/>
          <w:szCs w:val="22"/>
          <w:lang w:val="cs-CZ"/>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rsidR="00A91E1B" w:rsidRPr="00512AB9" w:rsidRDefault="00A91E1B">
      <w:pPr>
        <w:ind w:left="360"/>
        <w:rPr>
          <w:rFonts w:ascii="Arial" w:hAnsi="Arial" w:cs="Arial"/>
          <w:sz w:val="22"/>
          <w:szCs w:val="22"/>
          <w:lang w:val="cs-CZ"/>
        </w:rPr>
      </w:pPr>
    </w:p>
    <w:p w:rsidR="00141FB3" w:rsidRPr="00512AB9" w:rsidRDefault="00141FB3">
      <w:pPr>
        <w:ind w:left="360"/>
        <w:rPr>
          <w:rFonts w:ascii="Arial" w:hAnsi="Arial" w:cs="Arial"/>
          <w:sz w:val="22"/>
          <w:szCs w:val="22"/>
          <w:lang w:val="cs-CZ"/>
        </w:rPr>
      </w:pPr>
    </w:p>
    <w:p w:rsidR="00C129EF" w:rsidRPr="00512AB9" w:rsidRDefault="00C129EF" w:rsidP="00C129EF">
      <w:pPr>
        <w:jc w:val="center"/>
        <w:rPr>
          <w:rFonts w:ascii="Arial" w:hAnsi="Arial" w:cs="Arial"/>
          <w:b/>
          <w:sz w:val="22"/>
          <w:szCs w:val="22"/>
          <w:lang w:val="cs-CZ"/>
        </w:rPr>
      </w:pPr>
      <w:r w:rsidRPr="00512AB9">
        <w:rPr>
          <w:rFonts w:ascii="Arial" w:hAnsi="Arial" w:cs="Arial"/>
          <w:b/>
          <w:sz w:val="22"/>
          <w:szCs w:val="22"/>
          <w:lang w:val="cs-CZ"/>
        </w:rPr>
        <w:t>Čl.</w:t>
      </w:r>
      <w:r w:rsidR="002A4963" w:rsidRPr="00512AB9">
        <w:rPr>
          <w:rFonts w:ascii="Arial" w:hAnsi="Arial" w:cs="Arial"/>
          <w:b/>
          <w:sz w:val="22"/>
          <w:szCs w:val="22"/>
          <w:lang w:val="cs-CZ"/>
        </w:rPr>
        <w:t xml:space="preserve"> </w:t>
      </w:r>
      <w:r w:rsidRPr="00512AB9">
        <w:rPr>
          <w:rFonts w:ascii="Arial" w:hAnsi="Arial" w:cs="Arial"/>
          <w:b/>
          <w:sz w:val="22"/>
          <w:szCs w:val="22"/>
          <w:lang w:val="cs-CZ"/>
        </w:rPr>
        <w:t>VII</w:t>
      </w:r>
    </w:p>
    <w:p w:rsidR="00C129EF" w:rsidRPr="00512AB9" w:rsidRDefault="001D4BA7" w:rsidP="00C129EF">
      <w:pPr>
        <w:jc w:val="center"/>
        <w:rPr>
          <w:rFonts w:ascii="Arial" w:hAnsi="Arial" w:cs="Arial"/>
          <w:b/>
          <w:sz w:val="22"/>
          <w:szCs w:val="22"/>
          <w:lang w:val="cs-CZ"/>
        </w:rPr>
      </w:pPr>
      <w:r w:rsidRPr="00512AB9">
        <w:rPr>
          <w:rFonts w:ascii="Arial" w:hAnsi="Arial" w:cs="Arial"/>
          <w:b/>
          <w:sz w:val="22"/>
          <w:szCs w:val="22"/>
          <w:lang w:val="cs-CZ"/>
        </w:rPr>
        <w:t>Odpovědnost za vady, záruka za jakost</w:t>
      </w:r>
    </w:p>
    <w:p w:rsidR="00C129EF" w:rsidRPr="00512AB9" w:rsidRDefault="00C129EF" w:rsidP="00C129EF">
      <w:pPr>
        <w:jc w:val="both"/>
        <w:rPr>
          <w:rFonts w:ascii="Arial" w:hAnsi="Arial" w:cs="Arial"/>
          <w:sz w:val="22"/>
          <w:szCs w:val="22"/>
          <w:lang w:val="cs-CZ"/>
        </w:rPr>
      </w:pPr>
    </w:p>
    <w:p w:rsidR="00C129EF" w:rsidRPr="00512AB9" w:rsidRDefault="00C129EF" w:rsidP="00C129EF">
      <w:pPr>
        <w:numPr>
          <w:ilvl w:val="0"/>
          <w:numId w:val="6"/>
        </w:numPr>
        <w:jc w:val="both"/>
        <w:rPr>
          <w:rFonts w:ascii="Arial" w:hAnsi="Arial" w:cs="Arial"/>
          <w:sz w:val="22"/>
          <w:szCs w:val="22"/>
          <w:lang w:val="cs-CZ"/>
        </w:rPr>
      </w:pPr>
      <w:r w:rsidRPr="00512AB9">
        <w:rPr>
          <w:rFonts w:ascii="Arial" w:hAnsi="Arial" w:cs="Arial"/>
          <w:sz w:val="22"/>
          <w:szCs w:val="22"/>
          <w:lang w:val="cs-CZ"/>
        </w:rPr>
        <w:t>Prodávající je povinen dodat zboží kupujícímu v množství, jakosti a provedení podle této smlouvy a jejích příloh.</w:t>
      </w:r>
    </w:p>
    <w:p w:rsidR="00932BC6" w:rsidRPr="00932BC6" w:rsidRDefault="00932BC6" w:rsidP="00932BC6">
      <w:pPr>
        <w:numPr>
          <w:ilvl w:val="0"/>
          <w:numId w:val="6"/>
        </w:numPr>
        <w:jc w:val="both"/>
        <w:rPr>
          <w:rFonts w:ascii="Arial" w:hAnsi="Arial" w:cs="Arial"/>
          <w:sz w:val="22"/>
          <w:szCs w:val="22"/>
          <w:lang w:val="cs-CZ"/>
        </w:rPr>
      </w:pPr>
      <w:r w:rsidRPr="00932BC6">
        <w:rPr>
          <w:rFonts w:ascii="Arial" w:hAnsi="Arial" w:cs="Arial"/>
          <w:sz w:val="22"/>
          <w:szCs w:val="22"/>
          <w:lang w:val="cs-CZ"/>
        </w:rPr>
        <w:t xml:space="preserve">Prodávající se zavazuje, že v okamžiku převodu vlastnického práva ke </w:t>
      </w:r>
      <w:r>
        <w:rPr>
          <w:rFonts w:ascii="Arial" w:hAnsi="Arial" w:cs="Arial"/>
          <w:sz w:val="22"/>
          <w:szCs w:val="22"/>
          <w:lang w:val="cs-CZ"/>
        </w:rPr>
        <w:t>zboží nebudou na z</w:t>
      </w:r>
      <w:r w:rsidRPr="00932BC6">
        <w:rPr>
          <w:rFonts w:ascii="Arial" w:hAnsi="Arial" w:cs="Arial"/>
          <w:sz w:val="22"/>
          <w:szCs w:val="22"/>
          <w:lang w:val="cs-CZ"/>
        </w:rPr>
        <w:t>boží váznout žádná práva třetích osob, a to zejména žádné předkupní právo</w:t>
      </w:r>
      <w:r>
        <w:rPr>
          <w:rFonts w:ascii="Arial" w:hAnsi="Arial" w:cs="Arial"/>
          <w:sz w:val="22"/>
          <w:szCs w:val="22"/>
          <w:lang w:val="cs-CZ"/>
        </w:rPr>
        <w:t xml:space="preserve"> nebo</w:t>
      </w:r>
      <w:r w:rsidRPr="00932BC6">
        <w:rPr>
          <w:rFonts w:ascii="Arial" w:hAnsi="Arial" w:cs="Arial"/>
          <w:sz w:val="22"/>
          <w:szCs w:val="22"/>
          <w:lang w:val="cs-CZ"/>
        </w:rPr>
        <w:t xml:space="preserve"> zástavní právo.</w:t>
      </w:r>
    </w:p>
    <w:p w:rsidR="007D1DB0" w:rsidRPr="00512AB9" w:rsidRDefault="007D1DB0" w:rsidP="007D1DB0">
      <w:pPr>
        <w:numPr>
          <w:ilvl w:val="0"/>
          <w:numId w:val="6"/>
        </w:numPr>
        <w:jc w:val="both"/>
        <w:rPr>
          <w:rFonts w:ascii="Arial" w:hAnsi="Arial" w:cs="Arial"/>
          <w:sz w:val="22"/>
          <w:szCs w:val="22"/>
          <w:lang w:val="cs-CZ"/>
        </w:rPr>
      </w:pPr>
      <w:r w:rsidRPr="00512AB9">
        <w:rPr>
          <w:rFonts w:ascii="Arial" w:hAnsi="Arial" w:cs="Arial"/>
          <w:sz w:val="22"/>
          <w:szCs w:val="22"/>
          <w:lang w:val="cs-CZ"/>
        </w:rPr>
        <w:t xml:space="preserve">Prodávající prohlašuje, že dodané zboží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rsidR="007D1DB0" w:rsidRPr="00512AB9" w:rsidRDefault="007D1DB0" w:rsidP="007D1DB0">
      <w:pPr>
        <w:pStyle w:val="Zkladntextodsazen2"/>
        <w:numPr>
          <w:ilvl w:val="0"/>
          <w:numId w:val="6"/>
        </w:numPr>
        <w:rPr>
          <w:rFonts w:ascii="Arial" w:hAnsi="Arial" w:cs="Arial"/>
          <w:sz w:val="22"/>
          <w:szCs w:val="22"/>
          <w:lang w:val="cs-CZ"/>
        </w:rPr>
      </w:pPr>
      <w:r w:rsidRPr="00512AB9">
        <w:rPr>
          <w:rFonts w:ascii="Arial" w:hAnsi="Arial" w:cs="Arial"/>
          <w:sz w:val="22"/>
          <w:szCs w:val="22"/>
          <w:lang w:val="cs-CZ"/>
        </w:rPr>
        <w:t xml:space="preserve">Prodávající poskytuje záruku za jakost dodaného zboží po celou dobu jeho použitelnosti, která musí </w:t>
      </w:r>
      <w:r w:rsidR="0076406F">
        <w:rPr>
          <w:rFonts w:ascii="Arial" w:hAnsi="Arial" w:cs="Arial"/>
          <w:sz w:val="22"/>
          <w:szCs w:val="22"/>
          <w:lang w:val="cs-CZ"/>
        </w:rPr>
        <w:t>činit</w:t>
      </w:r>
      <w:r w:rsidRPr="00512AB9">
        <w:rPr>
          <w:rFonts w:ascii="Arial" w:hAnsi="Arial" w:cs="Arial"/>
          <w:sz w:val="22"/>
          <w:szCs w:val="22"/>
          <w:lang w:val="cs-CZ"/>
        </w:rPr>
        <w:t xml:space="preserve"> minimálně </w:t>
      </w:r>
      <w:r w:rsidR="0091608D">
        <w:rPr>
          <w:rFonts w:ascii="Arial" w:hAnsi="Arial" w:cs="Arial"/>
          <w:sz w:val="22"/>
          <w:szCs w:val="22"/>
          <w:lang w:val="cs-CZ"/>
        </w:rPr>
        <w:t>30% z celkové ex</w:t>
      </w:r>
      <w:r w:rsidR="000F1B5B">
        <w:rPr>
          <w:rFonts w:ascii="Arial" w:hAnsi="Arial" w:cs="Arial"/>
          <w:sz w:val="22"/>
          <w:szCs w:val="22"/>
          <w:lang w:val="cs-CZ"/>
        </w:rPr>
        <w:t>s</w:t>
      </w:r>
      <w:r w:rsidR="0076406F">
        <w:rPr>
          <w:rFonts w:ascii="Arial" w:hAnsi="Arial" w:cs="Arial"/>
          <w:sz w:val="22"/>
          <w:szCs w:val="22"/>
          <w:lang w:val="cs-CZ"/>
        </w:rPr>
        <w:t>pirační doby zboží od dodání zboží kupujícímu, a </w:t>
      </w:r>
      <w:r w:rsidRPr="00512AB9">
        <w:rPr>
          <w:rFonts w:ascii="Arial" w:hAnsi="Arial" w:cs="Arial"/>
          <w:sz w:val="22"/>
          <w:szCs w:val="22"/>
          <w:lang w:val="cs-CZ"/>
        </w:rPr>
        <w:t>zavazuje se neprodleně informovat kupujícího o případných zjištěných vadách již dodaného zboží.</w:t>
      </w:r>
    </w:p>
    <w:p w:rsidR="00C129EF" w:rsidRPr="00512AB9" w:rsidRDefault="00C129EF" w:rsidP="00C129EF">
      <w:pPr>
        <w:numPr>
          <w:ilvl w:val="0"/>
          <w:numId w:val="6"/>
        </w:numPr>
        <w:jc w:val="both"/>
        <w:rPr>
          <w:rFonts w:ascii="Arial" w:hAnsi="Arial" w:cs="Arial"/>
          <w:sz w:val="22"/>
          <w:szCs w:val="22"/>
          <w:lang w:val="cs-CZ"/>
        </w:rPr>
      </w:pPr>
      <w:r w:rsidRPr="00512AB9">
        <w:rPr>
          <w:rFonts w:ascii="Arial" w:hAnsi="Arial" w:cs="Arial"/>
          <w:sz w:val="22"/>
          <w:szCs w:val="22"/>
          <w:lang w:val="cs-CZ"/>
        </w:rPr>
        <w:t>Kupující je povinen případné vady zboží písemně oznámit prodávajícímu bez zbytečného odkladu po jejich zjištění a uplatnit svůj požadavek na jejich odstranění.</w:t>
      </w:r>
    </w:p>
    <w:p w:rsidR="00C129EF" w:rsidRDefault="00C129EF" w:rsidP="002A4963">
      <w:pPr>
        <w:pStyle w:val="Zkladntextodsazen2"/>
        <w:numPr>
          <w:ilvl w:val="0"/>
          <w:numId w:val="6"/>
        </w:numPr>
        <w:rPr>
          <w:rFonts w:ascii="Arial" w:hAnsi="Arial" w:cs="Arial"/>
          <w:sz w:val="22"/>
          <w:szCs w:val="22"/>
          <w:lang w:val="cs-CZ"/>
        </w:rPr>
      </w:pPr>
      <w:r w:rsidRPr="00512AB9">
        <w:rPr>
          <w:rFonts w:ascii="Arial" w:hAnsi="Arial" w:cs="Arial"/>
          <w:sz w:val="22"/>
          <w:szCs w:val="22"/>
          <w:lang w:val="cs-CZ"/>
        </w:rPr>
        <w:t xml:space="preserve">Má-li zboží vady jakosti, je prodávající povinen bez zbytečného odkladu po vytknutí vad kupujícím dodat kupujícímu náhradní zboží za zboží vadné nebo vrátit kupujícímu cenu vadného zboží. </w:t>
      </w:r>
      <w:r w:rsidR="00C56DFB" w:rsidRPr="00512AB9">
        <w:rPr>
          <w:rFonts w:ascii="Arial" w:hAnsi="Arial" w:cs="Arial"/>
          <w:sz w:val="22"/>
          <w:szCs w:val="22"/>
          <w:lang w:val="cs-CZ"/>
        </w:rPr>
        <w:t>Volba nároku</w:t>
      </w:r>
      <w:r w:rsidRPr="00512AB9">
        <w:rPr>
          <w:rFonts w:ascii="Arial" w:hAnsi="Arial" w:cs="Arial"/>
          <w:sz w:val="22"/>
          <w:szCs w:val="22"/>
          <w:lang w:val="cs-CZ"/>
        </w:rPr>
        <w:t xml:space="preserve"> náleží kupujícímu.</w:t>
      </w:r>
    </w:p>
    <w:p w:rsidR="00AE2E14" w:rsidRPr="005F6A92" w:rsidRDefault="00932BC6" w:rsidP="005F6A92">
      <w:pPr>
        <w:pStyle w:val="Zkladntextodsazen2"/>
        <w:numPr>
          <w:ilvl w:val="0"/>
          <w:numId w:val="6"/>
        </w:numPr>
        <w:rPr>
          <w:rFonts w:ascii="Arial" w:hAnsi="Arial" w:cs="Arial"/>
          <w:sz w:val="22"/>
          <w:szCs w:val="22"/>
          <w:lang w:val="cs-CZ"/>
        </w:rPr>
      </w:pPr>
      <w:r w:rsidRPr="00932BC6">
        <w:rPr>
          <w:rFonts w:ascii="Arial" w:hAnsi="Arial" w:cs="Arial"/>
          <w:sz w:val="22"/>
          <w:szCs w:val="22"/>
          <w:lang w:val="cs-CZ"/>
        </w:rPr>
        <w:t xml:space="preserve">Kupující je oprávněn vedle nároků z vad </w:t>
      </w:r>
      <w:r>
        <w:rPr>
          <w:rFonts w:ascii="Arial" w:hAnsi="Arial" w:cs="Arial"/>
          <w:sz w:val="22"/>
          <w:szCs w:val="22"/>
          <w:lang w:val="cs-CZ"/>
        </w:rPr>
        <w:t>z</w:t>
      </w:r>
      <w:r w:rsidRPr="00932BC6">
        <w:rPr>
          <w:rFonts w:ascii="Arial" w:hAnsi="Arial" w:cs="Arial"/>
          <w:sz w:val="22"/>
          <w:szCs w:val="22"/>
          <w:lang w:val="cs-CZ"/>
        </w:rPr>
        <w:t xml:space="preserve">boží uplatňovat i jakékoliv jiné nároky související s dodáním vadného </w:t>
      </w:r>
      <w:r>
        <w:rPr>
          <w:rFonts w:ascii="Arial" w:hAnsi="Arial" w:cs="Arial"/>
          <w:sz w:val="22"/>
          <w:szCs w:val="22"/>
          <w:lang w:val="cs-CZ"/>
        </w:rPr>
        <w:t>z</w:t>
      </w:r>
      <w:r w:rsidRPr="00932BC6">
        <w:rPr>
          <w:rFonts w:ascii="Arial" w:hAnsi="Arial" w:cs="Arial"/>
          <w:sz w:val="22"/>
          <w:szCs w:val="22"/>
          <w:lang w:val="cs-CZ"/>
        </w:rPr>
        <w:t>boží (např. nárok na náhradu škody).</w:t>
      </w:r>
    </w:p>
    <w:p w:rsidR="00AE2E14" w:rsidRDefault="00AE2E14" w:rsidP="00AE2E14">
      <w:pPr>
        <w:jc w:val="center"/>
        <w:rPr>
          <w:rFonts w:ascii="Arial" w:hAnsi="Arial" w:cs="Arial"/>
          <w:b/>
          <w:sz w:val="22"/>
          <w:szCs w:val="22"/>
          <w:lang w:val="cs-CZ"/>
        </w:rPr>
      </w:pPr>
    </w:p>
    <w:p w:rsidR="00AE2E14" w:rsidRDefault="00AE2E14" w:rsidP="00AE2E14">
      <w:pPr>
        <w:jc w:val="center"/>
        <w:rPr>
          <w:rFonts w:ascii="Arial" w:hAnsi="Arial" w:cs="Arial"/>
          <w:b/>
          <w:sz w:val="22"/>
          <w:szCs w:val="22"/>
          <w:lang w:val="cs-CZ"/>
        </w:rPr>
      </w:pPr>
    </w:p>
    <w:p w:rsidR="00A91E1B" w:rsidRPr="00512AB9" w:rsidRDefault="00A91E1B" w:rsidP="00AE2E14">
      <w:pPr>
        <w:jc w:val="center"/>
        <w:rPr>
          <w:rFonts w:ascii="Arial" w:hAnsi="Arial" w:cs="Arial"/>
          <w:b/>
          <w:sz w:val="22"/>
          <w:szCs w:val="22"/>
          <w:lang w:val="cs-CZ"/>
        </w:rPr>
      </w:pPr>
      <w:r w:rsidRPr="00512AB9">
        <w:rPr>
          <w:rFonts w:ascii="Arial" w:hAnsi="Arial" w:cs="Arial"/>
          <w:b/>
          <w:sz w:val="22"/>
          <w:szCs w:val="22"/>
          <w:lang w:val="cs-CZ"/>
        </w:rPr>
        <w:t>Čl.</w:t>
      </w:r>
      <w:r w:rsidR="001D4BA7" w:rsidRPr="00512AB9">
        <w:rPr>
          <w:rFonts w:ascii="Arial" w:hAnsi="Arial" w:cs="Arial"/>
          <w:b/>
          <w:sz w:val="22"/>
          <w:szCs w:val="22"/>
          <w:lang w:val="cs-CZ"/>
        </w:rPr>
        <w:t xml:space="preserve"> </w:t>
      </w:r>
      <w:r w:rsidR="00440BD4" w:rsidRPr="00512AB9">
        <w:rPr>
          <w:rFonts w:ascii="Arial" w:hAnsi="Arial" w:cs="Arial"/>
          <w:b/>
          <w:sz w:val="22"/>
          <w:szCs w:val="22"/>
          <w:lang w:val="cs-CZ"/>
        </w:rPr>
        <w:t>VIII</w:t>
      </w:r>
    </w:p>
    <w:p w:rsidR="00A91E1B" w:rsidRPr="00512AB9" w:rsidRDefault="00A91E1B">
      <w:pPr>
        <w:jc w:val="center"/>
        <w:rPr>
          <w:rFonts w:ascii="Arial" w:hAnsi="Arial" w:cs="Arial"/>
          <w:b/>
          <w:color w:val="000000"/>
          <w:sz w:val="22"/>
          <w:szCs w:val="22"/>
          <w:lang w:val="cs-CZ"/>
        </w:rPr>
      </w:pPr>
      <w:r w:rsidRPr="00512AB9">
        <w:rPr>
          <w:rFonts w:ascii="Arial" w:hAnsi="Arial" w:cs="Arial"/>
          <w:b/>
          <w:color w:val="000000"/>
          <w:sz w:val="22"/>
          <w:szCs w:val="22"/>
          <w:lang w:val="cs-CZ"/>
        </w:rPr>
        <w:t>Sankční podmínky</w:t>
      </w:r>
    </w:p>
    <w:p w:rsidR="00A91E1B" w:rsidRPr="00512AB9" w:rsidRDefault="00A91E1B">
      <w:pPr>
        <w:jc w:val="center"/>
        <w:rPr>
          <w:rFonts w:ascii="Arial" w:hAnsi="Arial" w:cs="Arial"/>
          <w:color w:val="000000"/>
          <w:sz w:val="22"/>
          <w:szCs w:val="22"/>
          <w:lang w:val="cs-CZ"/>
        </w:rPr>
      </w:pPr>
    </w:p>
    <w:p w:rsidR="002330DC" w:rsidRPr="00512AB9" w:rsidRDefault="002330DC" w:rsidP="002330DC">
      <w:pPr>
        <w:numPr>
          <w:ilvl w:val="0"/>
          <w:numId w:val="11"/>
        </w:numPr>
        <w:tabs>
          <w:tab w:val="left" w:pos="360"/>
        </w:tabs>
        <w:ind w:left="360"/>
        <w:jc w:val="both"/>
        <w:rPr>
          <w:rFonts w:ascii="Arial" w:hAnsi="Arial" w:cs="Arial"/>
          <w:color w:val="000000"/>
          <w:sz w:val="22"/>
          <w:szCs w:val="22"/>
          <w:lang w:val="cs-CZ"/>
        </w:rPr>
      </w:pPr>
      <w:r w:rsidRPr="00512AB9">
        <w:rPr>
          <w:rFonts w:ascii="Arial" w:hAnsi="Arial" w:cs="Arial"/>
          <w:sz w:val="22"/>
          <w:szCs w:val="22"/>
          <w:lang w:val="cs-CZ"/>
        </w:rPr>
        <w:t xml:space="preserve">Bude-li kupující v prodlení se splatností daňového dokladu, </w:t>
      </w:r>
      <w:r w:rsidR="00CB197A">
        <w:rPr>
          <w:rFonts w:ascii="Arial" w:hAnsi="Arial" w:cs="Arial"/>
          <w:sz w:val="22"/>
          <w:szCs w:val="22"/>
          <w:lang w:val="cs-CZ"/>
        </w:rPr>
        <w:t xml:space="preserve">je prodávající oprávněn účtovat úrok z prodlení </w:t>
      </w:r>
      <w:r w:rsidR="00242EE9">
        <w:rPr>
          <w:rFonts w:ascii="Arial" w:hAnsi="Arial" w:cs="Arial"/>
          <w:sz w:val="22"/>
          <w:szCs w:val="22"/>
          <w:lang w:val="cs-CZ"/>
        </w:rPr>
        <w:t>ve výši stanovené platnými právními předpisy</w:t>
      </w:r>
      <w:r w:rsidRPr="00512AB9">
        <w:rPr>
          <w:rFonts w:ascii="Arial" w:hAnsi="Arial" w:cs="Arial"/>
          <w:sz w:val="22"/>
          <w:szCs w:val="22"/>
          <w:lang w:val="cs-CZ"/>
        </w:rPr>
        <w:t>.</w:t>
      </w:r>
    </w:p>
    <w:p w:rsidR="002330DC" w:rsidRPr="00512AB9" w:rsidRDefault="002330DC" w:rsidP="002330DC">
      <w:pPr>
        <w:numPr>
          <w:ilvl w:val="0"/>
          <w:numId w:val="11"/>
        </w:numPr>
        <w:tabs>
          <w:tab w:val="clear" w:pos="720"/>
        </w:tabs>
        <w:ind w:left="360"/>
        <w:jc w:val="both"/>
        <w:rPr>
          <w:rFonts w:ascii="Arial" w:hAnsi="Arial" w:cs="Arial"/>
          <w:sz w:val="22"/>
          <w:szCs w:val="22"/>
          <w:lang w:val="cs-CZ"/>
        </w:rPr>
      </w:pPr>
      <w:r w:rsidRPr="00512AB9">
        <w:rPr>
          <w:rFonts w:ascii="Arial" w:hAnsi="Arial" w:cs="Arial"/>
          <w:color w:val="000000"/>
          <w:sz w:val="22"/>
          <w:szCs w:val="22"/>
          <w:lang w:val="cs-CZ"/>
        </w:rPr>
        <w:lastRenderedPageBreak/>
        <w:t>Bude-li prodávající v prodlení s dodá</w:t>
      </w:r>
      <w:r w:rsidR="00932BC6">
        <w:rPr>
          <w:rFonts w:ascii="Arial" w:hAnsi="Arial" w:cs="Arial"/>
          <w:color w:val="000000"/>
          <w:sz w:val="22"/>
          <w:szCs w:val="22"/>
          <w:lang w:val="cs-CZ"/>
        </w:rPr>
        <w:t>ním</w:t>
      </w:r>
      <w:r w:rsidRPr="00512AB9">
        <w:rPr>
          <w:rFonts w:ascii="Arial" w:hAnsi="Arial" w:cs="Arial"/>
          <w:color w:val="000000"/>
          <w:sz w:val="22"/>
          <w:szCs w:val="22"/>
          <w:lang w:val="cs-CZ"/>
        </w:rPr>
        <w:t xml:space="preserve"> zboží</w:t>
      </w:r>
      <w:r w:rsidR="00932BC6">
        <w:rPr>
          <w:rFonts w:ascii="Arial" w:hAnsi="Arial" w:cs="Arial"/>
          <w:color w:val="000000"/>
          <w:sz w:val="22"/>
          <w:szCs w:val="22"/>
          <w:lang w:val="cs-CZ"/>
        </w:rPr>
        <w:t xml:space="preserve"> řádně a včas</w:t>
      </w:r>
      <w:r w:rsidRPr="00512AB9">
        <w:rPr>
          <w:rFonts w:ascii="Arial" w:hAnsi="Arial" w:cs="Arial"/>
          <w:color w:val="000000"/>
          <w:sz w:val="22"/>
          <w:szCs w:val="22"/>
          <w:lang w:val="cs-CZ"/>
        </w:rPr>
        <w:t xml:space="preserve">, má kupující nárok na </w:t>
      </w:r>
      <w:r w:rsidR="007A441B" w:rsidRPr="00512AB9">
        <w:rPr>
          <w:rFonts w:ascii="Arial" w:hAnsi="Arial" w:cs="Arial"/>
          <w:color w:val="000000"/>
          <w:sz w:val="22"/>
          <w:szCs w:val="22"/>
          <w:lang w:val="cs-CZ"/>
        </w:rPr>
        <w:t>smluvní pokutu ve výši 0,</w:t>
      </w:r>
      <w:r w:rsidR="005E7564">
        <w:rPr>
          <w:rFonts w:ascii="Arial" w:hAnsi="Arial" w:cs="Arial"/>
          <w:color w:val="000000"/>
          <w:sz w:val="22"/>
          <w:szCs w:val="22"/>
          <w:lang w:val="cs-CZ"/>
        </w:rPr>
        <w:t>1</w:t>
      </w:r>
      <w:r w:rsidR="00323C55">
        <w:rPr>
          <w:rFonts w:ascii="Arial" w:hAnsi="Arial" w:cs="Arial"/>
          <w:color w:val="000000"/>
          <w:sz w:val="22"/>
          <w:szCs w:val="22"/>
          <w:lang w:val="cs-CZ"/>
        </w:rPr>
        <w:t xml:space="preserve"> </w:t>
      </w:r>
      <w:r w:rsidRPr="00512AB9">
        <w:rPr>
          <w:rFonts w:ascii="Arial" w:hAnsi="Arial" w:cs="Arial"/>
          <w:color w:val="000000"/>
          <w:sz w:val="22"/>
          <w:szCs w:val="22"/>
          <w:lang w:val="cs-CZ"/>
        </w:rPr>
        <w:t>% z finančního objemu objednávky</w:t>
      </w:r>
      <w:r w:rsidR="004712BA">
        <w:rPr>
          <w:rFonts w:ascii="Arial" w:hAnsi="Arial" w:cs="Arial"/>
          <w:color w:val="000000"/>
          <w:sz w:val="22"/>
          <w:szCs w:val="22"/>
          <w:lang w:val="cs-CZ"/>
        </w:rPr>
        <w:t>, jíž se prodlení týká,</w:t>
      </w:r>
      <w:r w:rsidRPr="00512AB9">
        <w:rPr>
          <w:rFonts w:ascii="Arial" w:hAnsi="Arial" w:cs="Arial"/>
          <w:color w:val="000000"/>
          <w:sz w:val="22"/>
          <w:szCs w:val="22"/>
          <w:lang w:val="cs-CZ"/>
        </w:rPr>
        <w:t xml:space="preserve"> včetně DPH za každý započatý den prodlení. </w:t>
      </w:r>
    </w:p>
    <w:p w:rsidR="004712BA" w:rsidRPr="004712BA" w:rsidRDefault="004712BA" w:rsidP="004712BA">
      <w:pPr>
        <w:numPr>
          <w:ilvl w:val="0"/>
          <w:numId w:val="11"/>
        </w:numPr>
        <w:tabs>
          <w:tab w:val="clear" w:pos="720"/>
        </w:tabs>
        <w:ind w:left="360"/>
        <w:jc w:val="both"/>
        <w:rPr>
          <w:rFonts w:ascii="Arial" w:hAnsi="Arial" w:cs="Arial"/>
          <w:color w:val="000000"/>
          <w:sz w:val="22"/>
          <w:szCs w:val="22"/>
          <w:lang w:val="cs-CZ"/>
        </w:rPr>
      </w:pPr>
      <w:r w:rsidRPr="004712BA">
        <w:rPr>
          <w:rFonts w:ascii="Arial" w:hAnsi="Arial" w:cs="Arial"/>
          <w:color w:val="000000"/>
          <w:sz w:val="22"/>
          <w:szCs w:val="22"/>
          <w:lang w:val="cs-CZ"/>
        </w:rPr>
        <w:t xml:space="preserve">Uplatněná či již uhrazená smluvní pokuta nemá vliv na uplatnění nároku </w:t>
      </w:r>
      <w:r>
        <w:rPr>
          <w:rFonts w:ascii="Arial" w:hAnsi="Arial" w:cs="Arial"/>
          <w:color w:val="000000"/>
          <w:sz w:val="22"/>
          <w:szCs w:val="22"/>
          <w:lang w:val="cs-CZ"/>
        </w:rPr>
        <w:t>k</w:t>
      </w:r>
      <w:r w:rsidRPr="004712BA">
        <w:rPr>
          <w:rFonts w:ascii="Arial" w:hAnsi="Arial" w:cs="Arial"/>
          <w:color w:val="000000"/>
          <w:sz w:val="22"/>
          <w:szCs w:val="22"/>
          <w:lang w:val="cs-CZ"/>
        </w:rPr>
        <w:t xml:space="preserve">upujícího na náhradu škody, kterou lze vymáhat samostatně vedle smluvní pokuty v celém rozsahu, </w:t>
      </w:r>
      <w:proofErr w:type="gramStart"/>
      <w:r w:rsidRPr="004712BA">
        <w:rPr>
          <w:rFonts w:ascii="Arial" w:hAnsi="Arial" w:cs="Arial"/>
          <w:color w:val="000000"/>
          <w:sz w:val="22"/>
          <w:szCs w:val="22"/>
          <w:lang w:val="cs-CZ"/>
        </w:rPr>
        <w:t>tzn.</w:t>
      </w:r>
      <w:proofErr w:type="gramEnd"/>
      <w:r w:rsidRPr="004712BA">
        <w:rPr>
          <w:rFonts w:ascii="Arial" w:hAnsi="Arial" w:cs="Arial"/>
          <w:color w:val="000000"/>
          <w:sz w:val="22"/>
          <w:szCs w:val="22"/>
          <w:lang w:val="cs-CZ"/>
        </w:rPr>
        <w:t xml:space="preserve"> částka smluvní pokuty se do výše náhrady škody </w:t>
      </w:r>
      <w:proofErr w:type="gramStart"/>
      <w:r w:rsidRPr="004712BA">
        <w:rPr>
          <w:rFonts w:ascii="Arial" w:hAnsi="Arial" w:cs="Arial"/>
          <w:color w:val="000000"/>
          <w:sz w:val="22"/>
          <w:szCs w:val="22"/>
          <w:lang w:val="cs-CZ"/>
        </w:rPr>
        <w:t>nezapočítává</w:t>
      </w:r>
      <w:proofErr w:type="gramEnd"/>
      <w:r w:rsidRPr="004712BA">
        <w:rPr>
          <w:rFonts w:ascii="Arial" w:hAnsi="Arial" w:cs="Arial"/>
          <w:color w:val="000000"/>
          <w:sz w:val="22"/>
          <w:szCs w:val="22"/>
          <w:lang w:val="cs-CZ"/>
        </w:rPr>
        <w:t xml:space="preserve">. Zaplacením smluvní pokuty není dotčena povinnost </w:t>
      </w:r>
      <w:r>
        <w:rPr>
          <w:rFonts w:ascii="Arial" w:hAnsi="Arial" w:cs="Arial"/>
          <w:color w:val="000000"/>
          <w:sz w:val="22"/>
          <w:szCs w:val="22"/>
          <w:lang w:val="cs-CZ"/>
        </w:rPr>
        <w:t>p</w:t>
      </w:r>
      <w:r w:rsidRPr="004712BA">
        <w:rPr>
          <w:rFonts w:ascii="Arial" w:hAnsi="Arial" w:cs="Arial"/>
          <w:color w:val="000000"/>
          <w:sz w:val="22"/>
          <w:szCs w:val="22"/>
          <w:lang w:val="cs-CZ"/>
        </w:rPr>
        <w:t>rodávajícího splnit závazky vyplývající z této smlouvy.</w:t>
      </w:r>
    </w:p>
    <w:p w:rsidR="002330DC" w:rsidRDefault="004712BA" w:rsidP="002330DC">
      <w:pPr>
        <w:numPr>
          <w:ilvl w:val="0"/>
          <w:numId w:val="11"/>
        </w:numPr>
        <w:tabs>
          <w:tab w:val="clear" w:pos="720"/>
        </w:tabs>
        <w:ind w:left="360"/>
        <w:jc w:val="both"/>
        <w:rPr>
          <w:rFonts w:ascii="Arial" w:hAnsi="Arial" w:cs="Arial"/>
          <w:sz w:val="22"/>
          <w:szCs w:val="22"/>
          <w:lang w:val="cs-CZ"/>
        </w:rPr>
      </w:pPr>
      <w:r>
        <w:rPr>
          <w:rFonts w:ascii="Arial" w:hAnsi="Arial" w:cs="Arial"/>
          <w:sz w:val="22"/>
          <w:szCs w:val="22"/>
          <w:lang w:val="cs-CZ"/>
        </w:rPr>
        <w:t>Splatnost s</w:t>
      </w:r>
      <w:r w:rsidR="002330DC" w:rsidRPr="00512AB9">
        <w:rPr>
          <w:rFonts w:ascii="Arial" w:hAnsi="Arial" w:cs="Arial"/>
          <w:sz w:val="22"/>
          <w:szCs w:val="22"/>
          <w:lang w:val="cs-CZ"/>
        </w:rPr>
        <w:t>mluvní pokut</w:t>
      </w:r>
      <w:r>
        <w:rPr>
          <w:rFonts w:ascii="Arial" w:hAnsi="Arial" w:cs="Arial"/>
          <w:sz w:val="22"/>
          <w:szCs w:val="22"/>
          <w:lang w:val="cs-CZ"/>
        </w:rPr>
        <w:t>y</w:t>
      </w:r>
      <w:r w:rsidR="002330DC" w:rsidRPr="00512AB9">
        <w:rPr>
          <w:rFonts w:ascii="Arial" w:hAnsi="Arial" w:cs="Arial"/>
          <w:sz w:val="22"/>
          <w:szCs w:val="22"/>
          <w:lang w:val="cs-CZ"/>
        </w:rPr>
        <w:t xml:space="preserve"> je 21 </w:t>
      </w:r>
      <w:r>
        <w:rPr>
          <w:rFonts w:ascii="Arial" w:hAnsi="Arial" w:cs="Arial"/>
          <w:sz w:val="22"/>
          <w:szCs w:val="22"/>
          <w:lang w:val="cs-CZ"/>
        </w:rPr>
        <w:t xml:space="preserve">kalendářních </w:t>
      </w:r>
      <w:r w:rsidR="002330DC" w:rsidRPr="00512AB9">
        <w:rPr>
          <w:rFonts w:ascii="Arial" w:hAnsi="Arial" w:cs="Arial"/>
          <w:sz w:val="22"/>
          <w:szCs w:val="22"/>
          <w:lang w:val="cs-CZ"/>
        </w:rPr>
        <w:t>dnů po doručení oznámení o uložení smluvní pokuty prodávajícímu. Kupující si vyhrazuje právo na určení způsobu úhrady smluvní</w:t>
      </w:r>
      <w:r w:rsidR="00112D52">
        <w:rPr>
          <w:rFonts w:ascii="Arial" w:hAnsi="Arial" w:cs="Arial"/>
          <w:sz w:val="22"/>
          <w:szCs w:val="22"/>
          <w:lang w:val="cs-CZ"/>
        </w:rPr>
        <w:t xml:space="preserve"> pokuty, a</w:t>
      </w:r>
      <w:r>
        <w:rPr>
          <w:rFonts w:ascii="Arial" w:hAnsi="Arial" w:cs="Arial"/>
          <w:sz w:val="22"/>
          <w:szCs w:val="22"/>
          <w:lang w:val="cs-CZ"/>
        </w:rPr>
        <w:t> </w:t>
      </w:r>
      <w:r w:rsidR="00112D52">
        <w:rPr>
          <w:rFonts w:ascii="Arial" w:hAnsi="Arial" w:cs="Arial"/>
          <w:sz w:val="22"/>
          <w:szCs w:val="22"/>
          <w:lang w:val="cs-CZ"/>
        </w:rPr>
        <w:t xml:space="preserve">to i formou zápočtu </w:t>
      </w:r>
      <w:r w:rsidR="002330DC" w:rsidRPr="00512AB9">
        <w:rPr>
          <w:rFonts w:ascii="Arial" w:hAnsi="Arial" w:cs="Arial"/>
          <w:sz w:val="22"/>
          <w:szCs w:val="22"/>
          <w:lang w:val="cs-CZ"/>
        </w:rPr>
        <w:t>proti kterékoliv splatné pohledávce prodávajícího vůči kupujícímu.</w:t>
      </w:r>
    </w:p>
    <w:p w:rsidR="004712BA" w:rsidRPr="00512AB9" w:rsidRDefault="004712BA" w:rsidP="002330DC">
      <w:pPr>
        <w:numPr>
          <w:ilvl w:val="0"/>
          <w:numId w:val="11"/>
        </w:numPr>
        <w:tabs>
          <w:tab w:val="clear" w:pos="720"/>
        </w:tabs>
        <w:ind w:left="360"/>
        <w:jc w:val="both"/>
        <w:rPr>
          <w:rFonts w:ascii="Arial" w:hAnsi="Arial" w:cs="Arial"/>
          <w:sz w:val="22"/>
          <w:szCs w:val="22"/>
          <w:lang w:val="cs-CZ"/>
        </w:rPr>
      </w:pPr>
      <w:r w:rsidRPr="004712BA">
        <w:rPr>
          <w:rFonts w:ascii="Arial" w:hAnsi="Arial" w:cs="Arial"/>
          <w:sz w:val="22"/>
          <w:szCs w:val="22"/>
          <w:lang w:val="cs-CZ"/>
        </w:rPr>
        <w:t xml:space="preserve">Porušení povinnosti </w:t>
      </w:r>
      <w:r>
        <w:rPr>
          <w:rFonts w:ascii="Arial" w:hAnsi="Arial" w:cs="Arial"/>
          <w:sz w:val="22"/>
          <w:szCs w:val="22"/>
          <w:lang w:val="cs-CZ"/>
        </w:rPr>
        <w:t>p</w:t>
      </w:r>
      <w:r w:rsidRPr="004712BA">
        <w:rPr>
          <w:rFonts w:ascii="Arial" w:hAnsi="Arial" w:cs="Arial"/>
          <w:sz w:val="22"/>
          <w:szCs w:val="22"/>
          <w:lang w:val="cs-CZ"/>
        </w:rPr>
        <w:t xml:space="preserve">rodávajícího dodat </w:t>
      </w:r>
      <w:r>
        <w:rPr>
          <w:rFonts w:ascii="Arial" w:hAnsi="Arial" w:cs="Arial"/>
          <w:sz w:val="22"/>
          <w:szCs w:val="22"/>
          <w:lang w:val="cs-CZ"/>
        </w:rPr>
        <w:t>z</w:t>
      </w:r>
      <w:r w:rsidRPr="004712BA">
        <w:rPr>
          <w:rFonts w:ascii="Arial" w:hAnsi="Arial" w:cs="Arial"/>
          <w:sz w:val="22"/>
          <w:szCs w:val="22"/>
          <w:lang w:val="cs-CZ"/>
        </w:rPr>
        <w:t xml:space="preserve">boží řádně a včas po dobu delší než třicet kalendářních dnů se považuje za podstatné porušení smlouvy, jež opravňuje </w:t>
      </w:r>
      <w:r>
        <w:rPr>
          <w:rFonts w:ascii="Arial" w:hAnsi="Arial" w:cs="Arial"/>
          <w:sz w:val="22"/>
          <w:szCs w:val="22"/>
          <w:lang w:val="cs-CZ"/>
        </w:rPr>
        <w:t>k</w:t>
      </w:r>
      <w:r w:rsidRPr="004712BA">
        <w:rPr>
          <w:rFonts w:ascii="Arial" w:hAnsi="Arial" w:cs="Arial"/>
          <w:sz w:val="22"/>
          <w:szCs w:val="22"/>
          <w:lang w:val="cs-CZ"/>
        </w:rPr>
        <w:t>upujícího k odstoupení od smlouvy.</w:t>
      </w:r>
    </w:p>
    <w:p w:rsidR="00AF2ADB" w:rsidRDefault="00AF2ADB" w:rsidP="00AF2ADB">
      <w:pPr>
        <w:pStyle w:val="Odstavecseseznamem"/>
        <w:rPr>
          <w:rFonts w:ascii="Arial" w:hAnsi="Arial" w:cs="Arial"/>
          <w:b/>
        </w:rPr>
      </w:pPr>
    </w:p>
    <w:p w:rsidR="00AF2ADB" w:rsidRPr="00512AB9" w:rsidRDefault="00AF2ADB" w:rsidP="00AF2ADB">
      <w:pPr>
        <w:jc w:val="center"/>
        <w:rPr>
          <w:rFonts w:ascii="Arial" w:hAnsi="Arial" w:cs="Arial"/>
          <w:b/>
          <w:sz w:val="22"/>
          <w:szCs w:val="22"/>
          <w:lang w:val="cs-CZ"/>
        </w:rPr>
      </w:pPr>
      <w:r w:rsidRPr="00512AB9">
        <w:rPr>
          <w:rFonts w:ascii="Arial" w:hAnsi="Arial" w:cs="Arial"/>
          <w:b/>
          <w:sz w:val="22"/>
          <w:szCs w:val="22"/>
          <w:lang w:val="cs-CZ"/>
        </w:rPr>
        <w:t>Čl. IX</w:t>
      </w:r>
    </w:p>
    <w:p w:rsidR="00AF2ADB" w:rsidRPr="00512AB9" w:rsidRDefault="00AF2ADB" w:rsidP="00AF2ADB">
      <w:pPr>
        <w:jc w:val="center"/>
        <w:rPr>
          <w:rFonts w:ascii="Arial" w:hAnsi="Arial" w:cs="Arial"/>
          <w:b/>
          <w:sz w:val="22"/>
          <w:szCs w:val="22"/>
          <w:lang w:val="cs-CZ"/>
        </w:rPr>
      </w:pPr>
      <w:r w:rsidRPr="00512AB9">
        <w:rPr>
          <w:rFonts w:ascii="Arial" w:hAnsi="Arial" w:cs="Arial"/>
          <w:b/>
          <w:sz w:val="22"/>
          <w:szCs w:val="22"/>
          <w:lang w:val="cs-CZ"/>
        </w:rPr>
        <w:t>Trvání smlouvy</w:t>
      </w:r>
    </w:p>
    <w:p w:rsidR="005F6A92" w:rsidRDefault="005F6A92" w:rsidP="005F6A92">
      <w:pPr>
        <w:jc w:val="both"/>
        <w:rPr>
          <w:rFonts w:ascii="Arial" w:hAnsi="Arial" w:cs="Arial"/>
          <w:sz w:val="22"/>
          <w:szCs w:val="22"/>
          <w:lang w:val="cs-CZ"/>
        </w:rPr>
      </w:pPr>
    </w:p>
    <w:p w:rsidR="005F6A92" w:rsidRDefault="005F6A92" w:rsidP="005F6A92">
      <w:pPr>
        <w:pStyle w:val="Import5"/>
        <w:numPr>
          <w:ilvl w:val="0"/>
          <w:numId w:val="28"/>
        </w:numPr>
        <w:spacing w:before="120" w:line="240" w:lineRule="auto"/>
        <w:jc w:val="both"/>
        <w:rPr>
          <w:rFonts w:ascii="Arial" w:hAnsi="Arial" w:cs="Arial"/>
          <w:sz w:val="22"/>
          <w:szCs w:val="22"/>
        </w:rPr>
      </w:pPr>
      <w:r>
        <w:rPr>
          <w:rFonts w:ascii="Arial" w:hAnsi="Arial" w:cs="Arial"/>
          <w:sz w:val="22"/>
          <w:szCs w:val="22"/>
        </w:rPr>
        <w:t>Smlouva je uzavřena na dobu určitou. Smlouva je uzavřena na dobu čtyř kalendářních let ode dne uveřejnění smlouvy v registru smluv.</w:t>
      </w:r>
    </w:p>
    <w:p w:rsidR="005F6A92" w:rsidRDefault="005F6A92" w:rsidP="005F6A92">
      <w:pPr>
        <w:numPr>
          <w:ilvl w:val="0"/>
          <w:numId w:val="28"/>
        </w:numPr>
        <w:jc w:val="both"/>
        <w:rPr>
          <w:rFonts w:ascii="Arial" w:hAnsi="Arial" w:cs="Arial"/>
          <w:sz w:val="22"/>
          <w:szCs w:val="22"/>
          <w:lang w:val="cs-CZ"/>
        </w:rPr>
      </w:pPr>
      <w:proofErr w:type="spellStart"/>
      <w:r>
        <w:rPr>
          <w:rFonts w:ascii="Arial" w:hAnsi="Arial" w:cs="Arial"/>
          <w:sz w:val="22"/>
          <w:szCs w:val="22"/>
        </w:rPr>
        <w:t>Tato</w:t>
      </w:r>
      <w:proofErr w:type="spellEnd"/>
      <w:r>
        <w:rPr>
          <w:rFonts w:ascii="Arial" w:hAnsi="Arial" w:cs="Arial"/>
          <w:sz w:val="22"/>
          <w:szCs w:val="22"/>
        </w:rPr>
        <w:t xml:space="preserve"> </w:t>
      </w:r>
      <w:proofErr w:type="spellStart"/>
      <w:r>
        <w:rPr>
          <w:rFonts w:ascii="Arial" w:hAnsi="Arial" w:cs="Arial"/>
          <w:sz w:val="22"/>
          <w:szCs w:val="22"/>
        </w:rPr>
        <w:t>smlouva</w:t>
      </w:r>
      <w:proofErr w:type="spellEnd"/>
      <w:r>
        <w:rPr>
          <w:rFonts w:ascii="Arial" w:hAnsi="Arial" w:cs="Arial"/>
          <w:sz w:val="22"/>
          <w:szCs w:val="22"/>
        </w:rPr>
        <w:t xml:space="preserve"> </w:t>
      </w:r>
      <w:proofErr w:type="spellStart"/>
      <w:r>
        <w:rPr>
          <w:rFonts w:ascii="Arial" w:hAnsi="Arial" w:cs="Arial"/>
          <w:sz w:val="22"/>
          <w:szCs w:val="22"/>
        </w:rPr>
        <w:t>nabývá</w:t>
      </w:r>
      <w:proofErr w:type="spellEnd"/>
      <w:r>
        <w:rPr>
          <w:rFonts w:ascii="Arial" w:hAnsi="Arial" w:cs="Arial"/>
          <w:sz w:val="22"/>
          <w:szCs w:val="22"/>
        </w:rPr>
        <w:t xml:space="preserve"> </w:t>
      </w:r>
      <w:proofErr w:type="spellStart"/>
      <w:r>
        <w:rPr>
          <w:rFonts w:ascii="Arial" w:hAnsi="Arial" w:cs="Arial"/>
          <w:sz w:val="22"/>
          <w:szCs w:val="22"/>
        </w:rPr>
        <w:t>platnosti</w:t>
      </w:r>
      <w:proofErr w:type="spellEnd"/>
      <w:r>
        <w:rPr>
          <w:rFonts w:ascii="Arial" w:hAnsi="Arial" w:cs="Arial"/>
          <w:sz w:val="22"/>
          <w:szCs w:val="22"/>
        </w:rPr>
        <w:t xml:space="preserve"> </w:t>
      </w:r>
      <w:proofErr w:type="spellStart"/>
      <w:r>
        <w:rPr>
          <w:rFonts w:ascii="Arial" w:hAnsi="Arial" w:cs="Arial"/>
          <w:sz w:val="22"/>
          <w:szCs w:val="22"/>
        </w:rPr>
        <w:t>dnem</w:t>
      </w:r>
      <w:proofErr w:type="spellEnd"/>
      <w:r>
        <w:rPr>
          <w:rFonts w:ascii="Arial" w:hAnsi="Arial" w:cs="Arial"/>
          <w:sz w:val="22"/>
          <w:szCs w:val="22"/>
        </w:rPr>
        <w:t xml:space="preserve"> </w:t>
      </w:r>
      <w:proofErr w:type="spellStart"/>
      <w:r>
        <w:rPr>
          <w:rFonts w:ascii="Arial" w:hAnsi="Arial" w:cs="Arial"/>
          <w:sz w:val="22"/>
          <w:szCs w:val="22"/>
        </w:rPr>
        <w:t>podpisu</w:t>
      </w:r>
      <w:proofErr w:type="spellEnd"/>
      <w:r>
        <w:rPr>
          <w:rFonts w:ascii="Arial" w:hAnsi="Arial" w:cs="Arial"/>
          <w:sz w:val="22"/>
          <w:szCs w:val="22"/>
        </w:rPr>
        <w:t xml:space="preserve"> </w:t>
      </w:r>
      <w:proofErr w:type="spellStart"/>
      <w:r>
        <w:rPr>
          <w:rFonts w:ascii="Arial" w:hAnsi="Arial" w:cs="Arial"/>
          <w:sz w:val="22"/>
          <w:szCs w:val="22"/>
        </w:rPr>
        <w:t>obou</w:t>
      </w:r>
      <w:proofErr w:type="spellEnd"/>
      <w:r>
        <w:rPr>
          <w:rFonts w:ascii="Arial" w:hAnsi="Arial" w:cs="Arial"/>
          <w:sz w:val="22"/>
          <w:szCs w:val="22"/>
        </w:rPr>
        <w:t xml:space="preserve"> </w:t>
      </w:r>
      <w:proofErr w:type="spellStart"/>
      <w:r>
        <w:rPr>
          <w:rFonts w:ascii="Arial" w:hAnsi="Arial" w:cs="Arial"/>
          <w:sz w:val="22"/>
          <w:szCs w:val="22"/>
        </w:rPr>
        <w:t>smluvních</w:t>
      </w:r>
      <w:proofErr w:type="spellEnd"/>
      <w:r>
        <w:rPr>
          <w:rFonts w:ascii="Arial" w:hAnsi="Arial" w:cs="Arial"/>
          <w:sz w:val="22"/>
          <w:szCs w:val="22"/>
        </w:rPr>
        <w:t xml:space="preserve"> </w:t>
      </w:r>
      <w:proofErr w:type="spellStart"/>
      <w:r>
        <w:rPr>
          <w:rFonts w:ascii="Arial" w:hAnsi="Arial" w:cs="Arial"/>
          <w:sz w:val="22"/>
          <w:szCs w:val="22"/>
        </w:rPr>
        <w:t>stran</w:t>
      </w:r>
      <w:proofErr w:type="spellEnd"/>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w:t>
      </w:r>
      <w:proofErr w:type="spellStart"/>
      <w:r>
        <w:rPr>
          <w:rFonts w:ascii="Arial" w:hAnsi="Arial" w:cs="Arial"/>
          <w:sz w:val="22"/>
          <w:szCs w:val="22"/>
        </w:rPr>
        <w:t>účinnosti</w:t>
      </w:r>
      <w:proofErr w:type="spellEnd"/>
      <w:r>
        <w:rPr>
          <w:rFonts w:ascii="Arial" w:hAnsi="Arial" w:cs="Arial"/>
          <w:sz w:val="22"/>
          <w:szCs w:val="22"/>
        </w:rPr>
        <w:t xml:space="preserve"> </w:t>
      </w:r>
      <w:proofErr w:type="spellStart"/>
      <w:r>
        <w:rPr>
          <w:rFonts w:ascii="Arial" w:hAnsi="Arial" w:cs="Arial"/>
          <w:sz w:val="22"/>
          <w:szCs w:val="22"/>
        </w:rPr>
        <w:t>desátým</w:t>
      </w:r>
      <w:proofErr w:type="spellEnd"/>
      <w:r>
        <w:rPr>
          <w:rFonts w:ascii="Arial" w:hAnsi="Arial" w:cs="Arial"/>
          <w:sz w:val="22"/>
          <w:szCs w:val="22"/>
        </w:rPr>
        <w:t xml:space="preserve"> </w:t>
      </w:r>
      <w:proofErr w:type="spellStart"/>
      <w:r>
        <w:rPr>
          <w:rFonts w:ascii="Arial" w:hAnsi="Arial" w:cs="Arial"/>
          <w:sz w:val="22"/>
          <w:szCs w:val="22"/>
        </w:rPr>
        <w:t>pracovním</w:t>
      </w:r>
      <w:proofErr w:type="spellEnd"/>
      <w:r>
        <w:rPr>
          <w:rFonts w:ascii="Arial" w:hAnsi="Arial" w:cs="Arial"/>
          <w:sz w:val="22"/>
          <w:szCs w:val="22"/>
        </w:rPr>
        <w:t xml:space="preserve"> </w:t>
      </w:r>
      <w:proofErr w:type="spellStart"/>
      <w:r>
        <w:rPr>
          <w:rFonts w:ascii="Arial" w:hAnsi="Arial" w:cs="Arial"/>
          <w:sz w:val="22"/>
          <w:szCs w:val="22"/>
        </w:rPr>
        <w:t>dnem</w:t>
      </w:r>
      <w:proofErr w:type="spellEnd"/>
      <w:r>
        <w:rPr>
          <w:rFonts w:ascii="Arial" w:hAnsi="Arial" w:cs="Arial"/>
          <w:sz w:val="22"/>
          <w:szCs w:val="22"/>
        </w:rPr>
        <w:t xml:space="preserve"> </w:t>
      </w:r>
      <w:proofErr w:type="spellStart"/>
      <w:r>
        <w:rPr>
          <w:rFonts w:ascii="Arial" w:hAnsi="Arial" w:cs="Arial"/>
          <w:sz w:val="22"/>
          <w:szCs w:val="22"/>
        </w:rPr>
        <w:t>po</w:t>
      </w:r>
      <w:proofErr w:type="spellEnd"/>
      <w:r>
        <w:rPr>
          <w:rFonts w:ascii="Arial" w:hAnsi="Arial" w:cs="Arial"/>
          <w:sz w:val="22"/>
          <w:szCs w:val="22"/>
        </w:rPr>
        <w:t xml:space="preserve"> </w:t>
      </w:r>
      <w:proofErr w:type="spellStart"/>
      <w:r>
        <w:rPr>
          <w:rFonts w:ascii="Arial" w:hAnsi="Arial" w:cs="Arial"/>
          <w:sz w:val="22"/>
          <w:szCs w:val="22"/>
        </w:rPr>
        <w:t>uveřejnění</w:t>
      </w:r>
      <w:proofErr w:type="spellEnd"/>
      <w:r>
        <w:rPr>
          <w:rFonts w:ascii="Arial" w:hAnsi="Arial" w:cs="Arial"/>
          <w:sz w:val="22"/>
          <w:szCs w:val="22"/>
        </w:rPr>
        <w:t xml:space="preserve"> v </w:t>
      </w:r>
      <w:proofErr w:type="spellStart"/>
      <w:r>
        <w:rPr>
          <w:rFonts w:ascii="Arial" w:hAnsi="Arial" w:cs="Arial"/>
          <w:sz w:val="22"/>
          <w:szCs w:val="22"/>
        </w:rPr>
        <w:t>registru</w:t>
      </w:r>
      <w:proofErr w:type="spellEnd"/>
      <w:r>
        <w:rPr>
          <w:rFonts w:ascii="Arial" w:hAnsi="Arial" w:cs="Arial"/>
          <w:sz w:val="22"/>
          <w:szCs w:val="22"/>
        </w:rPr>
        <w:t xml:space="preserve"> </w:t>
      </w:r>
      <w:proofErr w:type="spellStart"/>
      <w:r>
        <w:rPr>
          <w:rFonts w:ascii="Arial" w:hAnsi="Arial" w:cs="Arial"/>
          <w:sz w:val="22"/>
          <w:szCs w:val="22"/>
        </w:rPr>
        <w:t>smluv</w:t>
      </w:r>
      <w:proofErr w:type="spellEnd"/>
      <w:r>
        <w:rPr>
          <w:rFonts w:ascii="Arial" w:hAnsi="Arial" w:cs="Arial"/>
          <w:sz w:val="22"/>
          <w:szCs w:val="22"/>
        </w:rPr>
        <w:t>.</w:t>
      </w:r>
    </w:p>
    <w:p w:rsidR="005F6A92" w:rsidRDefault="005F6A92" w:rsidP="005F6A92">
      <w:pPr>
        <w:numPr>
          <w:ilvl w:val="0"/>
          <w:numId w:val="28"/>
        </w:numPr>
        <w:jc w:val="both"/>
        <w:rPr>
          <w:rFonts w:ascii="Arial" w:hAnsi="Arial" w:cs="Arial"/>
          <w:sz w:val="22"/>
          <w:szCs w:val="22"/>
          <w:lang w:val="cs-CZ"/>
        </w:rPr>
      </w:pPr>
      <w:r>
        <w:rPr>
          <w:rFonts w:ascii="Arial" w:hAnsi="Arial" w:cs="Arial"/>
          <w:sz w:val="22"/>
          <w:szCs w:val="22"/>
          <w:lang w:val="cs-CZ"/>
        </w:rPr>
        <w:t>Smluvní vztah lze před uplynutím doby, na nějž byla smlouva uzavřena, ukončit dohodou smluvních stran či jednostrannou výpovědí, i bez udání důvodu, s dvouměsíční výpovědní lhůtou, jež počne běžet doručením výpovědi druhé smluvní straně.</w:t>
      </w:r>
    </w:p>
    <w:p w:rsidR="005F6A92" w:rsidRDefault="005F6A92" w:rsidP="005F6A92">
      <w:pPr>
        <w:jc w:val="both"/>
        <w:rPr>
          <w:rFonts w:ascii="Arial" w:hAnsi="Arial" w:cs="Arial"/>
          <w:sz w:val="22"/>
          <w:szCs w:val="22"/>
          <w:lang w:val="cs-CZ"/>
        </w:rPr>
      </w:pPr>
    </w:p>
    <w:p w:rsidR="005F6A92" w:rsidRDefault="005F6A92" w:rsidP="005F6A92">
      <w:pPr>
        <w:jc w:val="both"/>
        <w:rPr>
          <w:rFonts w:ascii="Arial" w:hAnsi="Arial" w:cs="Arial"/>
          <w:sz w:val="22"/>
          <w:szCs w:val="22"/>
          <w:lang w:val="cs-CZ"/>
        </w:rPr>
      </w:pPr>
    </w:p>
    <w:p w:rsidR="005F6A92" w:rsidRDefault="005F6A92" w:rsidP="005F6A92">
      <w:pPr>
        <w:jc w:val="center"/>
        <w:rPr>
          <w:rFonts w:ascii="Arial" w:hAnsi="Arial" w:cs="Arial"/>
          <w:b/>
          <w:sz w:val="22"/>
          <w:szCs w:val="22"/>
          <w:lang w:val="cs-CZ"/>
        </w:rPr>
      </w:pPr>
      <w:r>
        <w:rPr>
          <w:rFonts w:ascii="Arial" w:hAnsi="Arial" w:cs="Arial"/>
          <w:b/>
          <w:sz w:val="22"/>
          <w:szCs w:val="22"/>
          <w:lang w:val="cs-CZ"/>
        </w:rPr>
        <w:t>Čl. X</w:t>
      </w:r>
    </w:p>
    <w:p w:rsidR="005F6A92" w:rsidRDefault="005F6A92" w:rsidP="005F6A92">
      <w:pPr>
        <w:jc w:val="center"/>
        <w:rPr>
          <w:rFonts w:ascii="Arial" w:hAnsi="Arial" w:cs="Arial"/>
          <w:b/>
          <w:sz w:val="22"/>
          <w:szCs w:val="22"/>
          <w:lang w:val="cs-CZ"/>
        </w:rPr>
      </w:pPr>
      <w:r>
        <w:rPr>
          <w:rFonts w:ascii="Arial" w:hAnsi="Arial" w:cs="Arial"/>
          <w:b/>
          <w:sz w:val="22"/>
          <w:szCs w:val="22"/>
          <w:lang w:val="cs-CZ"/>
        </w:rPr>
        <w:t>Závěrečná ujednání</w:t>
      </w:r>
    </w:p>
    <w:p w:rsidR="005F6A92" w:rsidRDefault="005F6A92" w:rsidP="005F6A92">
      <w:pPr>
        <w:jc w:val="both"/>
        <w:rPr>
          <w:rFonts w:ascii="Arial" w:hAnsi="Arial" w:cs="Arial"/>
          <w:sz w:val="22"/>
          <w:szCs w:val="22"/>
          <w:lang w:val="cs-CZ"/>
        </w:rPr>
      </w:pPr>
    </w:p>
    <w:p w:rsidR="005F6A92" w:rsidRDefault="005F6A92" w:rsidP="005F6A92">
      <w:pPr>
        <w:pStyle w:val="Odstavecsmlouvy"/>
        <w:numPr>
          <w:ilvl w:val="0"/>
          <w:numId w:val="29"/>
        </w:numPr>
        <w:rPr>
          <w:lang w:val="cs-CZ"/>
        </w:rPr>
      </w:pPr>
      <w:r>
        <w:rPr>
          <w:rFonts w:eastAsia="Calibri"/>
          <w:lang w:val="cs-CZ" w:eastAsia="en-US"/>
        </w:rPr>
        <w:t>Prodávající s ohledem na povinnosti Kupujícího vyplývající zejména ze zákona č. 340/2015</w:t>
      </w:r>
      <w:r>
        <w:t xml:space="preserve"> Sb., zákon o registru smluv ve znění pozdějších předpisů, souhlasí se zveřejněním veškerých informací týkajících se závazkového vztahu založeného mezi Prodávajícím a Kupujícím touto smlouvou, zejména vlastního obsahu této smlouvy. Zveřejnění provede Kupující. Ustanovení zákona č. 89/2012 Sb., občanský zákoník, v platném znění, o obchodním tajemství, se použije pouze ve vztahu k jednotkovým cenám léčiv, které nebudou zveřejněny. Prodávající se současně zavazuje,</w:t>
      </w:r>
      <w:r>
        <w:rPr>
          <w:lang w:val="cs-CZ"/>
        </w:rPr>
        <w:t xml:space="preserve"> že</w:t>
      </w:r>
      <w:r>
        <w:t xml:space="preserve"> </w:t>
      </w:r>
      <w:r>
        <w:rPr>
          <w:lang w:val="cs-CZ"/>
        </w:rPr>
        <w:t>jednotkové ceny zboží uvedené v příloze č. 1 této smlouvy vloží do databáze Lékového registru jednotkových cen zřízené Ministerstvem zdravotnictví ČR, a to do 14 dnů po účinnosti této smlouvy.</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Osoba podepisující tuto smlouvu jménem prodávajícího prohlašuje, že je oprávněna smlouvu podepsat a k platnosti smlouvy není třeba podpisu jiné osoby.</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lastRenderedPageBreak/>
        <w:t>Jakékoliv změny či dodatky této smlouvy lze činit pouze formou písemných číslovaných dodatků podepsaných oběma smluvními stranami; odstoupení od smlouvy lze provést pouze písemnou formou. Jakékoliv změny či dodatky dílčích kupních smluv lze činit pouze písemně.</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Ve věcech touto smlouvou neupravených se tato smlouva řídí platnými právními předpisy ČR, zejména ustanoveními § 2079 a násl. zákona č. 89/2012 Sb., občanského zákoníku, v platném znění.</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Spory mezi stranami, které vzniknou v souvislosti s touto smlouvou či dílčími smlouvami uzavíranými na jejím základě, budou řešeny vzájemnou dohodou smluvních stran. Pokud se stranám nepodaří vyřešit spor smírnou cestou, může se kterákoli ze smluvních stran obrátit na obecný soud ČR.</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Tato smlouva je sepsána ve třech vyhotoveních stejné platnosti a závaznosti, prodávající si ponechá jedno vyhotovení, kupující dvě vyhotovení.</w:t>
      </w:r>
    </w:p>
    <w:p w:rsidR="005F6A92" w:rsidRDefault="005F6A92" w:rsidP="005F6A92">
      <w:pPr>
        <w:numPr>
          <w:ilvl w:val="0"/>
          <w:numId w:val="29"/>
        </w:numPr>
        <w:jc w:val="both"/>
        <w:rPr>
          <w:rFonts w:ascii="Arial" w:hAnsi="Arial" w:cs="Arial"/>
          <w:sz w:val="22"/>
          <w:szCs w:val="22"/>
          <w:lang w:val="cs-CZ"/>
        </w:rPr>
      </w:pPr>
      <w:r>
        <w:rPr>
          <w:rFonts w:ascii="Arial" w:hAnsi="Arial" w:cs="Arial"/>
          <w:sz w:val="22"/>
          <w:szCs w:val="22"/>
          <w:lang w:val="cs-CZ"/>
        </w:rPr>
        <w:t>Smluvní strany prohlašují, že se důkladně seznámily s obsahem této smlouvy, kterému zcela rozumí a plně vyjadřuje jejich svobodnou a vážnou vůli.</w:t>
      </w:r>
    </w:p>
    <w:p w:rsidR="005F6A92" w:rsidRDefault="005F6A92" w:rsidP="005F6A92">
      <w:pPr>
        <w:tabs>
          <w:tab w:val="left" w:pos="360"/>
        </w:tabs>
        <w:jc w:val="both"/>
        <w:rPr>
          <w:rFonts w:ascii="Arial" w:hAnsi="Arial" w:cs="Arial"/>
          <w:sz w:val="22"/>
          <w:szCs w:val="22"/>
          <w:lang w:val="cs-CZ"/>
        </w:rPr>
      </w:pPr>
    </w:p>
    <w:p w:rsidR="005F6A92" w:rsidRDefault="005F6A92" w:rsidP="005F6A92">
      <w:pPr>
        <w:tabs>
          <w:tab w:val="left" w:pos="360"/>
        </w:tabs>
        <w:jc w:val="both"/>
        <w:rPr>
          <w:rFonts w:ascii="Arial" w:hAnsi="Arial" w:cs="Arial"/>
          <w:sz w:val="22"/>
          <w:szCs w:val="22"/>
          <w:lang w:val="cs-CZ"/>
        </w:rPr>
      </w:pPr>
    </w:p>
    <w:p w:rsidR="00723786" w:rsidRDefault="00723786" w:rsidP="002330DC">
      <w:pPr>
        <w:tabs>
          <w:tab w:val="left" w:pos="360"/>
        </w:tabs>
        <w:jc w:val="both"/>
        <w:rPr>
          <w:rFonts w:ascii="Arial" w:hAnsi="Arial" w:cs="Arial"/>
          <w:sz w:val="22"/>
          <w:szCs w:val="22"/>
          <w:lang w:val="cs-CZ"/>
        </w:rPr>
      </w:pPr>
    </w:p>
    <w:p w:rsidR="00AE2E14" w:rsidRDefault="00AE2E14" w:rsidP="002330DC">
      <w:pPr>
        <w:tabs>
          <w:tab w:val="left" w:pos="360"/>
        </w:tabs>
        <w:jc w:val="both"/>
        <w:rPr>
          <w:rFonts w:ascii="Arial" w:hAnsi="Arial" w:cs="Arial"/>
          <w:sz w:val="22"/>
          <w:szCs w:val="22"/>
          <w:lang w:val="cs-CZ"/>
        </w:rPr>
      </w:pPr>
    </w:p>
    <w:p w:rsidR="00AE2E14" w:rsidRDefault="00AE2E14" w:rsidP="002330DC">
      <w:pPr>
        <w:tabs>
          <w:tab w:val="left" w:pos="360"/>
        </w:tabs>
        <w:jc w:val="both"/>
        <w:rPr>
          <w:rFonts w:ascii="Arial" w:hAnsi="Arial" w:cs="Arial"/>
          <w:sz w:val="22"/>
          <w:szCs w:val="22"/>
          <w:lang w:val="cs-CZ"/>
        </w:rPr>
      </w:pPr>
    </w:p>
    <w:p w:rsidR="00AE2E14" w:rsidRDefault="00AE2E14" w:rsidP="002330DC">
      <w:pPr>
        <w:tabs>
          <w:tab w:val="left" w:pos="360"/>
        </w:tabs>
        <w:jc w:val="both"/>
        <w:rPr>
          <w:rFonts w:ascii="Arial" w:hAnsi="Arial" w:cs="Arial"/>
          <w:sz w:val="22"/>
          <w:szCs w:val="22"/>
          <w:lang w:val="cs-CZ"/>
        </w:rPr>
      </w:pPr>
    </w:p>
    <w:p w:rsidR="00AE2E14" w:rsidRDefault="00AE2E14" w:rsidP="002330DC">
      <w:pPr>
        <w:tabs>
          <w:tab w:val="left" w:pos="360"/>
        </w:tabs>
        <w:jc w:val="both"/>
        <w:rPr>
          <w:rFonts w:ascii="Arial" w:hAnsi="Arial" w:cs="Arial"/>
          <w:sz w:val="22"/>
          <w:szCs w:val="22"/>
          <w:lang w:val="cs-CZ"/>
        </w:rPr>
      </w:pPr>
    </w:p>
    <w:p w:rsidR="00AE2E14" w:rsidRPr="00512AB9" w:rsidRDefault="00AE2E14" w:rsidP="002330DC">
      <w:pPr>
        <w:tabs>
          <w:tab w:val="left" w:pos="360"/>
        </w:tabs>
        <w:jc w:val="both"/>
        <w:rPr>
          <w:rFonts w:ascii="Arial" w:hAnsi="Arial" w:cs="Arial"/>
          <w:sz w:val="22"/>
          <w:szCs w:val="22"/>
          <w:lang w:val="cs-CZ"/>
        </w:rPr>
      </w:pPr>
    </w:p>
    <w:p w:rsidR="00A91E1B" w:rsidRPr="00512AB9" w:rsidRDefault="00A91E1B">
      <w:pPr>
        <w:jc w:val="both"/>
        <w:rPr>
          <w:rFonts w:ascii="Arial" w:hAnsi="Arial" w:cs="Arial"/>
          <w:sz w:val="22"/>
          <w:szCs w:val="22"/>
          <w:lang w:val="cs-CZ"/>
        </w:rPr>
      </w:pPr>
    </w:p>
    <w:p w:rsidR="00A91E1B" w:rsidRPr="00512AB9" w:rsidRDefault="004A3A82" w:rsidP="0025648E">
      <w:pPr>
        <w:pStyle w:val="Zpat"/>
        <w:tabs>
          <w:tab w:val="clear" w:pos="4536"/>
          <w:tab w:val="clear" w:pos="9072"/>
          <w:tab w:val="left" w:pos="4500"/>
        </w:tabs>
        <w:rPr>
          <w:rFonts w:ascii="Arial" w:hAnsi="Arial" w:cs="Arial"/>
          <w:sz w:val="22"/>
          <w:szCs w:val="22"/>
          <w:lang w:val="cs-CZ"/>
        </w:rPr>
      </w:pPr>
      <w:r w:rsidRPr="00512AB9">
        <w:rPr>
          <w:rFonts w:ascii="Arial" w:hAnsi="Arial" w:cs="Arial"/>
          <w:sz w:val="22"/>
          <w:szCs w:val="22"/>
          <w:lang w:val="cs-CZ"/>
        </w:rPr>
        <w:t>V</w:t>
      </w:r>
      <w:r w:rsidR="00FE6D51">
        <w:rPr>
          <w:rFonts w:ascii="Arial" w:hAnsi="Arial" w:cs="Arial"/>
          <w:sz w:val="22"/>
          <w:szCs w:val="22"/>
          <w:lang w:val="cs-CZ"/>
        </w:rPr>
        <w:t> Praze,</w:t>
      </w:r>
      <w:r w:rsidRPr="00512AB9">
        <w:rPr>
          <w:rFonts w:ascii="Arial" w:hAnsi="Arial" w:cs="Arial"/>
          <w:sz w:val="22"/>
          <w:szCs w:val="22"/>
          <w:lang w:val="cs-CZ"/>
        </w:rPr>
        <w:t xml:space="preserve"> dne</w:t>
      </w:r>
      <w:r w:rsidR="00FE6D51">
        <w:rPr>
          <w:rFonts w:ascii="Arial" w:hAnsi="Arial" w:cs="Arial"/>
          <w:sz w:val="22"/>
          <w:szCs w:val="22"/>
          <w:lang w:val="cs-CZ"/>
        </w:rPr>
        <w:t xml:space="preserve"> </w:t>
      </w:r>
      <w:r w:rsidR="0029131F">
        <w:rPr>
          <w:rFonts w:ascii="Arial" w:hAnsi="Arial" w:cs="Arial"/>
          <w:sz w:val="22"/>
          <w:szCs w:val="22"/>
          <w:lang w:val="cs-CZ"/>
        </w:rPr>
        <w:t>9. 5. 2019</w:t>
      </w:r>
      <w:r w:rsidRPr="00512AB9">
        <w:rPr>
          <w:rFonts w:ascii="Arial" w:hAnsi="Arial" w:cs="Arial"/>
          <w:sz w:val="22"/>
          <w:szCs w:val="22"/>
          <w:lang w:val="cs-CZ"/>
        </w:rPr>
        <w:tab/>
      </w:r>
      <w:r w:rsidR="002330DC" w:rsidRPr="00512AB9">
        <w:rPr>
          <w:rFonts w:ascii="Arial" w:hAnsi="Arial" w:cs="Arial"/>
          <w:sz w:val="22"/>
          <w:szCs w:val="22"/>
          <w:lang w:val="cs-CZ"/>
        </w:rPr>
        <w:tab/>
      </w:r>
      <w:r w:rsidR="00A91E1B" w:rsidRPr="00512AB9">
        <w:rPr>
          <w:rFonts w:ascii="Arial" w:hAnsi="Arial" w:cs="Arial"/>
          <w:sz w:val="22"/>
          <w:szCs w:val="22"/>
          <w:lang w:val="cs-CZ"/>
        </w:rPr>
        <w:t>V Brně dne</w:t>
      </w:r>
      <w:r w:rsidR="000C2582" w:rsidRPr="00512AB9">
        <w:rPr>
          <w:rFonts w:ascii="Arial" w:hAnsi="Arial" w:cs="Arial"/>
          <w:sz w:val="22"/>
          <w:szCs w:val="22"/>
          <w:lang w:val="cs-CZ"/>
        </w:rPr>
        <w:t xml:space="preserve"> </w:t>
      </w:r>
      <w:r w:rsidR="0029131F">
        <w:rPr>
          <w:rFonts w:ascii="Arial" w:hAnsi="Arial" w:cs="Arial"/>
          <w:sz w:val="22"/>
          <w:szCs w:val="22"/>
          <w:lang w:val="cs-CZ"/>
        </w:rPr>
        <w:t>27. 5. 2019</w:t>
      </w:r>
      <w:bookmarkStart w:id="0" w:name="_GoBack"/>
      <w:bookmarkEnd w:id="0"/>
    </w:p>
    <w:p w:rsidR="00A91E1B" w:rsidRPr="00512AB9" w:rsidRDefault="00A91E1B">
      <w:pPr>
        <w:rPr>
          <w:rFonts w:ascii="Arial" w:hAnsi="Arial" w:cs="Arial"/>
          <w:sz w:val="22"/>
          <w:szCs w:val="22"/>
          <w:lang w:val="cs-CZ"/>
        </w:rPr>
      </w:pPr>
    </w:p>
    <w:p w:rsidR="00A91E1B" w:rsidRPr="00512AB9" w:rsidRDefault="00A91E1B">
      <w:pPr>
        <w:rPr>
          <w:rFonts w:ascii="Arial" w:hAnsi="Arial" w:cs="Arial"/>
          <w:sz w:val="22"/>
          <w:szCs w:val="22"/>
          <w:lang w:val="cs-CZ"/>
        </w:rPr>
      </w:pPr>
    </w:p>
    <w:p w:rsidR="00A91E1B" w:rsidRPr="00512AB9" w:rsidRDefault="00A91E1B">
      <w:pPr>
        <w:rPr>
          <w:rFonts w:ascii="Arial" w:hAnsi="Arial" w:cs="Arial"/>
          <w:sz w:val="22"/>
          <w:szCs w:val="22"/>
          <w:lang w:val="cs-CZ"/>
        </w:rPr>
      </w:pPr>
    </w:p>
    <w:p w:rsidR="00440BD4" w:rsidRPr="00512AB9" w:rsidRDefault="00440BD4">
      <w:pPr>
        <w:rPr>
          <w:rFonts w:ascii="Arial" w:hAnsi="Arial" w:cs="Arial"/>
          <w:sz w:val="22"/>
          <w:szCs w:val="22"/>
          <w:lang w:val="cs-CZ"/>
        </w:rPr>
      </w:pPr>
    </w:p>
    <w:p w:rsidR="00440BD4" w:rsidRPr="00512AB9" w:rsidRDefault="00440BD4">
      <w:pPr>
        <w:rPr>
          <w:rFonts w:ascii="Arial" w:hAnsi="Arial" w:cs="Arial"/>
          <w:sz w:val="22"/>
          <w:szCs w:val="22"/>
          <w:lang w:val="cs-CZ"/>
        </w:rPr>
      </w:pPr>
    </w:p>
    <w:p w:rsidR="00A91E1B" w:rsidRPr="00512AB9" w:rsidRDefault="00A91E1B">
      <w:pPr>
        <w:rPr>
          <w:rFonts w:ascii="Arial" w:hAnsi="Arial" w:cs="Arial"/>
          <w:sz w:val="22"/>
          <w:szCs w:val="22"/>
          <w:lang w:val="cs-CZ"/>
        </w:rPr>
      </w:pPr>
    </w:p>
    <w:p w:rsidR="00A91E1B" w:rsidRPr="00512AB9" w:rsidRDefault="00A91E1B">
      <w:pPr>
        <w:pStyle w:val="Zpat"/>
        <w:tabs>
          <w:tab w:val="clear" w:pos="4536"/>
          <w:tab w:val="clear" w:pos="9072"/>
        </w:tabs>
        <w:rPr>
          <w:rFonts w:ascii="Arial" w:hAnsi="Arial" w:cs="Arial"/>
          <w:sz w:val="22"/>
          <w:szCs w:val="22"/>
          <w:lang w:val="cs-CZ"/>
        </w:rPr>
      </w:pPr>
      <w:r w:rsidRPr="00512AB9">
        <w:rPr>
          <w:rFonts w:ascii="Arial" w:hAnsi="Arial" w:cs="Arial"/>
          <w:sz w:val="22"/>
          <w:szCs w:val="22"/>
          <w:lang w:val="cs-CZ"/>
        </w:rPr>
        <w:t>_____________________</w:t>
      </w:r>
      <w:r w:rsidRPr="00512AB9">
        <w:rPr>
          <w:rFonts w:ascii="Arial" w:hAnsi="Arial" w:cs="Arial"/>
          <w:sz w:val="22"/>
          <w:szCs w:val="22"/>
          <w:lang w:val="cs-CZ"/>
        </w:rPr>
        <w:tab/>
      </w:r>
      <w:r w:rsidRPr="00512AB9">
        <w:rPr>
          <w:rFonts w:ascii="Arial" w:hAnsi="Arial" w:cs="Arial"/>
          <w:sz w:val="22"/>
          <w:szCs w:val="22"/>
          <w:lang w:val="cs-CZ"/>
        </w:rPr>
        <w:tab/>
      </w:r>
      <w:r w:rsidRPr="00512AB9">
        <w:rPr>
          <w:rFonts w:ascii="Arial" w:hAnsi="Arial" w:cs="Arial"/>
          <w:sz w:val="22"/>
          <w:szCs w:val="22"/>
          <w:lang w:val="cs-CZ"/>
        </w:rPr>
        <w:tab/>
      </w:r>
      <w:r w:rsidR="0025648E" w:rsidRPr="00512AB9">
        <w:rPr>
          <w:rFonts w:ascii="Arial" w:hAnsi="Arial" w:cs="Arial"/>
          <w:sz w:val="22"/>
          <w:szCs w:val="22"/>
          <w:lang w:val="cs-CZ"/>
        </w:rPr>
        <w:t xml:space="preserve">   </w:t>
      </w:r>
      <w:r w:rsidRPr="00512AB9">
        <w:rPr>
          <w:rFonts w:ascii="Arial" w:hAnsi="Arial" w:cs="Arial"/>
          <w:sz w:val="22"/>
          <w:szCs w:val="22"/>
          <w:lang w:val="cs-CZ"/>
        </w:rPr>
        <w:t>______________________________</w:t>
      </w:r>
    </w:p>
    <w:p w:rsidR="00A91E1B" w:rsidRPr="00512AB9" w:rsidRDefault="00FE6D51">
      <w:pPr>
        <w:rPr>
          <w:rFonts w:ascii="Arial" w:hAnsi="Arial" w:cs="Arial"/>
          <w:sz w:val="22"/>
          <w:szCs w:val="22"/>
          <w:lang w:val="cs-CZ"/>
        </w:rPr>
      </w:pPr>
      <w:r>
        <w:rPr>
          <w:rFonts w:ascii="Arial" w:hAnsi="Arial" w:cs="Arial"/>
          <w:sz w:val="22"/>
          <w:szCs w:val="22"/>
          <w:lang w:val="cs-CZ"/>
        </w:rPr>
        <w:t xml:space="preserve">Ing. Jan </w:t>
      </w:r>
      <w:proofErr w:type="spellStart"/>
      <w:r>
        <w:rPr>
          <w:rFonts w:ascii="Arial" w:hAnsi="Arial" w:cs="Arial"/>
          <w:sz w:val="22"/>
          <w:szCs w:val="22"/>
          <w:lang w:val="cs-CZ"/>
        </w:rPr>
        <w:t>Rohrbacher</w:t>
      </w:r>
      <w:proofErr w:type="spellEnd"/>
      <w:r>
        <w:rPr>
          <w:rFonts w:ascii="Arial" w:hAnsi="Arial" w:cs="Arial"/>
          <w:sz w:val="22"/>
          <w:szCs w:val="22"/>
          <w:lang w:val="cs-CZ"/>
        </w:rPr>
        <w:t xml:space="preserve"> a Ing. Jiří Vaněk</w:t>
      </w:r>
      <w:r>
        <w:rPr>
          <w:rFonts w:ascii="Arial" w:hAnsi="Arial" w:cs="Arial"/>
          <w:sz w:val="22"/>
          <w:szCs w:val="22"/>
          <w:lang w:val="cs-CZ"/>
        </w:rPr>
        <w:tab/>
        <w:t xml:space="preserve">        </w:t>
      </w:r>
      <w:r w:rsidR="0025648E" w:rsidRPr="00512AB9">
        <w:rPr>
          <w:rFonts w:ascii="Arial" w:hAnsi="Arial" w:cs="Arial"/>
          <w:sz w:val="22"/>
          <w:szCs w:val="22"/>
          <w:lang w:val="cs-CZ"/>
        </w:rPr>
        <w:t>MUDr. Roman Kraus, MBA</w:t>
      </w:r>
    </w:p>
    <w:p w:rsidR="00F239F9" w:rsidRPr="00512AB9" w:rsidRDefault="0025648E">
      <w:pPr>
        <w:rPr>
          <w:rFonts w:ascii="Arial" w:hAnsi="Arial" w:cs="Arial"/>
          <w:sz w:val="22"/>
          <w:szCs w:val="22"/>
          <w:lang w:val="cs-CZ"/>
        </w:rPr>
      </w:pPr>
      <w:r w:rsidRPr="00512AB9">
        <w:rPr>
          <w:rFonts w:ascii="Arial" w:hAnsi="Arial" w:cs="Arial"/>
          <w:sz w:val="22"/>
          <w:szCs w:val="22"/>
          <w:lang w:val="cs-CZ"/>
        </w:rPr>
        <w:tab/>
      </w:r>
      <w:r w:rsidR="00FE6D51">
        <w:rPr>
          <w:rFonts w:ascii="Arial" w:hAnsi="Arial" w:cs="Arial"/>
          <w:sz w:val="22"/>
          <w:szCs w:val="22"/>
          <w:lang w:val="cs-CZ"/>
        </w:rPr>
        <w:t>jednatelé</w:t>
      </w:r>
      <w:r w:rsidR="00FE6D51">
        <w:rPr>
          <w:rFonts w:ascii="Arial" w:hAnsi="Arial" w:cs="Arial"/>
          <w:sz w:val="22"/>
          <w:szCs w:val="22"/>
          <w:lang w:val="cs-CZ"/>
        </w:rPr>
        <w:tab/>
      </w:r>
      <w:r w:rsidR="00FE6D51">
        <w:rPr>
          <w:rFonts w:ascii="Arial" w:hAnsi="Arial" w:cs="Arial"/>
          <w:sz w:val="22"/>
          <w:szCs w:val="22"/>
          <w:lang w:val="cs-CZ"/>
        </w:rPr>
        <w:tab/>
      </w:r>
      <w:r w:rsidR="00FE6D51">
        <w:rPr>
          <w:rFonts w:ascii="Arial" w:hAnsi="Arial" w:cs="Arial"/>
          <w:sz w:val="22"/>
          <w:szCs w:val="22"/>
          <w:lang w:val="cs-CZ"/>
        </w:rPr>
        <w:tab/>
      </w:r>
      <w:r w:rsidR="00FE6D51">
        <w:rPr>
          <w:rFonts w:ascii="Arial" w:hAnsi="Arial" w:cs="Arial"/>
          <w:sz w:val="22"/>
          <w:szCs w:val="22"/>
          <w:lang w:val="cs-CZ"/>
        </w:rPr>
        <w:tab/>
      </w:r>
      <w:r w:rsidR="00FE6D51">
        <w:rPr>
          <w:rFonts w:ascii="Arial" w:hAnsi="Arial" w:cs="Arial"/>
          <w:sz w:val="22"/>
          <w:szCs w:val="22"/>
          <w:lang w:val="cs-CZ"/>
        </w:rPr>
        <w:tab/>
      </w:r>
      <w:r w:rsidR="00FE6D51">
        <w:rPr>
          <w:rFonts w:ascii="Arial" w:hAnsi="Arial" w:cs="Arial"/>
          <w:sz w:val="22"/>
          <w:szCs w:val="22"/>
          <w:lang w:val="cs-CZ"/>
        </w:rPr>
        <w:tab/>
        <w:t xml:space="preserve">  </w:t>
      </w:r>
      <w:r w:rsidRPr="00512AB9">
        <w:rPr>
          <w:rFonts w:ascii="Arial" w:hAnsi="Arial" w:cs="Arial"/>
          <w:sz w:val="22"/>
          <w:szCs w:val="22"/>
          <w:lang w:val="cs-CZ"/>
        </w:rPr>
        <w:t>ředitel FN Brno</w:t>
      </w:r>
    </w:p>
    <w:p w:rsidR="00B73768" w:rsidRDefault="00B73768" w:rsidP="00F239F9">
      <w:pPr>
        <w:pStyle w:val="Nzev"/>
        <w:rPr>
          <w:sz w:val="22"/>
          <w:szCs w:val="22"/>
        </w:rPr>
        <w:sectPr w:rsidR="00B73768" w:rsidSect="00DB1B11">
          <w:headerReference w:type="default" r:id="rId15"/>
          <w:footerReference w:type="default" r:id="rId16"/>
          <w:pgSz w:w="11906" w:h="16838"/>
          <w:pgMar w:top="1418" w:right="1134" w:bottom="1134" w:left="1134" w:header="720" w:footer="720" w:gutter="0"/>
          <w:cols w:space="720"/>
          <w:docGrid w:linePitch="360"/>
        </w:sectPr>
      </w:pPr>
    </w:p>
    <w:p w:rsidR="0025648E" w:rsidRDefault="00F239F9" w:rsidP="00B73768">
      <w:pPr>
        <w:pStyle w:val="Nzev"/>
        <w:jc w:val="left"/>
        <w:rPr>
          <w:sz w:val="24"/>
        </w:rPr>
      </w:pPr>
      <w:r w:rsidRPr="00512AB9">
        <w:rPr>
          <w:sz w:val="24"/>
        </w:rPr>
        <w:lastRenderedPageBreak/>
        <w:t>Příloha č. 1 – cenová nabídka</w:t>
      </w:r>
    </w:p>
    <w:p w:rsidR="00B73768" w:rsidRDefault="00B73768" w:rsidP="00B73768">
      <w:pPr>
        <w:pStyle w:val="Nzev"/>
        <w:jc w:val="left"/>
        <w:rPr>
          <w:sz w:val="24"/>
        </w:rPr>
      </w:pPr>
    </w:p>
    <w:tbl>
      <w:tblPr>
        <w:tblW w:w="13160" w:type="dxa"/>
        <w:tblInd w:w="55" w:type="dxa"/>
        <w:tblCellMar>
          <w:left w:w="70" w:type="dxa"/>
          <w:right w:w="70" w:type="dxa"/>
        </w:tblCellMar>
        <w:tblLook w:val="04A0" w:firstRow="1" w:lastRow="0" w:firstColumn="1" w:lastColumn="0" w:noHBand="0" w:noVBand="1"/>
      </w:tblPr>
      <w:tblGrid>
        <w:gridCol w:w="577"/>
        <w:gridCol w:w="1018"/>
        <w:gridCol w:w="779"/>
        <w:gridCol w:w="957"/>
        <w:gridCol w:w="957"/>
        <w:gridCol w:w="1122"/>
        <w:gridCol w:w="1375"/>
        <w:gridCol w:w="1183"/>
        <w:gridCol w:w="1375"/>
        <w:gridCol w:w="1299"/>
        <w:gridCol w:w="1219"/>
        <w:gridCol w:w="1347"/>
      </w:tblGrid>
      <w:tr w:rsidR="00B73768" w:rsidTr="00B73768">
        <w:trPr>
          <w:trHeight w:val="1530"/>
        </w:trPr>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Část</w:t>
            </w:r>
            <w:proofErr w:type="spellEnd"/>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Účinná</w:t>
            </w:r>
            <w:proofErr w:type="spellEnd"/>
            <w:r>
              <w:rPr>
                <w:rFonts w:ascii="Calibri" w:hAnsi="Calibri"/>
                <w:color w:val="000000"/>
                <w:sz w:val="16"/>
                <w:szCs w:val="16"/>
              </w:rPr>
              <w:t xml:space="preserve"> </w:t>
            </w:r>
            <w:proofErr w:type="spellStart"/>
            <w:r>
              <w:rPr>
                <w:rFonts w:ascii="Calibri" w:hAnsi="Calibri"/>
                <w:color w:val="000000"/>
                <w:sz w:val="16"/>
                <w:szCs w:val="16"/>
              </w:rPr>
              <w:t>látka</w:t>
            </w:r>
            <w:proofErr w:type="spellEnd"/>
          </w:p>
        </w:tc>
        <w:tc>
          <w:tcPr>
            <w:tcW w:w="779"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r>
              <w:rPr>
                <w:rFonts w:ascii="Calibri" w:hAnsi="Calibri"/>
                <w:color w:val="000000"/>
                <w:sz w:val="16"/>
                <w:szCs w:val="16"/>
              </w:rPr>
              <w:t>ATC</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Název</w:t>
            </w:r>
            <w:proofErr w:type="spellEnd"/>
            <w:r>
              <w:rPr>
                <w:rFonts w:ascii="Calibri" w:hAnsi="Calibri"/>
                <w:color w:val="000000"/>
                <w:sz w:val="16"/>
                <w:szCs w:val="16"/>
              </w:rPr>
              <w:t xml:space="preserve"> </w:t>
            </w:r>
            <w:proofErr w:type="spellStart"/>
            <w:r>
              <w:rPr>
                <w:rFonts w:ascii="Calibri" w:hAnsi="Calibri"/>
                <w:color w:val="000000"/>
                <w:sz w:val="16"/>
                <w:szCs w:val="16"/>
              </w:rPr>
              <w:t>léčivého</w:t>
            </w:r>
            <w:proofErr w:type="spellEnd"/>
            <w:r>
              <w:rPr>
                <w:rFonts w:ascii="Calibri" w:hAnsi="Calibri"/>
                <w:color w:val="000000"/>
                <w:sz w:val="16"/>
                <w:szCs w:val="16"/>
              </w:rPr>
              <w:t xml:space="preserve"> </w:t>
            </w:r>
            <w:proofErr w:type="spellStart"/>
            <w:r>
              <w:rPr>
                <w:rFonts w:ascii="Calibri" w:hAnsi="Calibri"/>
                <w:color w:val="000000"/>
                <w:sz w:val="16"/>
                <w:szCs w:val="16"/>
              </w:rPr>
              <w:t>přípravku</w:t>
            </w:r>
            <w:proofErr w:type="spellEnd"/>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Velikost</w:t>
            </w:r>
            <w:proofErr w:type="spellEnd"/>
            <w:r>
              <w:rPr>
                <w:rFonts w:ascii="Calibri" w:hAnsi="Calibri"/>
                <w:color w:val="000000"/>
                <w:sz w:val="16"/>
                <w:szCs w:val="16"/>
              </w:rPr>
              <w:t xml:space="preserve"> </w:t>
            </w:r>
            <w:proofErr w:type="spellStart"/>
            <w:r>
              <w:rPr>
                <w:rFonts w:ascii="Calibri" w:hAnsi="Calibri"/>
                <w:color w:val="000000"/>
                <w:sz w:val="16"/>
                <w:szCs w:val="16"/>
              </w:rPr>
              <w:t>balení</w:t>
            </w:r>
            <w:proofErr w:type="spellEnd"/>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Předpokládané</w:t>
            </w:r>
            <w:proofErr w:type="spellEnd"/>
            <w:r>
              <w:rPr>
                <w:rFonts w:ascii="Calibri" w:hAnsi="Calibri"/>
                <w:color w:val="000000"/>
                <w:sz w:val="16"/>
                <w:szCs w:val="16"/>
              </w:rPr>
              <w:t xml:space="preserve"> </w:t>
            </w:r>
            <w:proofErr w:type="spellStart"/>
            <w:r>
              <w:rPr>
                <w:rFonts w:ascii="Calibri" w:hAnsi="Calibri"/>
                <w:color w:val="000000"/>
                <w:sz w:val="16"/>
                <w:szCs w:val="16"/>
              </w:rPr>
              <w:t>množství</w:t>
            </w:r>
            <w:proofErr w:type="spellEnd"/>
            <w:r>
              <w:rPr>
                <w:rFonts w:ascii="Calibri" w:hAnsi="Calibri"/>
                <w:color w:val="000000"/>
                <w:sz w:val="16"/>
                <w:szCs w:val="16"/>
              </w:rPr>
              <w:t xml:space="preserve"> bal. </w:t>
            </w:r>
            <w:proofErr w:type="spellStart"/>
            <w:r>
              <w:rPr>
                <w:rFonts w:ascii="Calibri" w:hAnsi="Calibri"/>
                <w:color w:val="000000"/>
                <w:sz w:val="16"/>
                <w:szCs w:val="16"/>
              </w:rPr>
              <w:t>za</w:t>
            </w:r>
            <w:proofErr w:type="spellEnd"/>
            <w:r>
              <w:rPr>
                <w:rFonts w:ascii="Calibri" w:hAnsi="Calibri"/>
                <w:color w:val="000000"/>
                <w:sz w:val="16"/>
                <w:szCs w:val="16"/>
              </w:rPr>
              <w:t xml:space="preserve"> 4 </w:t>
            </w:r>
            <w:proofErr w:type="spellStart"/>
            <w:r>
              <w:rPr>
                <w:rFonts w:ascii="Calibri" w:hAnsi="Calibri"/>
                <w:color w:val="000000"/>
                <w:sz w:val="16"/>
                <w:szCs w:val="16"/>
              </w:rPr>
              <w:t>roky</w:t>
            </w:r>
            <w:proofErr w:type="spellEnd"/>
          </w:p>
        </w:tc>
        <w:tc>
          <w:tcPr>
            <w:tcW w:w="1375"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Nabídková</w:t>
            </w:r>
            <w:proofErr w:type="spellEnd"/>
            <w:r>
              <w:rPr>
                <w:rFonts w:ascii="Calibri" w:hAnsi="Calibri"/>
                <w:color w:val="000000"/>
                <w:sz w:val="16"/>
                <w:szCs w:val="16"/>
              </w:rPr>
              <w:t xml:space="preserve"> </w:t>
            </w:r>
            <w:proofErr w:type="spellStart"/>
            <w:r>
              <w:rPr>
                <w:rFonts w:ascii="Calibri" w:hAnsi="Calibri"/>
                <w:color w:val="000000"/>
                <w:sz w:val="16"/>
                <w:szCs w:val="16"/>
              </w:rPr>
              <w:t>cena</w:t>
            </w:r>
            <w:proofErr w:type="spellEnd"/>
            <w:r>
              <w:rPr>
                <w:rFonts w:ascii="Calibri" w:hAnsi="Calibri"/>
                <w:color w:val="000000"/>
                <w:sz w:val="16"/>
                <w:szCs w:val="16"/>
              </w:rPr>
              <w:t xml:space="preserve"> </w:t>
            </w:r>
            <w:proofErr w:type="spellStart"/>
            <w:r>
              <w:rPr>
                <w:rFonts w:ascii="Calibri" w:hAnsi="Calibri"/>
                <w:color w:val="000000"/>
                <w:sz w:val="16"/>
                <w:szCs w:val="16"/>
              </w:rPr>
              <w:t>za</w:t>
            </w:r>
            <w:proofErr w:type="spellEnd"/>
            <w:r>
              <w:rPr>
                <w:rFonts w:ascii="Calibri" w:hAnsi="Calibri"/>
                <w:color w:val="000000"/>
                <w:sz w:val="16"/>
                <w:szCs w:val="16"/>
              </w:rPr>
              <w:t xml:space="preserve"> 1 bal. v </w:t>
            </w:r>
            <w:proofErr w:type="spellStart"/>
            <w:r>
              <w:rPr>
                <w:rFonts w:ascii="Calibri" w:hAnsi="Calibri"/>
                <w:color w:val="000000"/>
                <w:sz w:val="16"/>
                <w:szCs w:val="16"/>
              </w:rPr>
              <w:t>Kč</w:t>
            </w:r>
            <w:proofErr w:type="spellEnd"/>
            <w:r>
              <w:rPr>
                <w:rFonts w:ascii="Calibri" w:hAnsi="Calibri"/>
                <w:color w:val="000000"/>
                <w:sz w:val="16"/>
                <w:szCs w:val="16"/>
              </w:rPr>
              <w:t xml:space="preserve"> s DPH</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r>
              <w:rPr>
                <w:rFonts w:ascii="Calibri" w:hAnsi="Calibri"/>
                <w:color w:val="000000"/>
                <w:sz w:val="16"/>
                <w:szCs w:val="16"/>
              </w:rPr>
              <w:t>DPH 10 %</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Nabídková</w:t>
            </w:r>
            <w:proofErr w:type="spellEnd"/>
            <w:r>
              <w:rPr>
                <w:rFonts w:ascii="Calibri" w:hAnsi="Calibri"/>
                <w:color w:val="000000"/>
                <w:sz w:val="16"/>
                <w:szCs w:val="16"/>
              </w:rPr>
              <w:t xml:space="preserve"> </w:t>
            </w:r>
            <w:proofErr w:type="spellStart"/>
            <w:r>
              <w:rPr>
                <w:rFonts w:ascii="Calibri" w:hAnsi="Calibri"/>
                <w:color w:val="000000"/>
                <w:sz w:val="16"/>
                <w:szCs w:val="16"/>
              </w:rPr>
              <w:t>cena</w:t>
            </w:r>
            <w:proofErr w:type="spellEnd"/>
            <w:r>
              <w:rPr>
                <w:rFonts w:ascii="Calibri" w:hAnsi="Calibri"/>
                <w:color w:val="000000"/>
                <w:sz w:val="16"/>
                <w:szCs w:val="16"/>
              </w:rPr>
              <w:t xml:space="preserve"> </w:t>
            </w:r>
            <w:proofErr w:type="spellStart"/>
            <w:r>
              <w:rPr>
                <w:rFonts w:ascii="Calibri" w:hAnsi="Calibri"/>
                <w:color w:val="000000"/>
                <w:sz w:val="16"/>
                <w:szCs w:val="16"/>
              </w:rPr>
              <w:t>za</w:t>
            </w:r>
            <w:proofErr w:type="spellEnd"/>
            <w:r>
              <w:rPr>
                <w:rFonts w:ascii="Calibri" w:hAnsi="Calibri"/>
                <w:color w:val="000000"/>
                <w:sz w:val="16"/>
                <w:szCs w:val="16"/>
              </w:rPr>
              <w:t xml:space="preserve"> 1 </w:t>
            </w:r>
            <w:proofErr w:type="spellStart"/>
            <w:r>
              <w:rPr>
                <w:rFonts w:ascii="Calibri" w:hAnsi="Calibri"/>
                <w:color w:val="000000"/>
                <w:sz w:val="16"/>
                <w:szCs w:val="16"/>
              </w:rPr>
              <w:t>bal.v</w:t>
            </w:r>
            <w:proofErr w:type="spellEnd"/>
            <w:r>
              <w:rPr>
                <w:rFonts w:ascii="Calibri" w:hAnsi="Calibri"/>
                <w:color w:val="000000"/>
                <w:sz w:val="16"/>
                <w:szCs w:val="16"/>
              </w:rPr>
              <w:t xml:space="preserve"> </w:t>
            </w:r>
            <w:proofErr w:type="spellStart"/>
            <w:r>
              <w:rPr>
                <w:rFonts w:ascii="Calibri" w:hAnsi="Calibri"/>
                <w:color w:val="000000"/>
                <w:sz w:val="16"/>
                <w:szCs w:val="16"/>
              </w:rPr>
              <w:t>Kč</w:t>
            </w:r>
            <w:proofErr w:type="spellEnd"/>
            <w:r>
              <w:rPr>
                <w:rFonts w:ascii="Calibri" w:hAnsi="Calibri"/>
                <w:color w:val="000000"/>
                <w:sz w:val="16"/>
                <w:szCs w:val="16"/>
              </w:rPr>
              <w:t xml:space="preserve"> </w:t>
            </w:r>
            <w:proofErr w:type="spellStart"/>
            <w:r>
              <w:rPr>
                <w:rFonts w:ascii="Calibri" w:hAnsi="Calibri"/>
                <w:color w:val="000000"/>
                <w:sz w:val="16"/>
                <w:szCs w:val="16"/>
              </w:rPr>
              <w:t>bez</w:t>
            </w:r>
            <w:proofErr w:type="spellEnd"/>
            <w:r>
              <w:rPr>
                <w:rFonts w:ascii="Calibri" w:hAnsi="Calibri"/>
                <w:color w:val="000000"/>
                <w:sz w:val="16"/>
                <w:szCs w:val="16"/>
              </w:rPr>
              <w:t xml:space="preserve"> DPH</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Celková</w:t>
            </w:r>
            <w:proofErr w:type="spellEnd"/>
            <w:r>
              <w:rPr>
                <w:rFonts w:ascii="Calibri" w:hAnsi="Calibri"/>
                <w:color w:val="000000"/>
                <w:sz w:val="16"/>
                <w:szCs w:val="16"/>
              </w:rPr>
              <w:t xml:space="preserve"> </w:t>
            </w:r>
            <w:proofErr w:type="spellStart"/>
            <w:r>
              <w:rPr>
                <w:rFonts w:ascii="Calibri" w:hAnsi="Calibri"/>
                <w:color w:val="000000"/>
                <w:sz w:val="16"/>
                <w:szCs w:val="16"/>
              </w:rPr>
              <w:t>cena</w:t>
            </w:r>
            <w:proofErr w:type="spellEnd"/>
            <w:r>
              <w:rPr>
                <w:rFonts w:ascii="Calibri" w:hAnsi="Calibri"/>
                <w:color w:val="000000"/>
                <w:sz w:val="16"/>
                <w:szCs w:val="16"/>
              </w:rPr>
              <w:t xml:space="preserve"> </w:t>
            </w:r>
            <w:proofErr w:type="spellStart"/>
            <w:r>
              <w:rPr>
                <w:rFonts w:ascii="Calibri" w:hAnsi="Calibri"/>
                <w:color w:val="000000"/>
                <w:sz w:val="16"/>
                <w:szCs w:val="16"/>
              </w:rPr>
              <w:t>za</w:t>
            </w:r>
            <w:proofErr w:type="spellEnd"/>
            <w:r>
              <w:rPr>
                <w:rFonts w:ascii="Calibri" w:hAnsi="Calibri"/>
                <w:color w:val="000000"/>
                <w:sz w:val="16"/>
                <w:szCs w:val="16"/>
              </w:rPr>
              <w:t xml:space="preserve"> </w:t>
            </w:r>
            <w:proofErr w:type="spellStart"/>
            <w:r>
              <w:rPr>
                <w:rFonts w:ascii="Calibri" w:hAnsi="Calibri"/>
                <w:color w:val="000000"/>
                <w:sz w:val="16"/>
                <w:szCs w:val="16"/>
              </w:rPr>
              <w:t>předpokl</w:t>
            </w:r>
            <w:proofErr w:type="spellEnd"/>
            <w:r>
              <w:rPr>
                <w:rFonts w:ascii="Calibri" w:hAnsi="Calibri"/>
                <w:color w:val="000000"/>
                <w:sz w:val="16"/>
                <w:szCs w:val="16"/>
              </w:rPr>
              <w:t xml:space="preserve">. </w:t>
            </w:r>
            <w:proofErr w:type="spellStart"/>
            <w:r>
              <w:rPr>
                <w:rFonts w:ascii="Calibri" w:hAnsi="Calibri"/>
                <w:color w:val="000000"/>
                <w:sz w:val="16"/>
                <w:szCs w:val="16"/>
              </w:rPr>
              <w:t>množství</w:t>
            </w:r>
            <w:proofErr w:type="spellEnd"/>
            <w:r>
              <w:rPr>
                <w:rFonts w:ascii="Calibri" w:hAnsi="Calibri"/>
                <w:color w:val="000000"/>
                <w:sz w:val="16"/>
                <w:szCs w:val="16"/>
              </w:rPr>
              <w:t xml:space="preserve"> </w:t>
            </w:r>
            <w:proofErr w:type="spellStart"/>
            <w:r>
              <w:rPr>
                <w:rFonts w:ascii="Calibri" w:hAnsi="Calibri"/>
                <w:color w:val="000000"/>
                <w:sz w:val="16"/>
                <w:szCs w:val="16"/>
              </w:rPr>
              <w:t>odebíraných</w:t>
            </w:r>
            <w:proofErr w:type="spellEnd"/>
            <w:r>
              <w:rPr>
                <w:rFonts w:ascii="Calibri" w:hAnsi="Calibri"/>
                <w:color w:val="000000"/>
                <w:sz w:val="16"/>
                <w:szCs w:val="16"/>
              </w:rPr>
              <w:t xml:space="preserve"> bal. </w:t>
            </w:r>
            <w:proofErr w:type="spellStart"/>
            <w:r>
              <w:rPr>
                <w:rFonts w:ascii="Calibri" w:hAnsi="Calibri"/>
                <w:color w:val="000000"/>
                <w:sz w:val="16"/>
                <w:szCs w:val="16"/>
              </w:rPr>
              <w:t>za</w:t>
            </w:r>
            <w:proofErr w:type="spellEnd"/>
            <w:r>
              <w:rPr>
                <w:rFonts w:ascii="Calibri" w:hAnsi="Calibri"/>
                <w:color w:val="000000"/>
                <w:sz w:val="16"/>
                <w:szCs w:val="16"/>
              </w:rPr>
              <w:t xml:space="preserve"> 4 </w:t>
            </w:r>
            <w:proofErr w:type="spellStart"/>
            <w:r>
              <w:rPr>
                <w:rFonts w:ascii="Calibri" w:hAnsi="Calibri"/>
                <w:color w:val="000000"/>
                <w:sz w:val="16"/>
                <w:szCs w:val="16"/>
              </w:rPr>
              <w:t>roky</w:t>
            </w:r>
            <w:proofErr w:type="spellEnd"/>
            <w:r>
              <w:rPr>
                <w:rFonts w:ascii="Calibri" w:hAnsi="Calibri"/>
                <w:color w:val="000000"/>
                <w:sz w:val="16"/>
                <w:szCs w:val="16"/>
              </w:rPr>
              <w:t xml:space="preserve"> v </w:t>
            </w:r>
            <w:proofErr w:type="spellStart"/>
            <w:r>
              <w:rPr>
                <w:rFonts w:ascii="Calibri" w:hAnsi="Calibri"/>
                <w:color w:val="000000"/>
                <w:sz w:val="16"/>
                <w:szCs w:val="16"/>
              </w:rPr>
              <w:t>Kč</w:t>
            </w:r>
            <w:proofErr w:type="spellEnd"/>
            <w:r>
              <w:rPr>
                <w:rFonts w:ascii="Calibri" w:hAnsi="Calibri"/>
                <w:color w:val="000000"/>
                <w:sz w:val="16"/>
                <w:szCs w:val="16"/>
              </w:rPr>
              <w:t xml:space="preserve"> s DPH</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r>
              <w:rPr>
                <w:rFonts w:ascii="Calibri" w:hAnsi="Calibri"/>
                <w:color w:val="000000"/>
                <w:sz w:val="16"/>
                <w:szCs w:val="16"/>
              </w:rPr>
              <w:t>DPH 10 %</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rsidR="00B73768" w:rsidRDefault="00B73768">
            <w:pPr>
              <w:rPr>
                <w:rFonts w:ascii="Calibri" w:hAnsi="Calibri"/>
                <w:color w:val="000000"/>
                <w:sz w:val="16"/>
                <w:szCs w:val="16"/>
              </w:rPr>
            </w:pPr>
            <w:proofErr w:type="spellStart"/>
            <w:r>
              <w:rPr>
                <w:rFonts w:ascii="Calibri" w:hAnsi="Calibri"/>
                <w:color w:val="000000"/>
                <w:sz w:val="16"/>
                <w:szCs w:val="16"/>
              </w:rPr>
              <w:t>Celková</w:t>
            </w:r>
            <w:proofErr w:type="spellEnd"/>
            <w:r>
              <w:rPr>
                <w:rFonts w:ascii="Calibri" w:hAnsi="Calibri"/>
                <w:color w:val="000000"/>
                <w:sz w:val="16"/>
                <w:szCs w:val="16"/>
              </w:rPr>
              <w:t xml:space="preserve"> </w:t>
            </w:r>
            <w:proofErr w:type="spellStart"/>
            <w:r>
              <w:rPr>
                <w:rFonts w:ascii="Calibri" w:hAnsi="Calibri"/>
                <w:color w:val="000000"/>
                <w:sz w:val="16"/>
                <w:szCs w:val="16"/>
              </w:rPr>
              <w:t>cena</w:t>
            </w:r>
            <w:proofErr w:type="spellEnd"/>
            <w:r>
              <w:rPr>
                <w:rFonts w:ascii="Calibri" w:hAnsi="Calibri"/>
                <w:color w:val="000000"/>
                <w:sz w:val="16"/>
                <w:szCs w:val="16"/>
              </w:rPr>
              <w:t xml:space="preserve"> </w:t>
            </w:r>
            <w:proofErr w:type="spellStart"/>
            <w:r>
              <w:rPr>
                <w:rFonts w:ascii="Calibri" w:hAnsi="Calibri"/>
                <w:color w:val="000000"/>
                <w:sz w:val="16"/>
                <w:szCs w:val="16"/>
              </w:rPr>
              <w:t>za</w:t>
            </w:r>
            <w:proofErr w:type="spellEnd"/>
            <w:r>
              <w:rPr>
                <w:rFonts w:ascii="Calibri" w:hAnsi="Calibri"/>
                <w:color w:val="000000"/>
                <w:sz w:val="16"/>
                <w:szCs w:val="16"/>
              </w:rPr>
              <w:t xml:space="preserve"> </w:t>
            </w:r>
            <w:proofErr w:type="spellStart"/>
            <w:r>
              <w:rPr>
                <w:rFonts w:ascii="Calibri" w:hAnsi="Calibri"/>
                <w:color w:val="000000"/>
                <w:sz w:val="16"/>
                <w:szCs w:val="16"/>
              </w:rPr>
              <w:t>předpokl.množství</w:t>
            </w:r>
            <w:proofErr w:type="spellEnd"/>
            <w:r>
              <w:rPr>
                <w:rFonts w:ascii="Calibri" w:hAnsi="Calibri"/>
                <w:color w:val="000000"/>
                <w:sz w:val="16"/>
                <w:szCs w:val="16"/>
              </w:rPr>
              <w:t xml:space="preserve"> </w:t>
            </w:r>
            <w:proofErr w:type="spellStart"/>
            <w:r>
              <w:rPr>
                <w:rFonts w:ascii="Calibri" w:hAnsi="Calibri"/>
                <w:color w:val="000000"/>
                <w:sz w:val="16"/>
                <w:szCs w:val="16"/>
              </w:rPr>
              <w:t>odebíraných</w:t>
            </w:r>
            <w:proofErr w:type="spellEnd"/>
            <w:r>
              <w:rPr>
                <w:rFonts w:ascii="Calibri" w:hAnsi="Calibri"/>
                <w:color w:val="000000"/>
                <w:sz w:val="16"/>
                <w:szCs w:val="16"/>
              </w:rPr>
              <w:t xml:space="preserve"> bal. </w:t>
            </w:r>
            <w:proofErr w:type="spellStart"/>
            <w:r>
              <w:rPr>
                <w:rFonts w:ascii="Calibri" w:hAnsi="Calibri"/>
                <w:color w:val="000000"/>
                <w:sz w:val="16"/>
                <w:szCs w:val="16"/>
              </w:rPr>
              <w:t>za</w:t>
            </w:r>
            <w:proofErr w:type="spellEnd"/>
            <w:r>
              <w:rPr>
                <w:rFonts w:ascii="Calibri" w:hAnsi="Calibri"/>
                <w:color w:val="000000"/>
                <w:sz w:val="16"/>
                <w:szCs w:val="16"/>
              </w:rPr>
              <w:t xml:space="preserve"> 4 </w:t>
            </w:r>
            <w:proofErr w:type="spellStart"/>
            <w:r>
              <w:rPr>
                <w:rFonts w:ascii="Calibri" w:hAnsi="Calibri"/>
                <w:color w:val="000000"/>
                <w:sz w:val="16"/>
                <w:szCs w:val="16"/>
              </w:rPr>
              <w:t>roky</w:t>
            </w:r>
            <w:proofErr w:type="spellEnd"/>
            <w:r>
              <w:rPr>
                <w:rFonts w:ascii="Calibri" w:hAnsi="Calibri"/>
                <w:color w:val="000000"/>
                <w:sz w:val="16"/>
                <w:szCs w:val="16"/>
              </w:rPr>
              <w:t xml:space="preserve"> v </w:t>
            </w:r>
            <w:proofErr w:type="spellStart"/>
            <w:r>
              <w:rPr>
                <w:rFonts w:ascii="Calibri" w:hAnsi="Calibri"/>
                <w:color w:val="000000"/>
                <w:sz w:val="16"/>
                <w:szCs w:val="16"/>
              </w:rPr>
              <w:t>Kč</w:t>
            </w:r>
            <w:proofErr w:type="spellEnd"/>
            <w:r>
              <w:rPr>
                <w:rFonts w:ascii="Calibri" w:hAnsi="Calibri"/>
                <w:color w:val="000000"/>
                <w:sz w:val="16"/>
                <w:szCs w:val="16"/>
              </w:rPr>
              <w:t xml:space="preserve"> </w:t>
            </w:r>
            <w:proofErr w:type="spellStart"/>
            <w:r>
              <w:rPr>
                <w:rFonts w:ascii="Calibri" w:hAnsi="Calibri"/>
                <w:color w:val="000000"/>
                <w:sz w:val="16"/>
                <w:szCs w:val="16"/>
              </w:rPr>
              <w:t>bez</w:t>
            </w:r>
            <w:proofErr w:type="spellEnd"/>
            <w:r>
              <w:rPr>
                <w:rFonts w:ascii="Calibri" w:hAnsi="Calibri"/>
                <w:color w:val="000000"/>
                <w:sz w:val="16"/>
                <w:szCs w:val="16"/>
              </w:rPr>
              <w:t xml:space="preserve"> DPH</w:t>
            </w:r>
          </w:p>
        </w:tc>
      </w:tr>
      <w:tr w:rsidR="00B73768" w:rsidTr="00B73768">
        <w:trPr>
          <w:trHeight w:val="67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r>
              <w:rPr>
                <w:rFonts w:ascii="Calibri" w:hAnsi="Calibri"/>
                <w:color w:val="000000"/>
                <w:sz w:val="16"/>
                <w:szCs w:val="16"/>
              </w:rPr>
              <w:t> </w:t>
            </w:r>
          </w:p>
        </w:tc>
        <w:tc>
          <w:tcPr>
            <w:tcW w:w="1018" w:type="dxa"/>
            <w:tcBorders>
              <w:top w:val="nil"/>
              <w:left w:val="nil"/>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proofErr w:type="spellStart"/>
            <w:r>
              <w:rPr>
                <w:rFonts w:ascii="Calibri" w:hAnsi="Calibri"/>
                <w:color w:val="000000"/>
                <w:sz w:val="16"/>
                <w:szCs w:val="16"/>
              </w:rPr>
              <w:t>Deferasirox</w:t>
            </w:r>
            <w:proofErr w:type="spellEnd"/>
          </w:p>
        </w:tc>
        <w:tc>
          <w:tcPr>
            <w:tcW w:w="779" w:type="dxa"/>
            <w:tcBorders>
              <w:top w:val="nil"/>
              <w:left w:val="nil"/>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r>
              <w:rPr>
                <w:rFonts w:ascii="Calibri" w:hAnsi="Calibri"/>
                <w:color w:val="000000"/>
                <w:sz w:val="16"/>
                <w:szCs w:val="16"/>
              </w:rPr>
              <w:t>V03AC03</w:t>
            </w:r>
          </w:p>
        </w:tc>
        <w:tc>
          <w:tcPr>
            <w:tcW w:w="957" w:type="dxa"/>
            <w:tcBorders>
              <w:top w:val="nil"/>
              <w:left w:val="nil"/>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proofErr w:type="spellStart"/>
            <w:r>
              <w:rPr>
                <w:rFonts w:ascii="Calibri" w:hAnsi="Calibri"/>
                <w:color w:val="000000"/>
                <w:sz w:val="16"/>
                <w:szCs w:val="16"/>
              </w:rPr>
              <w:t>Exjade</w:t>
            </w:r>
            <w:proofErr w:type="spellEnd"/>
            <w:r>
              <w:rPr>
                <w:rFonts w:ascii="Calibri" w:hAnsi="Calibri"/>
                <w:color w:val="000000"/>
                <w:sz w:val="16"/>
                <w:szCs w:val="16"/>
              </w:rPr>
              <w:t xml:space="preserve"> 360mg </w:t>
            </w:r>
            <w:proofErr w:type="spellStart"/>
            <w:r>
              <w:rPr>
                <w:rFonts w:ascii="Calibri" w:hAnsi="Calibri"/>
                <w:color w:val="000000"/>
                <w:sz w:val="16"/>
                <w:szCs w:val="16"/>
              </w:rPr>
              <w:t>tbl.flm</w:t>
            </w:r>
            <w:proofErr w:type="spellEnd"/>
            <w:r>
              <w:rPr>
                <w:rFonts w:ascii="Calibri" w:hAnsi="Calibri"/>
                <w:color w:val="000000"/>
                <w:sz w:val="16"/>
                <w:szCs w:val="16"/>
              </w:rPr>
              <w:t xml:space="preserve">. 30 </w:t>
            </w:r>
          </w:p>
        </w:tc>
        <w:tc>
          <w:tcPr>
            <w:tcW w:w="957" w:type="dxa"/>
            <w:tcBorders>
              <w:top w:val="nil"/>
              <w:left w:val="nil"/>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r>
              <w:rPr>
                <w:rFonts w:ascii="Calibri" w:hAnsi="Calibri"/>
                <w:color w:val="000000"/>
                <w:sz w:val="16"/>
                <w:szCs w:val="16"/>
              </w:rPr>
              <w:t xml:space="preserve">360mg </w:t>
            </w:r>
            <w:proofErr w:type="spellStart"/>
            <w:r>
              <w:rPr>
                <w:rFonts w:ascii="Calibri" w:hAnsi="Calibri"/>
                <w:color w:val="000000"/>
                <w:sz w:val="16"/>
                <w:szCs w:val="16"/>
              </w:rPr>
              <w:t>tbl.flm</w:t>
            </w:r>
            <w:proofErr w:type="spellEnd"/>
            <w:r>
              <w:rPr>
                <w:rFonts w:ascii="Calibri" w:hAnsi="Calibri"/>
                <w:color w:val="000000"/>
                <w:sz w:val="16"/>
                <w:szCs w:val="16"/>
              </w:rPr>
              <w:t xml:space="preserve">. 30 </w:t>
            </w:r>
          </w:p>
        </w:tc>
        <w:tc>
          <w:tcPr>
            <w:tcW w:w="1012" w:type="dxa"/>
            <w:tcBorders>
              <w:top w:val="nil"/>
              <w:left w:val="nil"/>
              <w:bottom w:val="single" w:sz="4" w:space="0" w:color="auto"/>
              <w:right w:val="single" w:sz="4" w:space="0" w:color="auto"/>
            </w:tcBorders>
            <w:shd w:val="clear" w:color="auto" w:fill="auto"/>
            <w:vAlign w:val="center"/>
            <w:hideMark/>
          </w:tcPr>
          <w:p w:rsidR="00B73768" w:rsidRDefault="00B73768">
            <w:pPr>
              <w:jc w:val="center"/>
              <w:rPr>
                <w:rFonts w:ascii="Calibri" w:hAnsi="Calibri"/>
                <w:color w:val="000000"/>
                <w:sz w:val="16"/>
                <w:szCs w:val="16"/>
              </w:rPr>
            </w:pPr>
            <w:r>
              <w:rPr>
                <w:rFonts w:ascii="Calibri" w:hAnsi="Calibri"/>
                <w:color w:val="000000"/>
                <w:sz w:val="16"/>
                <w:szCs w:val="16"/>
              </w:rPr>
              <w:t>1536</w:t>
            </w:r>
          </w:p>
        </w:tc>
        <w:tc>
          <w:tcPr>
            <w:tcW w:w="1375"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17 545,00 </w:t>
            </w:r>
            <w:proofErr w:type="spellStart"/>
            <w:r>
              <w:rPr>
                <w:rFonts w:ascii="Calibri" w:hAnsi="Calibri"/>
                <w:color w:val="000000"/>
                <w:sz w:val="16"/>
                <w:szCs w:val="16"/>
              </w:rPr>
              <w:t>Kč</w:t>
            </w:r>
            <w:proofErr w:type="spellEnd"/>
          </w:p>
        </w:tc>
        <w:tc>
          <w:tcPr>
            <w:tcW w:w="1293"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1 595,00 </w:t>
            </w:r>
            <w:proofErr w:type="spellStart"/>
            <w:r>
              <w:rPr>
                <w:rFonts w:ascii="Calibri" w:hAnsi="Calibri"/>
                <w:color w:val="000000"/>
                <w:sz w:val="16"/>
                <w:szCs w:val="16"/>
              </w:rPr>
              <w:t>Kč</w:t>
            </w:r>
            <w:proofErr w:type="spellEnd"/>
          </w:p>
        </w:tc>
        <w:tc>
          <w:tcPr>
            <w:tcW w:w="1375"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15 950,00 </w:t>
            </w:r>
            <w:proofErr w:type="spellStart"/>
            <w:r>
              <w:rPr>
                <w:rFonts w:ascii="Calibri" w:hAnsi="Calibri"/>
                <w:color w:val="000000"/>
                <w:sz w:val="16"/>
                <w:szCs w:val="16"/>
              </w:rPr>
              <w:t>Kč</w:t>
            </w:r>
            <w:proofErr w:type="spellEnd"/>
          </w:p>
        </w:tc>
        <w:tc>
          <w:tcPr>
            <w:tcW w:w="1299"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26 949 120,00 </w:t>
            </w:r>
            <w:proofErr w:type="spellStart"/>
            <w:r>
              <w:rPr>
                <w:rFonts w:ascii="Calibri" w:hAnsi="Calibri"/>
                <w:color w:val="000000"/>
                <w:sz w:val="16"/>
                <w:szCs w:val="16"/>
              </w:rPr>
              <w:t>Kč</w:t>
            </w:r>
            <w:proofErr w:type="spellEnd"/>
          </w:p>
        </w:tc>
        <w:tc>
          <w:tcPr>
            <w:tcW w:w="1219"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2 449 920,00 </w:t>
            </w:r>
            <w:proofErr w:type="spellStart"/>
            <w:r>
              <w:rPr>
                <w:rFonts w:ascii="Calibri" w:hAnsi="Calibri"/>
                <w:color w:val="000000"/>
                <w:sz w:val="16"/>
                <w:szCs w:val="16"/>
              </w:rPr>
              <w:t>Kč</w:t>
            </w:r>
            <w:proofErr w:type="spellEnd"/>
          </w:p>
        </w:tc>
        <w:tc>
          <w:tcPr>
            <w:tcW w:w="1299" w:type="dxa"/>
            <w:tcBorders>
              <w:top w:val="nil"/>
              <w:left w:val="nil"/>
              <w:bottom w:val="single" w:sz="4" w:space="0" w:color="auto"/>
              <w:right w:val="single" w:sz="4" w:space="0" w:color="auto"/>
            </w:tcBorders>
            <w:shd w:val="clear" w:color="auto" w:fill="auto"/>
            <w:vAlign w:val="bottom"/>
            <w:hideMark/>
          </w:tcPr>
          <w:p w:rsidR="00B73768" w:rsidRDefault="00B73768">
            <w:pPr>
              <w:jc w:val="right"/>
              <w:rPr>
                <w:rFonts w:ascii="Calibri" w:hAnsi="Calibri"/>
                <w:color w:val="000000"/>
                <w:sz w:val="16"/>
                <w:szCs w:val="16"/>
              </w:rPr>
            </w:pPr>
            <w:r>
              <w:rPr>
                <w:rFonts w:ascii="Calibri" w:hAnsi="Calibri"/>
                <w:color w:val="000000"/>
                <w:sz w:val="16"/>
                <w:szCs w:val="16"/>
              </w:rPr>
              <w:t xml:space="preserve">24 499 200,00 </w:t>
            </w:r>
            <w:proofErr w:type="spellStart"/>
            <w:r>
              <w:rPr>
                <w:rFonts w:ascii="Calibri" w:hAnsi="Calibri"/>
                <w:color w:val="000000"/>
                <w:sz w:val="16"/>
                <w:szCs w:val="16"/>
              </w:rPr>
              <w:t>Kč</w:t>
            </w:r>
            <w:proofErr w:type="spellEnd"/>
          </w:p>
        </w:tc>
      </w:tr>
      <w:tr w:rsidR="00B73768" w:rsidTr="00B73768">
        <w:trPr>
          <w:trHeight w:val="300"/>
        </w:trPr>
        <w:tc>
          <w:tcPr>
            <w:tcW w:w="934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68" w:rsidRDefault="00B73768">
            <w:pPr>
              <w:jc w:val="center"/>
              <w:rPr>
                <w:rFonts w:ascii="Calibri" w:hAnsi="Calibri"/>
                <w:color w:val="000000"/>
                <w:sz w:val="16"/>
                <w:szCs w:val="16"/>
              </w:rPr>
            </w:pPr>
            <w:r>
              <w:rPr>
                <w:rFonts w:ascii="Calibri" w:hAnsi="Calibri"/>
                <w:color w:val="000000"/>
                <w:sz w:val="16"/>
                <w:szCs w:val="16"/>
              </w:rPr>
              <w:t> </w:t>
            </w:r>
          </w:p>
        </w:tc>
        <w:tc>
          <w:tcPr>
            <w:tcW w:w="1299" w:type="dxa"/>
            <w:tcBorders>
              <w:top w:val="nil"/>
              <w:left w:val="nil"/>
              <w:bottom w:val="single" w:sz="4" w:space="0" w:color="auto"/>
              <w:right w:val="single" w:sz="4" w:space="0" w:color="auto"/>
            </w:tcBorders>
            <w:shd w:val="clear" w:color="auto" w:fill="auto"/>
            <w:noWrap/>
            <w:vAlign w:val="bottom"/>
            <w:hideMark/>
          </w:tcPr>
          <w:p w:rsidR="00B73768" w:rsidRDefault="00B73768">
            <w:pPr>
              <w:jc w:val="right"/>
              <w:rPr>
                <w:rFonts w:ascii="Calibri" w:hAnsi="Calibri"/>
                <w:b/>
                <w:bCs/>
                <w:color w:val="000000"/>
                <w:sz w:val="16"/>
                <w:szCs w:val="16"/>
              </w:rPr>
            </w:pPr>
            <w:r>
              <w:rPr>
                <w:rFonts w:ascii="Calibri" w:hAnsi="Calibri"/>
                <w:b/>
                <w:bCs/>
                <w:color w:val="000000"/>
                <w:sz w:val="16"/>
                <w:szCs w:val="16"/>
              </w:rPr>
              <w:t xml:space="preserve">26 949 120,00 </w:t>
            </w:r>
            <w:proofErr w:type="spellStart"/>
            <w:r>
              <w:rPr>
                <w:rFonts w:ascii="Calibri" w:hAnsi="Calibri"/>
                <w:b/>
                <w:bCs/>
                <w:color w:val="000000"/>
                <w:sz w:val="16"/>
                <w:szCs w:val="16"/>
              </w:rPr>
              <w:t>Kč</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rsidR="00B73768" w:rsidRDefault="00B73768">
            <w:pPr>
              <w:jc w:val="right"/>
              <w:rPr>
                <w:rFonts w:ascii="Calibri" w:hAnsi="Calibri"/>
                <w:b/>
                <w:bCs/>
                <w:color w:val="000000"/>
                <w:sz w:val="16"/>
                <w:szCs w:val="16"/>
              </w:rPr>
            </w:pPr>
            <w:r>
              <w:rPr>
                <w:rFonts w:ascii="Calibri" w:hAnsi="Calibri"/>
                <w:b/>
                <w:bCs/>
                <w:color w:val="000000"/>
                <w:sz w:val="16"/>
                <w:szCs w:val="16"/>
              </w:rPr>
              <w:t xml:space="preserve">2 449 920,00 </w:t>
            </w:r>
            <w:proofErr w:type="spellStart"/>
            <w:r>
              <w:rPr>
                <w:rFonts w:ascii="Calibri" w:hAnsi="Calibri"/>
                <w:b/>
                <w:bCs/>
                <w:color w:val="000000"/>
                <w:sz w:val="16"/>
                <w:szCs w:val="16"/>
              </w:rPr>
              <w:t>Kč</w:t>
            </w:r>
            <w:proofErr w:type="spellEnd"/>
          </w:p>
        </w:tc>
        <w:tc>
          <w:tcPr>
            <w:tcW w:w="1299" w:type="dxa"/>
            <w:tcBorders>
              <w:top w:val="nil"/>
              <w:left w:val="nil"/>
              <w:bottom w:val="single" w:sz="4" w:space="0" w:color="auto"/>
              <w:right w:val="single" w:sz="4" w:space="0" w:color="auto"/>
            </w:tcBorders>
            <w:shd w:val="clear" w:color="auto" w:fill="auto"/>
            <w:noWrap/>
            <w:vAlign w:val="bottom"/>
            <w:hideMark/>
          </w:tcPr>
          <w:p w:rsidR="00B73768" w:rsidRDefault="00B73768">
            <w:pPr>
              <w:jc w:val="right"/>
              <w:rPr>
                <w:rFonts w:ascii="Calibri" w:hAnsi="Calibri"/>
                <w:b/>
                <w:bCs/>
                <w:color w:val="000000"/>
                <w:sz w:val="16"/>
                <w:szCs w:val="16"/>
              </w:rPr>
            </w:pPr>
            <w:r>
              <w:rPr>
                <w:rFonts w:ascii="Calibri" w:hAnsi="Calibri"/>
                <w:b/>
                <w:bCs/>
                <w:color w:val="000000"/>
                <w:sz w:val="16"/>
                <w:szCs w:val="16"/>
              </w:rPr>
              <w:t xml:space="preserve">24 499 200,00 </w:t>
            </w:r>
            <w:proofErr w:type="spellStart"/>
            <w:r>
              <w:rPr>
                <w:rFonts w:ascii="Calibri" w:hAnsi="Calibri"/>
                <w:b/>
                <w:bCs/>
                <w:color w:val="000000"/>
                <w:sz w:val="16"/>
                <w:szCs w:val="16"/>
              </w:rPr>
              <w:t>Kč</w:t>
            </w:r>
            <w:proofErr w:type="spellEnd"/>
          </w:p>
        </w:tc>
      </w:tr>
    </w:tbl>
    <w:p w:rsidR="00B73768" w:rsidRPr="00F239F9" w:rsidRDefault="00B73768" w:rsidP="00B73768">
      <w:pPr>
        <w:pStyle w:val="Nzev"/>
        <w:jc w:val="left"/>
        <w:rPr>
          <w:sz w:val="24"/>
        </w:rPr>
      </w:pPr>
    </w:p>
    <w:sectPr w:rsidR="00B73768" w:rsidRPr="00F239F9" w:rsidSect="00B73768">
      <w:pgSz w:w="16838" w:h="11906" w:orient="landscape"/>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B3" w:rsidRDefault="003348B3" w:rsidP="00A91E1B">
      <w:r>
        <w:separator/>
      </w:r>
    </w:p>
  </w:endnote>
  <w:endnote w:type="continuationSeparator" w:id="0">
    <w:p w:rsidR="003348B3" w:rsidRDefault="003348B3" w:rsidP="00A9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9B" w:rsidRPr="00FD2831" w:rsidRDefault="005B5C9B" w:rsidP="008B4899">
    <w:pPr>
      <w:pStyle w:val="Zpat"/>
      <w:jc w:val="center"/>
      <w:rPr>
        <w:rStyle w:val="slostrnky"/>
        <w:sz w:val="18"/>
        <w:lang w:val="cs-CZ"/>
      </w:rPr>
    </w:pPr>
    <w:proofErr w:type="gramStart"/>
    <w:r w:rsidRPr="00FD2831">
      <w:rPr>
        <w:sz w:val="18"/>
        <w:lang w:val="cs-CZ"/>
      </w:rPr>
      <w:t xml:space="preserve">Strana </w:t>
    </w:r>
    <w:proofErr w:type="gramEnd"/>
    <w:r w:rsidRPr="00FD2831">
      <w:rPr>
        <w:rStyle w:val="slostrnky"/>
        <w:sz w:val="18"/>
        <w:lang w:val="cs-CZ"/>
      </w:rPr>
      <w:fldChar w:fldCharType="begin"/>
    </w:r>
    <w:r w:rsidRPr="00FD2831">
      <w:rPr>
        <w:rStyle w:val="slostrnky"/>
        <w:sz w:val="18"/>
        <w:lang w:val="cs-CZ"/>
      </w:rPr>
      <w:instrText xml:space="preserve"> PAGE </w:instrText>
    </w:r>
    <w:r w:rsidRPr="00FD2831">
      <w:rPr>
        <w:rStyle w:val="slostrnky"/>
        <w:sz w:val="18"/>
        <w:lang w:val="cs-CZ"/>
      </w:rPr>
      <w:fldChar w:fldCharType="separate"/>
    </w:r>
    <w:r w:rsidR="0029131F">
      <w:rPr>
        <w:rStyle w:val="slostrnky"/>
        <w:noProof/>
        <w:sz w:val="18"/>
        <w:lang w:val="cs-CZ"/>
      </w:rPr>
      <w:t>7</w:t>
    </w:r>
    <w:r w:rsidRPr="00FD2831">
      <w:rPr>
        <w:rStyle w:val="slostrnky"/>
        <w:sz w:val="18"/>
        <w:lang w:val="cs-CZ"/>
      </w:rPr>
      <w:fldChar w:fldCharType="end"/>
    </w:r>
    <w:proofErr w:type="gramStart"/>
    <w:r w:rsidRPr="00FD2831">
      <w:rPr>
        <w:rStyle w:val="slostrnky"/>
        <w:sz w:val="18"/>
        <w:lang w:val="cs-CZ"/>
      </w:rPr>
      <w:t xml:space="preserve"> z </w:t>
    </w:r>
    <w:proofErr w:type="gramEnd"/>
    <w:r w:rsidRPr="00FD2831">
      <w:rPr>
        <w:rStyle w:val="slostrnky"/>
        <w:sz w:val="18"/>
        <w:lang w:val="cs-CZ"/>
      </w:rPr>
      <w:fldChar w:fldCharType="begin"/>
    </w:r>
    <w:r w:rsidRPr="00FD2831">
      <w:rPr>
        <w:rStyle w:val="slostrnky"/>
        <w:sz w:val="18"/>
        <w:lang w:val="cs-CZ"/>
      </w:rPr>
      <w:instrText xml:space="preserve"> NUMPAGES </w:instrText>
    </w:r>
    <w:r w:rsidRPr="00FD2831">
      <w:rPr>
        <w:rStyle w:val="slostrnky"/>
        <w:sz w:val="18"/>
        <w:lang w:val="cs-CZ"/>
      </w:rPr>
      <w:fldChar w:fldCharType="separate"/>
    </w:r>
    <w:r w:rsidR="0029131F">
      <w:rPr>
        <w:rStyle w:val="slostrnky"/>
        <w:noProof/>
        <w:sz w:val="18"/>
        <w:lang w:val="cs-CZ"/>
      </w:rPr>
      <w:t>7</w:t>
    </w:r>
    <w:r w:rsidRPr="00FD2831">
      <w:rPr>
        <w:rStyle w:val="slostrnky"/>
        <w:sz w:val="18"/>
        <w:lang w:val="cs-CZ"/>
      </w:rPr>
      <w:fldChar w:fldCharType="end"/>
    </w:r>
  </w:p>
  <w:p w:rsidR="005B5C9B" w:rsidRPr="00FD2831" w:rsidRDefault="005B5C9B" w:rsidP="008B4899">
    <w:pPr>
      <w:pStyle w:val="Zpat"/>
      <w:tabs>
        <w:tab w:val="clear" w:pos="9072"/>
        <w:tab w:val="right" w:pos="9540"/>
      </w:tabs>
      <w:jc w:val="both"/>
      <w:rPr>
        <w:rFonts w:ascii="Arial" w:hAnsi="Arial" w:cs="Arial"/>
        <w:snapToGrid w:val="0"/>
        <w:sz w:val="16"/>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B3" w:rsidRDefault="003348B3" w:rsidP="00A91E1B">
      <w:r>
        <w:separator/>
      </w:r>
    </w:p>
  </w:footnote>
  <w:footnote w:type="continuationSeparator" w:id="0">
    <w:p w:rsidR="003348B3" w:rsidRDefault="003348B3" w:rsidP="00A9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9B" w:rsidRPr="00011F84" w:rsidRDefault="005B5C9B" w:rsidP="009B0717">
    <w:pPr>
      <w:pStyle w:val="Zhlav"/>
      <w:jc w:val="center"/>
      <w:rPr>
        <w:rFonts w:ascii="Arial" w:hAnsi="Arial" w:cs="Arial"/>
        <w:sz w:val="22"/>
        <w:szCs w:val="22"/>
        <w:lang w:val="cs-CZ"/>
      </w:rPr>
    </w:pPr>
    <w:r>
      <w:rPr>
        <w:rFonts w:ascii="Arial" w:hAnsi="Arial" w:cs="Arial"/>
        <w:sz w:val="22"/>
        <w:szCs w:val="22"/>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4"/>
        </w:tabs>
      </w:pPr>
      <w:rPr>
        <w:color w:val="auto"/>
      </w:rPr>
    </w:lvl>
  </w:abstractNum>
  <w:abstractNum w:abstractNumId="1">
    <w:nsid w:val="00000006"/>
    <w:multiLevelType w:val="singleLevel"/>
    <w:tmpl w:val="00000006"/>
    <w:name w:val="WW8Num6"/>
    <w:lvl w:ilvl="0">
      <w:start w:val="1"/>
      <w:numFmt w:val="decimal"/>
      <w:lvlText w:val="%1."/>
      <w:lvlJc w:val="left"/>
      <w:pPr>
        <w:tabs>
          <w:tab w:val="num" w:pos="644"/>
        </w:tabs>
      </w:pPr>
      <w:rPr>
        <w:color w:val="auto"/>
      </w:rPr>
    </w:lvl>
  </w:abstractNum>
  <w:abstractNum w:abstractNumId="2">
    <w:nsid w:val="00000008"/>
    <w:multiLevelType w:val="singleLevel"/>
    <w:tmpl w:val="00000008"/>
    <w:name w:val="WW8Num8"/>
    <w:lvl w:ilvl="0">
      <w:start w:val="1"/>
      <w:numFmt w:val="decimal"/>
      <w:lvlText w:val="%1."/>
      <w:lvlJc w:val="left"/>
      <w:pPr>
        <w:tabs>
          <w:tab w:val="num" w:pos="720"/>
        </w:tabs>
      </w:pPr>
    </w:lvl>
  </w:abstractNum>
  <w:abstractNum w:abstractNumId="3">
    <w:nsid w:val="00000009"/>
    <w:multiLevelType w:val="singleLevel"/>
    <w:tmpl w:val="00000009"/>
    <w:name w:val="WW8Num9"/>
    <w:lvl w:ilvl="0">
      <w:start w:val="1"/>
      <w:numFmt w:val="decimal"/>
      <w:lvlText w:val="%1."/>
      <w:lvlJc w:val="left"/>
      <w:pPr>
        <w:tabs>
          <w:tab w:val="num" w:pos="720"/>
        </w:tabs>
      </w:pPr>
    </w:lvl>
  </w:abstractNum>
  <w:abstractNum w:abstractNumId="4">
    <w:nsid w:val="054E2E06"/>
    <w:multiLevelType w:val="hybridMultilevel"/>
    <w:tmpl w:val="85720EEA"/>
    <w:lvl w:ilvl="0" w:tplc="0390F0D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FB07393"/>
    <w:multiLevelType w:val="hybridMultilevel"/>
    <w:tmpl w:val="FBEEA564"/>
    <w:lvl w:ilvl="0" w:tplc="72F23F04">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16A543F"/>
    <w:multiLevelType w:val="hybridMultilevel"/>
    <w:tmpl w:val="757ED1A0"/>
    <w:lvl w:ilvl="0" w:tplc="04090019">
      <w:start w:val="1"/>
      <w:numFmt w:val="lowerLetter"/>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0A2E07"/>
    <w:multiLevelType w:val="multilevel"/>
    <w:tmpl w:val="95DA66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FB34349"/>
    <w:multiLevelType w:val="hybridMultilevel"/>
    <w:tmpl w:val="052CB468"/>
    <w:lvl w:ilvl="0" w:tplc="0409000F">
      <w:start w:val="1"/>
      <w:numFmt w:val="decimal"/>
      <w:lvlText w:val="%1."/>
      <w:lvlJc w:val="left"/>
      <w:pPr>
        <w:tabs>
          <w:tab w:val="num" w:pos="360"/>
        </w:tabs>
        <w:ind w:left="360" w:hanging="360"/>
      </w:pPr>
      <w:rPr>
        <w:rFonts w:hint="default"/>
      </w:rPr>
    </w:lvl>
    <w:lvl w:ilvl="1" w:tplc="B0ECBAF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7D01CE3"/>
    <w:multiLevelType w:val="hybridMultilevel"/>
    <w:tmpl w:val="2DE073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AD015E"/>
    <w:multiLevelType w:val="hybridMultilevel"/>
    <w:tmpl w:val="BAA4BB22"/>
    <w:lvl w:ilvl="0" w:tplc="0409000F">
      <w:start w:val="1"/>
      <w:numFmt w:val="decimal"/>
      <w:lvlText w:val="%1."/>
      <w:lvlJc w:val="left"/>
      <w:pPr>
        <w:tabs>
          <w:tab w:val="num" w:pos="360"/>
        </w:tabs>
        <w:ind w:left="360" w:hanging="360"/>
      </w:pPr>
      <w:rPr>
        <w:rFonts w:hint="default"/>
      </w:rPr>
    </w:lvl>
    <w:lvl w:ilvl="1" w:tplc="8D9C10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D047D41"/>
    <w:multiLevelType w:val="multilevel"/>
    <w:tmpl w:val="F3D867F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Verdana" w:hAnsi="Verdana" w:hint="default"/>
        <w:sz w:val="16"/>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9A0951"/>
    <w:multiLevelType w:val="hybridMultilevel"/>
    <w:tmpl w:val="9850AF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8916CBC"/>
    <w:multiLevelType w:val="multilevel"/>
    <w:tmpl w:val="2E107EF8"/>
    <w:lvl w:ilvl="0">
      <w:start w:val="1"/>
      <w:numFmt w:val="upperRoman"/>
      <w:pStyle w:val="Nadpis1"/>
      <w:suff w:val="space"/>
      <w:lvlText w:val="%1."/>
      <w:lvlJc w:val="left"/>
      <w:pPr>
        <w:ind w:left="1080" w:hanging="720"/>
      </w:pPr>
    </w:lvl>
    <w:lvl w:ilvl="1">
      <w:start w:val="1"/>
      <w:numFmt w:val="decimal"/>
      <w:pStyle w:val="Odstavecsmlouvy"/>
      <w:lvlText w:val="%1.%2"/>
      <w:lvlJc w:val="left"/>
      <w:pPr>
        <w:ind w:left="567" w:hanging="567"/>
      </w:pPr>
      <w:rPr>
        <w:b/>
        <w:i w:val="0"/>
      </w:rPr>
    </w:lvl>
    <w:lvl w:ilvl="2">
      <w:start w:val="1"/>
      <w:numFmt w:val="lowerLetter"/>
      <w:pStyle w:val="Psmenoodstavce"/>
      <w:suff w:val="space"/>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0240D9"/>
    <w:multiLevelType w:val="hybridMultilevel"/>
    <w:tmpl w:val="EBD278DE"/>
    <w:lvl w:ilvl="0" w:tplc="E236CB46">
      <w:start w:val="1"/>
      <w:numFmt w:val="decimal"/>
      <w:lvlText w:val="VIII.%1."/>
      <w:lvlJc w:val="left"/>
      <w:pPr>
        <w:ind w:left="720"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9E3874"/>
    <w:multiLevelType w:val="hybridMultilevel"/>
    <w:tmpl w:val="57AAAC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D860D4A"/>
    <w:multiLevelType w:val="hybridMultilevel"/>
    <w:tmpl w:val="68C4BB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B3464C"/>
    <w:multiLevelType w:val="hybridMultilevel"/>
    <w:tmpl w:val="1114A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2"/>
  </w:num>
  <w:num w:numId="3">
    <w:abstractNumId w:val="6"/>
  </w:num>
  <w:num w:numId="4">
    <w:abstractNumId w:val="26"/>
  </w:num>
  <w:num w:numId="5">
    <w:abstractNumId w:val="10"/>
  </w:num>
  <w:num w:numId="6">
    <w:abstractNumId w:val="14"/>
  </w:num>
  <w:num w:numId="7">
    <w:abstractNumId w:val="21"/>
  </w:num>
  <w:num w:numId="8">
    <w:abstractNumId w:val="11"/>
  </w:num>
  <w:num w:numId="9">
    <w:abstractNumId w:val="17"/>
  </w:num>
  <w:num w:numId="10">
    <w:abstractNumId w:val="13"/>
  </w:num>
  <w:num w:numId="11">
    <w:abstractNumId w:val="20"/>
  </w:num>
  <w:num w:numId="12">
    <w:abstractNumId w:val="4"/>
  </w:num>
  <w:num w:numId="13">
    <w:abstractNumId w:val="9"/>
  </w:num>
  <w:num w:numId="14">
    <w:abstractNumId w:val="7"/>
  </w:num>
  <w:num w:numId="15">
    <w:abstractNumId w:val="25"/>
  </w:num>
  <w:num w:numId="16">
    <w:abstractNumId w:val="2"/>
  </w:num>
  <w:num w:numId="17">
    <w:abstractNumId w:val="0"/>
  </w:num>
  <w:num w:numId="18">
    <w:abstractNumId w:val="15"/>
  </w:num>
  <w:num w:numId="19">
    <w:abstractNumId w:val="1"/>
  </w:num>
  <w:num w:numId="20">
    <w:abstractNumId w:val="8"/>
  </w:num>
  <w:num w:numId="21">
    <w:abstractNumId w:val="3"/>
  </w:num>
  <w:num w:numId="22">
    <w:abstractNumId w:val="19"/>
  </w:num>
  <w:num w:numId="23">
    <w:abstractNumId w:val="24"/>
  </w:num>
  <w:num w:numId="24">
    <w:abstractNumId w:val="23"/>
  </w:num>
  <w:num w:numId="25">
    <w:abstractNumId w:val="5"/>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1B"/>
    <w:rsid w:val="00006A06"/>
    <w:rsid w:val="00011C3F"/>
    <w:rsid w:val="00011F84"/>
    <w:rsid w:val="00012B7E"/>
    <w:rsid w:val="0001308F"/>
    <w:rsid w:val="00026C86"/>
    <w:rsid w:val="00027BD3"/>
    <w:rsid w:val="000321C4"/>
    <w:rsid w:val="00072FD9"/>
    <w:rsid w:val="000812AE"/>
    <w:rsid w:val="00096BF8"/>
    <w:rsid w:val="000A6661"/>
    <w:rsid w:val="000B0B05"/>
    <w:rsid w:val="000B3A36"/>
    <w:rsid w:val="000B7176"/>
    <w:rsid w:val="000C0B44"/>
    <w:rsid w:val="000C2582"/>
    <w:rsid w:val="000C5FD0"/>
    <w:rsid w:val="000C6923"/>
    <w:rsid w:val="000D5190"/>
    <w:rsid w:val="000E0CB4"/>
    <w:rsid w:val="000F1A21"/>
    <w:rsid w:val="000F1B5B"/>
    <w:rsid w:val="000F582E"/>
    <w:rsid w:val="000F7E78"/>
    <w:rsid w:val="00106E5E"/>
    <w:rsid w:val="00112D52"/>
    <w:rsid w:val="001224C5"/>
    <w:rsid w:val="00124005"/>
    <w:rsid w:val="00126C3A"/>
    <w:rsid w:val="00131AF6"/>
    <w:rsid w:val="00133AB2"/>
    <w:rsid w:val="00140E0F"/>
    <w:rsid w:val="00141FB3"/>
    <w:rsid w:val="0014445B"/>
    <w:rsid w:val="00145E14"/>
    <w:rsid w:val="00146E75"/>
    <w:rsid w:val="001521CF"/>
    <w:rsid w:val="001653D4"/>
    <w:rsid w:val="00187BF4"/>
    <w:rsid w:val="00194397"/>
    <w:rsid w:val="00195923"/>
    <w:rsid w:val="001A55D8"/>
    <w:rsid w:val="001B0380"/>
    <w:rsid w:val="001B49EE"/>
    <w:rsid w:val="001B6054"/>
    <w:rsid w:val="001B6B27"/>
    <w:rsid w:val="001C0BA4"/>
    <w:rsid w:val="001C7B02"/>
    <w:rsid w:val="001D1C33"/>
    <w:rsid w:val="001D40D3"/>
    <w:rsid w:val="001D4BA7"/>
    <w:rsid w:val="001E1376"/>
    <w:rsid w:val="001F0E13"/>
    <w:rsid w:val="001F0E1E"/>
    <w:rsid w:val="001F3ED8"/>
    <w:rsid w:val="00203BCA"/>
    <w:rsid w:val="002049F6"/>
    <w:rsid w:val="002118BC"/>
    <w:rsid w:val="002133AC"/>
    <w:rsid w:val="0021357C"/>
    <w:rsid w:val="00213AB2"/>
    <w:rsid w:val="00226AEF"/>
    <w:rsid w:val="002330DC"/>
    <w:rsid w:val="0023399E"/>
    <w:rsid w:val="00234F8D"/>
    <w:rsid w:val="00241633"/>
    <w:rsid w:val="00242EE9"/>
    <w:rsid w:val="00243BF6"/>
    <w:rsid w:val="0024486A"/>
    <w:rsid w:val="002504BB"/>
    <w:rsid w:val="00250C76"/>
    <w:rsid w:val="0025648E"/>
    <w:rsid w:val="00262AEB"/>
    <w:rsid w:val="002674CE"/>
    <w:rsid w:val="00270A99"/>
    <w:rsid w:val="002809E8"/>
    <w:rsid w:val="00284360"/>
    <w:rsid w:val="0029131F"/>
    <w:rsid w:val="00292E1C"/>
    <w:rsid w:val="00295D12"/>
    <w:rsid w:val="002A4963"/>
    <w:rsid w:val="002C265E"/>
    <w:rsid w:val="002E1ECA"/>
    <w:rsid w:val="002E6F65"/>
    <w:rsid w:val="002E750A"/>
    <w:rsid w:val="002F2248"/>
    <w:rsid w:val="003010E8"/>
    <w:rsid w:val="00305C69"/>
    <w:rsid w:val="00306E61"/>
    <w:rsid w:val="0031115D"/>
    <w:rsid w:val="003133FF"/>
    <w:rsid w:val="003161CB"/>
    <w:rsid w:val="00323C55"/>
    <w:rsid w:val="003348B3"/>
    <w:rsid w:val="00335390"/>
    <w:rsid w:val="00335B06"/>
    <w:rsid w:val="003474A1"/>
    <w:rsid w:val="0035275A"/>
    <w:rsid w:val="00360541"/>
    <w:rsid w:val="00361493"/>
    <w:rsid w:val="00363286"/>
    <w:rsid w:val="00364FD7"/>
    <w:rsid w:val="003654F0"/>
    <w:rsid w:val="00370677"/>
    <w:rsid w:val="00373A66"/>
    <w:rsid w:val="00374DF1"/>
    <w:rsid w:val="0037612C"/>
    <w:rsid w:val="003E11FB"/>
    <w:rsid w:val="003E2C2C"/>
    <w:rsid w:val="003E524D"/>
    <w:rsid w:val="003E5BDA"/>
    <w:rsid w:val="003E7FD5"/>
    <w:rsid w:val="004033E5"/>
    <w:rsid w:val="00405C7A"/>
    <w:rsid w:val="00406210"/>
    <w:rsid w:val="00407FA0"/>
    <w:rsid w:val="00420467"/>
    <w:rsid w:val="0043209F"/>
    <w:rsid w:val="00440BD4"/>
    <w:rsid w:val="00442125"/>
    <w:rsid w:val="00445600"/>
    <w:rsid w:val="004468FC"/>
    <w:rsid w:val="00446DE4"/>
    <w:rsid w:val="004602E2"/>
    <w:rsid w:val="00464B58"/>
    <w:rsid w:val="004712BA"/>
    <w:rsid w:val="00477B13"/>
    <w:rsid w:val="004841D3"/>
    <w:rsid w:val="00485E1B"/>
    <w:rsid w:val="00486523"/>
    <w:rsid w:val="004959AE"/>
    <w:rsid w:val="00497714"/>
    <w:rsid w:val="004A3A82"/>
    <w:rsid w:val="004A533C"/>
    <w:rsid w:val="004C0EE1"/>
    <w:rsid w:val="004D6C62"/>
    <w:rsid w:val="004E4EF1"/>
    <w:rsid w:val="004E582F"/>
    <w:rsid w:val="004F368A"/>
    <w:rsid w:val="004F5F4E"/>
    <w:rsid w:val="0050050C"/>
    <w:rsid w:val="00500AE2"/>
    <w:rsid w:val="00511580"/>
    <w:rsid w:val="005116E8"/>
    <w:rsid w:val="00512AB9"/>
    <w:rsid w:val="00513CB4"/>
    <w:rsid w:val="0051496F"/>
    <w:rsid w:val="00516673"/>
    <w:rsid w:val="00525868"/>
    <w:rsid w:val="00537107"/>
    <w:rsid w:val="005443C3"/>
    <w:rsid w:val="00545388"/>
    <w:rsid w:val="00552C4E"/>
    <w:rsid w:val="00552D4E"/>
    <w:rsid w:val="0055371E"/>
    <w:rsid w:val="00561BB6"/>
    <w:rsid w:val="00566D6B"/>
    <w:rsid w:val="005715DD"/>
    <w:rsid w:val="005747E5"/>
    <w:rsid w:val="00595B4A"/>
    <w:rsid w:val="005A06C8"/>
    <w:rsid w:val="005A2ECF"/>
    <w:rsid w:val="005B0F7D"/>
    <w:rsid w:val="005B5C9B"/>
    <w:rsid w:val="005B7AC5"/>
    <w:rsid w:val="005B7DA0"/>
    <w:rsid w:val="005D1CB0"/>
    <w:rsid w:val="005D3AEF"/>
    <w:rsid w:val="005D5894"/>
    <w:rsid w:val="005E134A"/>
    <w:rsid w:val="005E7564"/>
    <w:rsid w:val="005F17CB"/>
    <w:rsid w:val="005F6A92"/>
    <w:rsid w:val="00605F44"/>
    <w:rsid w:val="00612514"/>
    <w:rsid w:val="00613689"/>
    <w:rsid w:val="00616C8A"/>
    <w:rsid w:val="00623990"/>
    <w:rsid w:val="0062501F"/>
    <w:rsid w:val="0062506F"/>
    <w:rsid w:val="00647946"/>
    <w:rsid w:val="00652C2E"/>
    <w:rsid w:val="00655A50"/>
    <w:rsid w:val="0066086E"/>
    <w:rsid w:val="00660897"/>
    <w:rsid w:val="00664BDB"/>
    <w:rsid w:val="00666802"/>
    <w:rsid w:val="0067137A"/>
    <w:rsid w:val="00674917"/>
    <w:rsid w:val="00677C7C"/>
    <w:rsid w:val="00684830"/>
    <w:rsid w:val="00697102"/>
    <w:rsid w:val="006A09E0"/>
    <w:rsid w:val="006A548B"/>
    <w:rsid w:val="006B017A"/>
    <w:rsid w:val="006C443C"/>
    <w:rsid w:val="006D0F56"/>
    <w:rsid w:val="006E3580"/>
    <w:rsid w:val="006E6ECD"/>
    <w:rsid w:val="006F3D8D"/>
    <w:rsid w:val="006F4DCC"/>
    <w:rsid w:val="006F6053"/>
    <w:rsid w:val="006F665C"/>
    <w:rsid w:val="00701FC8"/>
    <w:rsid w:val="00706512"/>
    <w:rsid w:val="00711668"/>
    <w:rsid w:val="007124A4"/>
    <w:rsid w:val="00712FC8"/>
    <w:rsid w:val="00715AA8"/>
    <w:rsid w:val="00723786"/>
    <w:rsid w:val="00727D16"/>
    <w:rsid w:val="00741E3A"/>
    <w:rsid w:val="00742FA8"/>
    <w:rsid w:val="00747336"/>
    <w:rsid w:val="00747EDC"/>
    <w:rsid w:val="0076406F"/>
    <w:rsid w:val="00766780"/>
    <w:rsid w:val="00782E9F"/>
    <w:rsid w:val="00784DBE"/>
    <w:rsid w:val="00791D12"/>
    <w:rsid w:val="00792D9E"/>
    <w:rsid w:val="00794AE1"/>
    <w:rsid w:val="007A441B"/>
    <w:rsid w:val="007C324D"/>
    <w:rsid w:val="007C331F"/>
    <w:rsid w:val="007D0D83"/>
    <w:rsid w:val="007D1DB0"/>
    <w:rsid w:val="007D20F5"/>
    <w:rsid w:val="007D4C1A"/>
    <w:rsid w:val="007D614D"/>
    <w:rsid w:val="007E69F5"/>
    <w:rsid w:val="008108AC"/>
    <w:rsid w:val="0081247D"/>
    <w:rsid w:val="00822F9E"/>
    <w:rsid w:val="008305C4"/>
    <w:rsid w:val="008325D1"/>
    <w:rsid w:val="008333CB"/>
    <w:rsid w:val="008436C3"/>
    <w:rsid w:val="008442EF"/>
    <w:rsid w:val="008646B6"/>
    <w:rsid w:val="008651DC"/>
    <w:rsid w:val="00873243"/>
    <w:rsid w:val="008806C1"/>
    <w:rsid w:val="0088436B"/>
    <w:rsid w:val="0088538A"/>
    <w:rsid w:val="0089183E"/>
    <w:rsid w:val="008B0A70"/>
    <w:rsid w:val="008B30F1"/>
    <w:rsid w:val="008B4899"/>
    <w:rsid w:val="008B5084"/>
    <w:rsid w:val="008B7146"/>
    <w:rsid w:val="008D5947"/>
    <w:rsid w:val="008E343C"/>
    <w:rsid w:val="008F1D6F"/>
    <w:rsid w:val="008F386D"/>
    <w:rsid w:val="008F741D"/>
    <w:rsid w:val="00901E16"/>
    <w:rsid w:val="0090456F"/>
    <w:rsid w:val="009057F9"/>
    <w:rsid w:val="00906F28"/>
    <w:rsid w:val="00913CEE"/>
    <w:rsid w:val="00915212"/>
    <w:rsid w:val="0091608D"/>
    <w:rsid w:val="00925900"/>
    <w:rsid w:val="00925A14"/>
    <w:rsid w:val="00932BC6"/>
    <w:rsid w:val="00937DD6"/>
    <w:rsid w:val="0096749A"/>
    <w:rsid w:val="00974152"/>
    <w:rsid w:val="00976973"/>
    <w:rsid w:val="00977A08"/>
    <w:rsid w:val="00983317"/>
    <w:rsid w:val="009863DD"/>
    <w:rsid w:val="0099199A"/>
    <w:rsid w:val="00993C94"/>
    <w:rsid w:val="009B0717"/>
    <w:rsid w:val="009B2E01"/>
    <w:rsid w:val="009B4BD9"/>
    <w:rsid w:val="009C1EF3"/>
    <w:rsid w:val="009C4DE7"/>
    <w:rsid w:val="009C662C"/>
    <w:rsid w:val="009D1D16"/>
    <w:rsid w:val="009D6926"/>
    <w:rsid w:val="009E0C6A"/>
    <w:rsid w:val="009E0DA4"/>
    <w:rsid w:val="009E4171"/>
    <w:rsid w:val="009F2A32"/>
    <w:rsid w:val="009F6450"/>
    <w:rsid w:val="009F7FB3"/>
    <w:rsid w:val="00A10A05"/>
    <w:rsid w:val="00A163A5"/>
    <w:rsid w:val="00A203A9"/>
    <w:rsid w:val="00A20E92"/>
    <w:rsid w:val="00A21B03"/>
    <w:rsid w:val="00A24DCF"/>
    <w:rsid w:val="00A26E92"/>
    <w:rsid w:val="00A26F95"/>
    <w:rsid w:val="00A30F01"/>
    <w:rsid w:val="00A31C0B"/>
    <w:rsid w:val="00A328FA"/>
    <w:rsid w:val="00A35B8B"/>
    <w:rsid w:val="00A3754F"/>
    <w:rsid w:val="00A60A41"/>
    <w:rsid w:val="00A65A5F"/>
    <w:rsid w:val="00A66150"/>
    <w:rsid w:val="00A75E65"/>
    <w:rsid w:val="00A77F69"/>
    <w:rsid w:val="00A8325C"/>
    <w:rsid w:val="00A84EB1"/>
    <w:rsid w:val="00A84F03"/>
    <w:rsid w:val="00A8575E"/>
    <w:rsid w:val="00A90BD1"/>
    <w:rsid w:val="00A91E1B"/>
    <w:rsid w:val="00A93F41"/>
    <w:rsid w:val="00A94F39"/>
    <w:rsid w:val="00AA2B66"/>
    <w:rsid w:val="00AA5BAB"/>
    <w:rsid w:val="00AC6CBA"/>
    <w:rsid w:val="00AD1D35"/>
    <w:rsid w:val="00AD3CAE"/>
    <w:rsid w:val="00AE2E14"/>
    <w:rsid w:val="00AF2ADB"/>
    <w:rsid w:val="00AF43F0"/>
    <w:rsid w:val="00AF774D"/>
    <w:rsid w:val="00B00599"/>
    <w:rsid w:val="00B00823"/>
    <w:rsid w:val="00B04A9C"/>
    <w:rsid w:val="00B12A06"/>
    <w:rsid w:val="00B15660"/>
    <w:rsid w:val="00B44DBE"/>
    <w:rsid w:val="00B464D1"/>
    <w:rsid w:val="00B513A6"/>
    <w:rsid w:val="00B51A63"/>
    <w:rsid w:val="00B53A3E"/>
    <w:rsid w:val="00B55862"/>
    <w:rsid w:val="00B56AC1"/>
    <w:rsid w:val="00B643C0"/>
    <w:rsid w:val="00B64B25"/>
    <w:rsid w:val="00B64C95"/>
    <w:rsid w:val="00B674A9"/>
    <w:rsid w:val="00B73768"/>
    <w:rsid w:val="00B82A81"/>
    <w:rsid w:val="00BA2149"/>
    <w:rsid w:val="00BA2FE7"/>
    <w:rsid w:val="00BB4443"/>
    <w:rsid w:val="00BC1E9F"/>
    <w:rsid w:val="00BC7C10"/>
    <w:rsid w:val="00BD0E23"/>
    <w:rsid w:val="00BD144B"/>
    <w:rsid w:val="00BE714E"/>
    <w:rsid w:val="00BF0E91"/>
    <w:rsid w:val="00BF69FC"/>
    <w:rsid w:val="00C0065D"/>
    <w:rsid w:val="00C02ABA"/>
    <w:rsid w:val="00C064FE"/>
    <w:rsid w:val="00C11D73"/>
    <w:rsid w:val="00C129EF"/>
    <w:rsid w:val="00C208E5"/>
    <w:rsid w:val="00C23BF8"/>
    <w:rsid w:val="00C2480A"/>
    <w:rsid w:val="00C25DF1"/>
    <w:rsid w:val="00C269FF"/>
    <w:rsid w:val="00C33B30"/>
    <w:rsid w:val="00C47949"/>
    <w:rsid w:val="00C55C46"/>
    <w:rsid w:val="00C56DFB"/>
    <w:rsid w:val="00C6481D"/>
    <w:rsid w:val="00C64D2A"/>
    <w:rsid w:val="00C67102"/>
    <w:rsid w:val="00C74F4E"/>
    <w:rsid w:val="00C75BCF"/>
    <w:rsid w:val="00C8042E"/>
    <w:rsid w:val="00C917A2"/>
    <w:rsid w:val="00C933BC"/>
    <w:rsid w:val="00CA1F77"/>
    <w:rsid w:val="00CA7C65"/>
    <w:rsid w:val="00CB197A"/>
    <w:rsid w:val="00CB1B34"/>
    <w:rsid w:val="00CD173F"/>
    <w:rsid w:val="00CD32AD"/>
    <w:rsid w:val="00CE092D"/>
    <w:rsid w:val="00CF19CE"/>
    <w:rsid w:val="00CF3113"/>
    <w:rsid w:val="00CF572F"/>
    <w:rsid w:val="00D025F7"/>
    <w:rsid w:val="00D060C7"/>
    <w:rsid w:val="00D061F6"/>
    <w:rsid w:val="00D17E4D"/>
    <w:rsid w:val="00D308EA"/>
    <w:rsid w:val="00D54B5B"/>
    <w:rsid w:val="00D55672"/>
    <w:rsid w:val="00D64D22"/>
    <w:rsid w:val="00D75D03"/>
    <w:rsid w:val="00D7674A"/>
    <w:rsid w:val="00D903E2"/>
    <w:rsid w:val="00D9042C"/>
    <w:rsid w:val="00D90BC9"/>
    <w:rsid w:val="00D924DD"/>
    <w:rsid w:val="00D93399"/>
    <w:rsid w:val="00DB1A39"/>
    <w:rsid w:val="00DB1B11"/>
    <w:rsid w:val="00DD017C"/>
    <w:rsid w:val="00DD2DAB"/>
    <w:rsid w:val="00DD30F6"/>
    <w:rsid w:val="00DE5CCA"/>
    <w:rsid w:val="00E107CF"/>
    <w:rsid w:val="00E17877"/>
    <w:rsid w:val="00E214BD"/>
    <w:rsid w:val="00E26560"/>
    <w:rsid w:val="00E4157A"/>
    <w:rsid w:val="00E43768"/>
    <w:rsid w:val="00E43D05"/>
    <w:rsid w:val="00E44F67"/>
    <w:rsid w:val="00E455EE"/>
    <w:rsid w:val="00E52DA5"/>
    <w:rsid w:val="00E541CC"/>
    <w:rsid w:val="00E73B05"/>
    <w:rsid w:val="00E9495B"/>
    <w:rsid w:val="00EA6C58"/>
    <w:rsid w:val="00EA6DB6"/>
    <w:rsid w:val="00EB1A3F"/>
    <w:rsid w:val="00EC38DD"/>
    <w:rsid w:val="00EC5006"/>
    <w:rsid w:val="00EE0FB3"/>
    <w:rsid w:val="00EE6F47"/>
    <w:rsid w:val="00EF4430"/>
    <w:rsid w:val="00F05EC4"/>
    <w:rsid w:val="00F07D93"/>
    <w:rsid w:val="00F12B03"/>
    <w:rsid w:val="00F13D65"/>
    <w:rsid w:val="00F147A0"/>
    <w:rsid w:val="00F239F9"/>
    <w:rsid w:val="00F32803"/>
    <w:rsid w:val="00F417FA"/>
    <w:rsid w:val="00F533D3"/>
    <w:rsid w:val="00F575C2"/>
    <w:rsid w:val="00F67DEC"/>
    <w:rsid w:val="00F8099A"/>
    <w:rsid w:val="00F8515E"/>
    <w:rsid w:val="00F86F08"/>
    <w:rsid w:val="00F91C1B"/>
    <w:rsid w:val="00F95ADE"/>
    <w:rsid w:val="00F963F3"/>
    <w:rsid w:val="00FA07F1"/>
    <w:rsid w:val="00FA3C85"/>
    <w:rsid w:val="00FA45D4"/>
    <w:rsid w:val="00FB7912"/>
    <w:rsid w:val="00FC56B5"/>
    <w:rsid w:val="00FC6BE8"/>
    <w:rsid w:val="00FD2831"/>
    <w:rsid w:val="00FE0620"/>
    <w:rsid w:val="00FE6D51"/>
    <w:rsid w:val="00FF0773"/>
    <w:rsid w:val="00FF4982"/>
    <w:rsid w:val="00FF657F"/>
    <w:rsid w:val="00FF78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paragraph" w:styleId="Nadpis1">
    <w:name w:val="heading 1"/>
    <w:aliases w:val="Článek smlouvy"/>
    <w:basedOn w:val="Normln"/>
    <w:next w:val="Normln"/>
    <w:link w:val="Nadpis1Char"/>
    <w:qFormat/>
    <w:rsid w:val="005F6A92"/>
    <w:pPr>
      <w:numPr>
        <w:numId w:val="27"/>
      </w:numPr>
      <w:spacing w:line="280" w:lineRule="atLeast"/>
      <w:jc w:val="center"/>
      <w:outlineLvl w:val="0"/>
    </w:pPr>
    <w:rPr>
      <w:rFonts w:ascii="Arial" w:hAnsi="Arial"/>
      <w:cap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360"/>
    </w:pPr>
    <w:rPr>
      <w:lang w:val="cs-CZ"/>
    </w:rPr>
  </w:style>
  <w:style w:type="paragraph" w:styleId="Nzev">
    <w:name w:val="Title"/>
    <w:basedOn w:val="Normln"/>
    <w:qFormat/>
    <w:pPr>
      <w:jc w:val="center"/>
    </w:pPr>
    <w:rPr>
      <w:rFonts w:ascii="Arial" w:hAnsi="Arial" w:cs="Arial"/>
      <w:b/>
      <w:caps/>
      <w:sz w:val="28"/>
      <w:lang w:val="cs-CZ"/>
    </w:rPr>
  </w:style>
  <w:style w:type="paragraph" w:styleId="Zkladntext">
    <w:name w:val="Body Text"/>
    <w:basedOn w:val="Normln"/>
    <w:semiHidden/>
    <w:pPr>
      <w:jc w:val="both"/>
    </w:pPr>
    <w:rPr>
      <w:rFonts w:ascii="Arial" w:hAnsi="Arial" w:cs="Arial"/>
      <w:lang w:val="cs-CZ"/>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3">
    <w:name w:val="Body Text Indent 3"/>
    <w:basedOn w:val="Normln"/>
    <w:semiHidden/>
    <w:pPr>
      <w:tabs>
        <w:tab w:val="left" w:pos="360"/>
      </w:tabs>
      <w:ind w:left="360" w:hanging="360"/>
      <w:jc w:val="both"/>
    </w:pPr>
    <w:rPr>
      <w:rFonts w:ascii="Arial" w:hAnsi="Arial" w:cs="Arial"/>
      <w:sz w:val="20"/>
      <w:lang w:val="cs-CZ"/>
    </w:rPr>
  </w:style>
  <w:style w:type="paragraph" w:styleId="Zkladntextodsazen2">
    <w:name w:val="Body Text Indent 2"/>
    <w:basedOn w:val="Normln"/>
    <w:semiHidden/>
    <w:pPr>
      <w:tabs>
        <w:tab w:val="left" w:pos="360"/>
      </w:tabs>
      <w:ind w:left="360" w:hanging="360"/>
      <w:jc w:val="both"/>
    </w:pPr>
  </w:style>
  <w:style w:type="paragraph" w:styleId="Zhlav">
    <w:name w:val="header"/>
    <w:basedOn w:val="Normln"/>
    <w:link w:val="ZhlavChar"/>
    <w:uiPriority w:val="99"/>
    <w:rsid w:val="008F386D"/>
    <w:pPr>
      <w:tabs>
        <w:tab w:val="center" w:pos="4536"/>
        <w:tab w:val="right" w:pos="9072"/>
      </w:tabs>
    </w:pPr>
  </w:style>
  <w:style w:type="character" w:styleId="Odkaznakoment">
    <w:name w:val="annotation reference"/>
    <w:semiHidden/>
    <w:rsid w:val="00C208E5"/>
    <w:rPr>
      <w:sz w:val="16"/>
      <w:szCs w:val="16"/>
    </w:rPr>
  </w:style>
  <w:style w:type="paragraph" w:styleId="Textkomente">
    <w:name w:val="annotation text"/>
    <w:basedOn w:val="Normln"/>
    <w:semiHidden/>
    <w:rsid w:val="00C208E5"/>
    <w:rPr>
      <w:sz w:val="20"/>
      <w:szCs w:val="20"/>
    </w:rPr>
  </w:style>
  <w:style w:type="paragraph" w:styleId="Pedmtkomente">
    <w:name w:val="annotation subject"/>
    <w:basedOn w:val="Textkomente"/>
    <w:next w:val="Textkomente"/>
    <w:semiHidden/>
    <w:rsid w:val="00C208E5"/>
    <w:rPr>
      <w:b/>
      <w:bCs/>
    </w:rPr>
  </w:style>
  <w:style w:type="paragraph" w:styleId="Textbubliny">
    <w:name w:val="Balloon Text"/>
    <w:basedOn w:val="Normln"/>
    <w:semiHidden/>
    <w:rsid w:val="00C208E5"/>
    <w:rPr>
      <w:rFonts w:ascii="Tahoma" w:hAnsi="Tahoma" w:cs="Tahoma"/>
      <w:sz w:val="16"/>
      <w:szCs w:val="16"/>
    </w:rPr>
  </w:style>
  <w:style w:type="character" w:customStyle="1" w:styleId="ZpatChar">
    <w:name w:val="Zápatí Char"/>
    <w:link w:val="Zpat"/>
    <w:uiPriority w:val="99"/>
    <w:rsid w:val="00DB1B11"/>
    <w:rPr>
      <w:sz w:val="24"/>
      <w:szCs w:val="24"/>
      <w:lang w:val="en-US" w:eastAsia="en-US"/>
    </w:rPr>
  </w:style>
  <w:style w:type="paragraph" w:styleId="Zkladntext3">
    <w:name w:val="Body Text 3"/>
    <w:basedOn w:val="Normln"/>
    <w:rsid w:val="00DB1A39"/>
    <w:pPr>
      <w:spacing w:after="120"/>
    </w:pPr>
    <w:rPr>
      <w:sz w:val="16"/>
      <w:szCs w:val="16"/>
    </w:rPr>
  </w:style>
  <w:style w:type="paragraph" w:customStyle="1" w:styleId="Paragraf">
    <w:name w:val="Paragraf"/>
    <w:basedOn w:val="Normln"/>
    <w:rsid w:val="002A4963"/>
    <w:pPr>
      <w:suppressAutoHyphens/>
      <w:ind w:left="703" w:hanging="703"/>
      <w:jc w:val="both"/>
    </w:pPr>
    <w:rPr>
      <w:sz w:val="22"/>
      <w:szCs w:val="20"/>
      <w:lang w:val="cs-CZ" w:eastAsia="ar-SA"/>
    </w:rPr>
  </w:style>
  <w:style w:type="paragraph" w:customStyle="1" w:styleId="Import5">
    <w:name w:val="Import 5"/>
    <w:basedOn w:val="Normln"/>
    <w:rsid w:val="004A3A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character" w:customStyle="1" w:styleId="platne1">
    <w:name w:val="platne1"/>
    <w:rsid w:val="00723786"/>
  </w:style>
  <w:style w:type="paragraph" w:styleId="Odstavecseseznamem">
    <w:name w:val="List Paragraph"/>
    <w:basedOn w:val="Normln"/>
    <w:uiPriority w:val="34"/>
    <w:qFormat/>
    <w:rsid w:val="00723786"/>
    <w:pPr>
      <w:spacing w:after="200" w:line="276" w:lineRule="auto"/>
      <w:ind w:left="720"/>
      <w:contextualSpacing/>
    </w:pPr>
    <w:rPr>
      <w:rFonts w:ascii="Calibri" w:eastAsia="Calibri" w:hAnsi="Calibri"/>
      <w:sz w:val="22"/>
      <w:szCs w:val="22"/>
      <w:lang w:val="cs-CZ"/>
    </w:rPr>
  </w:style>
  <w:style w:type="character" w:customStyle="1" w:styleId="ZhlavChar">
    <w:name w:val="Záhlaví Char"/>
    <w:link w:val="Zhlav"/>
    <w:uiPriority w:val="99"/>
    <w:rsid w:val="00A24DCF"/>
    <w:rPr>
      <w:sz w:val="24"/>
      <w:szCs w:val="24"/>
      <w:lang w:val="en-US" w:eastAsia="en-US"/>
    </w:rPr>
  </w:style>
  <w:style w:type="character" w:styleId="Hypertextovodkaz">
    <w:name w:val="Hyperlink"/>
    <w:uiPriority w:val="99"/>
    <w:unhideWhenUsed/>
    <w:rsid w:val="009E0C6A"/>
    <w:rPr>
      <w:color w:val="0000FF"/>
      <w:u w:val="single"/>
    </w:rPr>
  </w:style>
  <w:style w:type="character" w:customStyle="1" w:styleId="Nadpis1Char">
    <w:name w:val="Nadpis 1 Char"/>
    <w:aliases w:val="Článek smlouvy Char"/>
    <w:basedOn w:val="Standardnpsmoodstavce"/>
    <w:link w:val="Nadpis1"/>
    <w:rsid w:val="005F6A92"/>
    <w:rPr>
      <w:rFonts w:ascii="Arial" w:hAnsi="Arial"/>
      <w:caps/>
      <w:sz w:val="22"/>
      <w:szCs w:val="22"/>
      <w:lang w:val="x-none" w:eastAsia="x-none"/>
    </w:rPr>
  </w:style>
  <w:style w:type="character" w:customStyle="1" w:styleId="OdstavecsmlouvyChar">
    <w:name w:val="Odstavec smlouvy Char"/>
    <w:link w:val="Odstavecsmlouvy"/>
    <w:locked/>
    <w:rsid w:val="005F6A92"/>
    <w:rPr>
      <w:rFonts w:ascii="Arial" w:hAnsi="Arial" w:cs="Arial"/>
      <w:sz w:val="22"/>
      <w:szCs w:val="22"/>
      <w:lang w:val="x-none" w:eastAsia="x-none"/>
    </w:rPr>
  </w:style>
  <w:style w:type="paragraph" w:customStyle="1" w:styleId="Odstavecsmlouvy">
    <w:name w:val="Odstavec smlouvy"/>
    <w:basedOn w:val="Zkladntext3"/>
    <w:link w:val="OdstavecsmlouvyChar"/>
    <w:qFormat/>
    <w:rsid w:val="005F6A92"/>
    <w:pPr>
      <w:numPr>
        <w:ilvl w:val="1"/>
        <w:numId w:val="27"/>
      </w:numPr>
      <w:spacing w:after="0"/>
      <w:jc w:val="both"/>
    </w:pPr>
    <w:rPr>
      <w:rFonts w:ascii="Arial" w:hAnsi="Arial" w:cs="Arial"/>
      <w:sz w:val="22"/>
      <w:szCs w:val="22"/>
      <w:lang w:val="x-none" w:eastAsia="x-none"/>
    </w:rPr>
  </w:style>
  <w:style w:type="paragraph" w:customStyle="1" w:styleId="Psmenoodstavce">
    <w:name w:val="Písmeno odstavce"/>
    <w:basedOn w:val="Odstavecsmlouvy"/>
    <w:qFormat/>
    <w:rsid w:val="005F6A92"/>
    <w:pPr>
      <w:numPr>
        <w:ilvl w:val="2"/>
      </w:numPr>
      <w:tabs>
        <w:tab w:val="num" w:pos="360"/>
        <w:tab w:val="num" w:pos="1800"/>
      </w:tabs>
      <w:ind w:left="1021"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paragraph" w:styleId="Nadpis1">
    <w:name w:val="heading 1"/>
    <w:aliases w:val="Článek smlouvy"/>
    <w:basedOn w:val="Normln"/>
    <w:next w:val="Normln"/>
    <w:link w:val="Nadpis1Char"/>
    <w:qFormat/>
    <w:rsid w:val="005F6A92"/>
    <w:pPr>
      <w:numPr>
        <w:numId w:val="27"/>
      </w:numPr>
      <w:spacing w:line="280" w:lineRule="atLeast"/>
      <w:jc w:val="center"/>
      <w:outlineLvl w:val="0"/>
    </w:pPr>
    <w:rPr>
      <w:rFonts w:ascii="Arial" w:hAnsi="Arial"/>
      <w:cap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360"/>
    </w:pPr>
    <w:rPr>
      <w:lang w:val="cs-CZ"/>
    </w:rPr>
  </w:style>
  <w:style w:type="paragraph" w:styleId="Nzev">
    <w:name w:val="Title"/>
    <w:basedOn w:val="Normln"/>
    <w:qFormat/>
    <w:pPr>
      <w:jc w:val="center"/>
    </w:pPr>
    <w:rPr>
      <w:rFonts w:ascii="Arial" w:hAnsi="Arial" w:cs="Arial"/>
      <w:b/>
      <w:caps/>
      <w:sz w:val="28"/>
      <w:lang w:val="cs-CZ"/>
    </w:rPr>
  </w:style>
  <w:style w:type="paragraph" w:styleId="Zkladntext">
    <w:name w:val="Body Text"/>
    <w:basedOn w:val="Normln"/>
    <w:semiHidden/>
    <w:pPr>
      <w:jc w:val="both"/>
    </w:pPr>
    <w:rPr>
      <w:rFonts w:ascii="Arial" w:hAnsi="Arial" w:cs="Arial"/>
      <w:lang w:val="cs-CZ"/>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3">
    <w:name w:val="Body Text Indent 3"/>
    <w:basedOn w:val="Normln"/>
    <w:semiHidden/>
    <w:pPr>
      <w:tabs>
        <w:tab w:val="left" w:pos="360"/>
      </w:tabs>
      <w:ind w:left="360" w:hanging="360"/>
      <w:jc w:val="both"/>
    </w:pPr>
    <w:rPr>
      <w:rFonts w:ascii="Arial" w:hAnsi="Arial" w:cs="Arial"/>
      <w:sz w:val="20"/>
      <w:lang w:val="cs-CZ"/>
    </w:rPr>
  </w:style>
  <w:style w:type="paragraph" w:styleId="Zkladntextodsazen2">
    <w:name w:val="Body Text Indent 2"/>
    <w:basedOn w:val="Normln"/>
    <w:semiHidden/>
    <w:pPr>
      <w:tabs>
        <w:tab w:val="left" w:pos="360"/>
      </w:tabs>
      <w:ind w:left="360" w:hanging="360"/>
      <w:jc w:val="both"/>
    </w:pPr>
  </w:style>
  <w:style w:type="paragraph" w:styleId="Zhlav">
    <w:name w:val="header"/>
    <w:basedOn w:val="Normln"/>
    <w:link w:val="ZhlavChar"/>
    <w:uiPriority w:val="99"/>
    <w:rsid w:val="008F386D"/>
    <w:pPr>
      <w:tabs>
        <w:tab w:val="center" w:pos="4536"/>
        <w:tab w:val="right" w:pos="9072"/>
      </w:tabs>
    </w:pPr>
  </w:style>
  <w:style w:type="character" w:styleId="Odkaznakoment">
    <w:name w:val="annotation reference"/>
    <w:semiHidden/>
    <w:rsid w:val="00C208E5"/>
    <w:rPr>
      <w:sz w:val="16"/>
      <w:szCs w:val="16"/>
    </w:rPr>
  </w:style>
  <w:style w:type="paragraph" w:styleId="Textkomente">
    <w:name w:val="annotation text"/>
    <w:basedOn w:val="Normln"/>
    <w:semiHidden/>
    <w:rsid w:val="00C208E5"/>
    <w:rPr>
      <w:sz w:val="20"/>
      <w:szCs w:val="20"/>
    </w:rPr>
  </w:style>
  <w:style w:type="paragraph" w:styleId="Pedmtkomente">
    <w:name w:val="annotation subject"/>
    <w:basedOn w:val="Textkomente"/>
    <w:next w:val="Textkomente"/>
    <w:semiHidden/>
    <w:rsid w:val="00C208E5"/>
    <w:rPr>
      <w:b/>
      <w:bCs/>
    </w:rPr>
  </w:style>
  <w:style w:type="paragraph" w:styleId="Textbubliny">
    <w:name w:val="Balloon Text"/>
    <w:basedOn w:val="Normln"/>
    <w:semiHidden/>
    <w:rsid w:val="00C208E5"/>
    <w:rPr>
      <w:rFonts w:ascii="Tahoma" w:hAnsi="Tahoma" w:cs="Tahoma"/>
      <w:sz w:val="16"/>
      <w:szCs w:val="16"/>
    </w:rPr>
  </w:style>
  <w:style w:type="character" w:customStyle="1" w:styleId="ZpatChar">
    <w:name w:val="Zápatí Char"/>
    <w:link w:val="Zpat"/>
    <w:uiPriority w:val="99"/>
    <w:rsid w:val="00DB1B11"/>
    <w:rPr>
      <w:sz w:val="24"/>
      <w:szCs w:val="24"/>
      <w:lang w:val="en-US" w:eastAsia="en-US"/>
    </w:rPr>
  </w:style>
  <w:style w:type="paragraph" w:styleId="Zkladntext3">
    <w:name w:val="Body Text 3"/>
    <w:basedOn w:val="Normln"/>
    <w:rsid w:val="00DB1A39"/>
    <w:pPr>
      <w:spacing w:after="120"/>
    </w:pPr>
    <w:rPr>
      <w:sz w:val="16"/>
      <w:szCs w:val="16"/>
    </w:rPr>
  </w:style>
  <w:style w:type="paragraph" w:customStyle="1" w:styleId="Paragraf">
    <w:name w:val="Paragraf"/>
    <w:basedOn w:val="Normln"/>
    <w:rsid w:val="002A4963"/>
    <w:pPr>
      <w:suppressAutoHyphens/>
      <w:ind w:left="703" w:hanging="703"/>
      <w:jc w:val="both"/>
    </w:pPr>
    <w:rPr>
      <w:sz w:val="22"/>
      <w:szCs w:val="20"/>
      <w:lang w:val="cs-CZ" w:eastAsia="ar-SA"/>
    </w:rPr>
  </w:style>
  <w:style w:type="paragraph" w:customStyle="1" w:styleId="Import5">
    <w:name w:val="Import 5"/>
    <w:basedOn w:val="Normln"/>
    <w:rsid w:val="004A3A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character" w:customStyle="1" w:styleId="platne1">
    <w:name w:val="platne1"/>
    <w:rsid w:val="00723786"/>
  </w:style>
  <w:style w:type="paragraph" w:styleId="Odstavecseseznamem">
    <w:name w:val="List Paragraph"/>
    <w:basedOn w:val="Normln"/>
    <w:uiPriority w:val="34"/>
    <w:qFormat/>
    <w:rsid w:val="00723786"/>
    <w:pPr>
      <w:spacing w:after="200" w:line="276" w:lineRule="auto"/>
      <w:ind w:left="720"/>
      <w:contextualSpacing/>
    </w:pPr>
    <w:rPr>
      <w:rFonts w:ascii="Calibri" w:eastAsia="Calibri" w:hAnsi="Calibri"/>
      <w:sz w:val="22"/>
      <w:szCs w:val="22"/>
      <w:lang w:val="cs-CZ"/>
    </w:rPr>
  </w:style>
  <w:style w:type="character" w:customStyle="1" w:styleId="ZhlavChar">
    <w:name w:val="Záhlaví Char"/>
    <w:link w:val="Zhlav"/>
    <w:uiPriority w:val="99"/>
    <w:rsid w:val="00A24DCF"/>
    <w:rPr>
      <w:sz w:val="24"/>
      <w:szCs w:val="24"/>
      <w:lang w:val="en-US" w:eastAsia="en-US"/>
    </w:rPr>
  </w:style>
  <w:style w:type="character" w:styleId="Hypertextovodkaz">
    <w:name w:val="Hyperlink"/>
    <w:uiPriority w:val="99"/>
    <w:unhideWhenUsed/>
    <w:rsid w:val="009E0C6A"/>
    <w:rPr>
      <w:color w:val="0000FF"/>
      <w:u w:val="single"/>
    </w:rPr>
  </w:style>
  <w:style w:type="character" w:customStyle="1" w:styleId="Nadpis1Char">
    <w:name w:val="Nadpis 1 Char"/>
    <w:aliases w:val="Článek smlouvy Char"/>
    <w:basedOn w:val="Standardnpsmoodstavce"/>
    <w:link w:val="Nadpis1"/>
    <w:rsid w:val="005F6A92"/>
    <w:rPr>
      <w:rFonts w:ascii="Arial" w:hAnsi="Arial"/>
      <w:caps/>
      <w:sz w:val="22"/>
      <w:szCs w:val="22"/>
      <w:lang w:val="x-none" w:eastAsia="x-none"/>
    </w:rPr>
  </w:style>
  <w:style w:type="character" w:customStyle="1" w:styleId="OdstavecsmlouvyChar">
    <w:name w:val="Odstavec smlouvy Char"/>
    <w:link w:val="Odstavecsmlouvy"/>
    <w:locked/>
    <w:rsid w:val="005F6A92"/>
    <w:rPr>
      <w:rFonts w:ascii="Arial" w:hAnsi="Arial" w:cs="Arial"/>
      <w:sz w:val="22"/>
      <w:szCs w:val="22"/>
      <w:lang w:val="x-none" w:eastAsia="x-none"/>
    </w:rPr>
  </w:style>
  <w:style w:type="paragraph" w:customStyle="1" w:styleId="Odstavecsmlouvy">
    <w:name w:val="Odstavec smlouvy"/>
    <w:basedOn w:val="Zkladntext3"/>
    <w:link w:val="OdstavecsmlouvyChar"/>
    <w:qFormat/>
    <w:rsid w:val="005F6A92"/>
    <w:pPr>
      <w:numPr>
        <w:ilvl w:val="1"/>
        <w:numId w:val="27"/>
      </w:numPr>
      <w:spacing w:after="0"/>
      <w:jc w:val="both"/>
    </w:pPr>
    <w:rPr>
      <w:rFonts w:ascii="Arial" w:hAnsi="Arial" w:cs="Arial"/>
      <w:sz w:val="22"/>
      <w:szCs w:val="22"/>
      <w:lang w:val="x-none" w:eastAsia="x-none"/>
    </w:rPr>
  </w:style>
  <w:style w:type="paragraph" w:customStyle="1" w:styleId="Psmenoodstavce">
    <w:name w:val="Písmeno odstavce"/>
    <w:basedOn w:val="Odstavecsmlouvy"/>
    <w:qFormat/>
    <w:rsid w:val="005F6A92"/>
    <w:pPr>
      <w:numPr>
        <w:ilvl w:val="2"/>
      </w:numPr>
      <w:tabs>
        <w:tab w:val="num" w:pos="360"/>
        <w:tab w:val="num" w:pos="1800"/>
      </w:tabs>
      <w:ind w:left="1021"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9669">
      <w:bodyDiv w:val="1"/>
      <w:marLeft w:val="0"/>
      <w:marRight w:val="0"/>
      <w:marTop w:val="0"/>
      <w:marBottom w:val="0"/>
      <w:divBdr>
        <w:top w:val="none" w:sz="0" w:space="0" w:color="auto"/>
        <w:left w:val="none" w:sz="0" w:space="0" w:color="auto"/>
        <w:bottom w:val="none" w:sz="0" w:space="0" w:color="auto"/>
        <w:right w:val="none" w:sz="0" w:space="0" w:color="auto"/>
      </w:divBdr>
    </w:div>
    <w:div w:id="221869325">
      <w:bodyDiv w:val="1"/>
      <w:marLeft w:val="0"/>
      <w:marRight w:val="0"/>
      <w:marTop w:val="0"/>
      <w:marBottom w:val="0"/>
      <w:divBdr>
        <w:top w:val="none" w:sz="0" w:space="0" w:color="auto"/>
        <w:left w:val="none" w:sz="0" w:space="0" w:color="auto"/>
        <w:bottom w:val="none" w:sz="0" w:space="0" w:color="auto"/>
        <w:right w:val="none" w:sz="0" w:space="0" w:color="auto"/>
      </w:divBdr>
    </w:div>
    <w:div w:id="15453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A5DD41B356134DBBE4A1EBF5407717" ma:contentTypeVersion="3" ma:contentTypeDescription="Vytvoří nový dokument" ma:contentTypeScope="" ma:versionID="f66ab9de9a1163ba6557626a153c57aa">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EE2C-4CD9-4AEF-AC77-4E29BC299F52}">
  <ds:schemaRefs>
    <ds:schemaRef ds:uri="http://schemas.microsoft.com/sharepoint/events"/>
  </ds:schemaRefs>
</ds:datastoreItem>
</file>

<file path=customXml/itemProps2.xml><?xml version="1.0" encoding="utf-8"?>
<ds:datastoreItem xmlns:ds="http://schemas.openxmlformats.org/officeDocument/2006/customXml" ds:itemID="{E847F229-109E-4617-AD6D-2210C54DDD5A}">
  <ds:schemaRefs>
    <ds:schemaRef ds:uri="http://schemas.microsoft.com/sharepoint/v3/contenttype/forms"/>
  </ds:schemaRefs>
</ds:datastoreItem>
</file>

<file path=customXml/itemProps3.xml><?xml version="1.0" encoding="utf-8"?>
<ds:datastoreItem xmlns:ds="http://schemas.openxmlformats.org/officeDocument/2006/customXml" ds:itemID="{305BF968-80AF-4A82-8D3F-1DA2DFA5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B568C-4073-4E3E-92CA-773048B61CCD}">
  <ds:schemaRefs>
    <ds:schemaRef ds:uri="http://purl.org/dc/elements/1.1/"/>
    <ds:schemaRef ds:uri="http://purl.org/dc/dcmitype/"/>
    <ds:schemaRef ds:uri="a7e37686-00e6-405d-9032-d05dd3ba55a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02F5654D-820A-480B-B2B3-82280A7969E1}">
  <ds:schemaRefs>
    <ds:schemaRef ds:uri="http://schemas.microsoft.com/office/2006/metadata/longProperties"/>
  </ds:schemaRefs>
</ds:datastoreItem>
</file>

<file path=customXml/itemProps6.xml><?xml version="1.0" encoding="utf-8"?>
<ds:datastoreItem xmlns:ds="http://schemas.openxmlformats.org/officeDocument/2006/customXml" ds:itemID="{AA78F56D-CDD6-4D56-9907-D87C8F0B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2570</Words>
  <Characters>14623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Příloha č  1 ZD - vzor rámcové dohody</vt:lpstr>
    </vt:vector>
  </TitlesOfParts>
  <Company>Baxter</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ZD - vzor rámcové dohody</dc:title>
  <dc:creator>popperm</dc:creator>
  <cp:lastModifiedBy>Havelková Veronika</cp:lastModifiedBy>
  <cp:revision>11</cp:revision>
  <cp:lastPrinted>2019-05-24T07:33:00Z</cp:lastPrinted>
  <dcterms:created xsi:type="dcterms:W3CDTF">2019-03-04T08:49:00Z</dcterms:created>
  <dcterms:modified xsi:type="dcterms:W3CDTF">2019-05-30T05:27:00Z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2DWAXVAW3MHF-1886306972-6</vt:lpwstr>
  </property>
  <property fmtid="{D5CDD505-2E9C-101B-9397-08002B2CF9AE}" pid="3" name="_dlc_DocIdItemGuid">
    <vt:lpwstr>ff5a3028-9f06-4e2d-b3ac-1778766b8e57</vt:lpwstr>
  </property>
  <property fmtid="{D5CDD505-2E9C-101B-9397-08002B2CF9AE}" pid="4" name="_dlc_DocIdUrl">
    <vt:lpwstr>http://vis/c012/WebVZVZ/_layouts/15/DocIdRedir.aspx?ID=2DWAXVAW3MHF-1886306972-6, 2DWAXVAW3MHF-1886306972-6</vt:lpwstr>
  </property>
</Properties>
</file>