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5531300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B146A9">
        <w:rPr>
          <w:rFonts w:ascii="Arial" w:hAnsi="Arial" w:cs="Arial"/>
          <w:sz w:val="22"/>
          <w:szCs w:val="22"/>
        </w:rPr>
        <w:t xml:space="preserve">  61</w:t>
      </w:r>
      <w:r w:rsidR="00A71E01">
        <w:rPr>
          <w:rFonts w:ascii="Arial" w:hAnsi="Arial" w:cs="Arial"/>
          <w:sz w:val="22"/>
          <w:szCs w:val="22"/>
        </w:rPr>
        <w:t>/201</w:t>
      </w:r>
      <w:r w:rsidR="00656F15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60F90B44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796962">
        <w:rPr>
          <w:rFonts w:ascii="Arial" w:hAnsi="Arial" w:cs="Arial"/>
          <w:sz w:val="22"/>
          <w:szCs w:val="22"/>
        </w:rPr>
        <w:t>29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B146A9">
        <w:rPr>
          <w:rFonts w:ascii="Arial" w:hAnsi="Arial" w:cs="Arial"/>
          <w:sz w:val="22"/>
          <w:szCs w:val="22"/>
        </w:rPr>
        <w:t>5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2019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50D0E">
        <w:rPr>
          <w:rFonts w:ascii="Arial" w:hAnsi="Arial" w:cs="Arial"/>
          <w:sz w:val="22"/>
          <w:szCs w:val="22"/>
        </w:rPr>
        <w:t xml:space="preserve">  Stodolní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548393A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 w:rsidRPr="00AF5FB7">
        <w:rPr>
          <w:rFonts w:ascii="Arial" w:hAnsi="Arial" w:cs="Arial"/>
          <w:sz w:val="22"/>
          <w:szCs w:val="22"/>
          <w:highlight w:val="black"/>
        </w:rPr>
        <w:t>Petr Mandát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C61E8CB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AF5FB7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B87DC1" w:rsidRPr="00AF5FB7">
        <w:rPr>
          <w:rFonts w:ascii="Arial" w:hAnsi="Arial" w:cs="Arial"/>
          <w:bCs/>
          <w:color w:val="auto"/>
          <w:sz w:val="22"/>
          <w:szCs w:val="22"/>
          <w:highlight w:val="black"/>
        </w:rPr>
        <w:t>Š</w:t>
      </w:r>
      <w:r w:rsidR="00A71E01" w:rsidRPr="00AF5FB7">
        <w:rPr>
          <w:rFonts w:ascii="Arial" w:hAnsi="Arial" w:cs="Arial"/>
          <w:bCs/>
          <w:color w:val="auto"/>
          <w:sz w:val="22"/>
          <w:szCs w:val="22"/>
          <w:highlight w:val="black"/>
        </w:rPr>
        <w:t>ár</w:t>
      </w:r>
      <w:r w:rsidR="00B87DC1" w:rsidRPr="00AF5FB7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ka </w:t>
      </w:r>
      <w:proofErr w:type="spellStart"/>
      <w:r w:rsidR="00B87DC1" w:rsidRPr="00AF5FB7">
        <w:rPr>
          <w:rFonts w:ascii="Arial" w:hAnsi="Arial" w:cs="Arial"/>
          <w:bCs/>
          <w:color w:val="auto"/>
          <w:sz w:val="22"/>
          <w:szCs w:val="22"/>
          <w:highlight w:val="black"/>
        </w:rPr>
        <w:t>Botlíková</w:t>
      </w:r>
      <w:proofErr w:type="spellEnd"/>
      <w:r w:rsidR="00A71E01" w:rsidRPr="00AF5FB7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1476E327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987ADF">
        <w:rPr>
          <w:rFonts w:ascii="Arial" w:hAnsi="Arial" w:cs="Arial"/>
          <w:b/>
          <w:sz w:val="22"/>
          <w:szCs w:val="22"/>
        </w:rPr>
        <w:t>51.658,98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6E5A4363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od 1. </w:t>
      </w:r>
      <w:r w:rsidR="00B146A9">
        <w:rPr>
          <w:rFonts w:ascii="Arial" w:hAnsi="Arial" w:cs="Arial"/>
          <w:sz w:val="22"/>
          <w:szCs w:val="22"/>
        </w:rPr>
        <w:t>6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  <w:r w:rsidR="00EF771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</w:t>
      </w:r>
      <w:r w:rsidR="00796962">
        <w:rPr>
          <w:rFonts w:ascii="Arial" w:hAnsi="Arial" w:cs="Arial"/>
          <w:sz w:val="22"/>
          <w:szCs w:val="22"/>
        </w:rPr>
        <w:t>1</w:t>
      </w:r>
      <w:r w:rsidR="00EF7716">
        <w:rPr>
          <w:rFonts w:ascii="Arial" w:hAnsi="Arial" w:cs="Arial"/>
          <w:sz w:val="22"/>
          <w:szCs w:val="22"/>
        </w:rPr>
        <w:t xml:space="preserve">. </w:t>
      </w:r>
      <w:r w:rsidR="00B146A9">
        <w:rPr>
          <w:rFonts w:ascii="Arial" w:hAnsi="Arial" w:cs="Arial"/>
          <w:sz w:val="22"/>
          <w:szCs w:val="22"/>
        </w:rPr>
        <w:t>7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2CDA62A" w:rsidR="00EF7716" w:rsidRDefault="00EF7716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20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2018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7B1CEC3" w:rsidR="002B7CBE" w:rsidRPr="002B7CBE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25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.3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4A77CACE" w14:textId="79A5633C" w:rsidR="002B7CBE" w:rsidRPr="002B7CBE" w:rsidRDefault="00B067B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2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320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(21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C526B86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51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658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16EF805B" w14:textId="7131008B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="00B146A9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E34DE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79696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B146A9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871AB2" w:rsidRPr="00AF5FB7">
        <w:rPr>
          <w:rFonts w:ascii="Arial" w:hAnsi="Arial" w:cs="Arial"/>
          <w:sz w:val="22"/>
          <w:szCs w:val="22"/>
          <w:highlight w:val="black"/>
        </w:rPr>
        <w:t xml:space="preserve">Lenka </w:t>
      </w:r>
      <w:proofErr w:type="spellStart"/>
      <w:r w:rsidR="00871AB2" w:rsidRPr="00AF5FB7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000EB" w14:textId="77777777" w:rsidR="00C6232F" w:rsidRDefault="00C6232F" w:rsidP="00D77EBF">
      <w:r>
        <w:separator/>
      </w:r>
    </w:p>
  </w:endnote>
  <w:endnote w:type="continuationSeparator" w:id="0">
    <w:p w14:paraId="758DF61A" w14:textId="77777777" w:rsidR="00C6232F" w:rsidRDefault="00C6232F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9EF8C" w14:textId="77777777" w:rsidR="00C6232F" w:rsidRDefault="00C6232F" w:rsidP="00D77EBF">
      <w:r>
        <w:separator/>
      </w:r>
    </w:p>
  </w:footnote>
  <w:footnote w:type="continuationSeparator" w:id="0">
    <w:p w14:paraId="2E7EB42C" w14:textId="77777777" w:rsidR="00C6232F" w:rsidRDefault="00C6232F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AF5FB7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232F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440"/>
    <w:rsid w:val="00EB6159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C3BD-3537-44C1-93E9-2B6D7B35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Chytilová</cp:lastModifiedBy>
  <cp:revision>3</cp:revision>
  <cp:lastPrinted>2019-05-29T06:39:00Z</cp:lastPrinted>
  <dcterms:created xsi:type="dcterms:W3CDTF">2019-05-29T06:39:00Z</dcterms:created>
  <dcterms:modified xsi:type="dcterms:W3CDTF">2019-05-31T04:57:00Z</dcterms:modified>
</cp:coreProperties>
</file>