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66 229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3 403,07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nádrž přírodní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58 802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169 691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9 379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č.100N08/33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9 379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