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D6CBC">
        <w:trPr>
          <w:trHeight w:val="148"/>
        </w:trPr>
        <w:tc>
          <w:tcPr>
            <w:tcW w:w="115" w:type="dxa"/>
          </w:tcPr>
          <w:p w:rsidR="000D6CBC" w:rsidRDefault="000D6CB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</w:tr>
      <w:tr w:rsidR="00AF6EE2" w:rsidTr="00AF6EE2">
        <w:trPr>
          <w:trHeight w:val="340"/>
        </w:trPr>
        <w:tc>
          <w:tcPr>
            <w:tcW w:w="115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D6CB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D6CBC" w:rsidRDefault="000D6CBC">
            <w:pPr>
              <w:spacing w:after="0" w:line="240" w:lineRule="auto"/>
            </w:pPr>
          </w:p>
        </w:tc>
        <w:tc>
          <w:tcPr>
            <w:tcW w:w="7714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</w:tr>
      <w:tr w:rsidR="000D6CBC">
        <w:trPr>
          <w:trHeight w:val="100"/>
        </w:trPr>
        <w:tc>
          <w:tcPr>
            <w:tcW w:w="115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</w:tr>
      <w:tr w:rsidR="00AF6EE2" w:rsidTr="00AF6EE2">
        <w:tc>
          <w:tcPr>
            <w:tcW w:w="115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0D6CB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:rsidR="000D6CBC" w:rsidRDefault="000D6CBC">
            <w:pPr>
              <w:spacing w:after="0" w:line="240" w:lineRule="auto"/>
            </w:pPr>
          </w:p>
        </w:tc>
        <w:tc>
          <w:tcPr>
            <w:tcW w:w="168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</w:tr>
      <w:tr w:rsidR="000D6CBC">
        <w:trPr>
          <w:trHeight w:val="349"/>
        </w:trPr>
        <w:tc>
          <w:tcPr>
            <w:tcW w:w="115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</w:tr>
      <w:tr w:rsidR="000D6CBC">
        <w:trPr>
          <w:trHeight w:val="340"/>
        </w:trPr>
        <w:tc>
          <w:tcPr>
            <w:tcW w:w="115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D6CB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D6CBC" w:rsidRDefault="000D6CBC">
            <w:pPr>
              <w:spacing w:after="0" w:line="240" w:lineRule="auto"/>
            </w:pPr>
          </w:p>
        </w:tc>
        <w:tc>
          <w:tcPr>
            <w:tcW w:w="801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</w:tr>
      <w:tr w:rsidR="000D6CBC">
        <w:trPr>
          <w:trHeight w:val="229"/>
        </w:trPr>
        <w:tc>
          <w:tcPr>
            <w:tcW w:w="115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</w:tr>
      <w:tr w:rsidR="00AF6EE2" w:rsidTr="00AF6EE2">
        <w:tc>
          <w:tcPr>
            <w:tcW w:w="115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D6CB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Benešov nad Černou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484,22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1 021,82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677,71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318,66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900,46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969,70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445,15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5 016,28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868,83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107,83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178 168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17 357,74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2 077,37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887,24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4 687,62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634,15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1 401,66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931,74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232,37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11 985,73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730,16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4 480,75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872,65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1 256,76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4 243,42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1 667,08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755,13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115 746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8 867,13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771,75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1 518,15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7 131,41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1 963,25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1 332,38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479 183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36 709,49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2 104,31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434,74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372,20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456,73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980,57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628,84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2 581,89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1 465,86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295,76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320,80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799,42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35,32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323,27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275,96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108,23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304,14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163,35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180 120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17 138,19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10 642,99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103 938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10 642,99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Střemily</w:t>
                  </w:r>
                  <w:proofErr w:type="spellEnd"/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47,69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47,69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50,01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35,39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113,78</w:t>
                  </w:r>
                </w:p>
              </w:tc>
            </w:tr>
            <w:tr w:rsidR="000D6CB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119,68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318,87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1 050 968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94 201</w:t>
                  </w:r>
                </w:p>
              </w:tc>
            </w:tr>
            <w:tr w:rsidR="00AF6EE2" w:rsidTr="00AF6EE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0D6CBC">
                  <w:pPr>
                    <w:spacing w:after="0" w:line="240" w:lineRule="auto"/>
                  </w:pPr>
                </w:p>
              </w:tc>
            </w:tr>
          </w:tbl>
          <w:p w:rsidR="000D6CBC" w:rsidRDefault="000D6CBC">
            <w:pPr>
              <w:spacing w:after="0" w:line="240" w:lineRule="auto"/>
            </w:pPr>
          </w:p>
        </w:tc>
        <w:tc>
          <w:tcPr>
            <w:tcW w:w="168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</w:tr>
      <w:tr w:rsidR="000D6CBC">
        <w:trPr>
          <w:trHeight w:val="349"/>
        </w:trPr>
        <w:tc>
          <w:tcPr>
            <w:tcW w:w="115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</w:tr>
      <w:tr w:rsidR="00AF6EE2" w:rsidTr="00AF6EE2">
        <w:trPr>
          <w:trHeight w:val="1305"/>
        </w:trPr>
        <w:tc>
          <w:tcPr>
            <w:tcW w:w="115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0D6CB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D6CBC" w:rsidRDefault="00AF6E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D6CBC" w:rsidRDefault="00AF6E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D6CBC" w:rsidRDefault="00AF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D6CBC" w:rsidRDefault="000D6CBC">
            <w:pPr>
              <w:spacing w:after="0" w:line="240" w:lineRule="auto"/>
            </w:pPr>
          </w:p>
        </w:tc>
        <w:tc>
          <w:tcPr>
            <w:tcW w:w="480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6CBC" w:rsidRDefault="000D6CBC">
            <w:pPr>
              <w:pStyle w:val="EmptyCellLayoutStyle"/>
              <w:spacing w:after="0" w:line="240" w:lineRule="auto"/>
            </w:pPr>
          </w:p>
        </w:tc>
      </w:tr>
    </w:tbl>
    <w:p w:rsidR="000D6CBC" w:rsidRDefault="000D6CBC">
      <w:pPr>
        <w:spacing w:after="0" w:line="240" w:lineRule="auto"/>
      </w:pPr>
    </w:p>
    <w:sectPr w:rsidR="000D6CBC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F6EE2">
      <w:pPr>
        <w:spacing w:after="0" w:line="240" w:lineRule="auto"/>
      </w:pPr>
      <w:r>
        <w:separator/>
      </w:r>
    </w:p>
  </w:endnote>
  <w:endnote w:type="continuationSeparator" w:id="0">
    <w:p w:rsidR="00000000" w:rsidRDefault="00AF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0D6CBC">
      <w:tc>
        <w:tcPr>
          <w:tcW w:w="9097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</w:tr>
    <w:tr w:rsidR="000D6CBC">
      <w:tc>
        <w:tcPr>
          <w:tcW w:w="9097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D6CB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D6CBC" w:rsidRDefault="00AF6E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D6CBC" w:rsidRDefault="000D6CBC">
          <w:pPr>
            <w:spacing w:after="0" w:line="240" w:lineRule="auto"/>
          </w:pPr>
        </w:p>
      </w:tc>
      <w:tc>
        <w:tcPr>
          <w:tcW w:w="185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</w:tr>
    <w:tr w:rsidR="000D6CBC">
      <w:tc>
        <w:tcPr>
          <w:tcW w:w="9097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F6EE2">
      <w:pPr>
        <w:spacing w:after="0" w:line="240" w:lineRule="auto"/>
      </w:pPr>
      <w:r>
        <w:separator/>
      </w:r>
    </w:p>
  </w:footnote>
  <w:footnote w:type="continuationSeparator" w:id="0">
    <w:p w:rsidR="00000000" w:rsidRDefault="00AF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0D6CBC">
      <w:tc>
        <w:tcPr>
          <w:tcW w:w="144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</w:tr>
    <w:tr w:rsidR="000D6CBC">
      <w:tc>
        <w:tcPr>
          <w:tcW w:w="144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0D6CBC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</w:tr>
          <w:tr w:rsidR="00AF6EE2" w:rsidTr="00AF6E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0D6CBC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6CBC" w:rsidRDefault="00AF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122N15/33</w:t>
                      </w:r>
                    </w:p>
                  </w:tc>
                </w:tr>
              </w:tbl>
              <w:p w:rsidR="000D6CBC" w:rsidRDefault="000D6CB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</w:tr>
          <w:tr w:rsidR="000D6CBC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</w:tr>
          <w:tr w:rsidR="00AF6EE2" w:rsidTr="00AF6E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0D6CB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6CBC" w:rsidRDefault="00AF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D6CBC" w:rsidRDefault="000D6C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D6CB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6CBC" w:rsidRDefault="00AF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12211533</w:t>
                      </w:r>
                    </w:p>
                  </w:tc>
                </w:tr>
              </w:tbl>
              <w:p w:rsidR="000D6CBC" w:rsidRDefault="000D6CB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D6CB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6CBC" w:rsidRDefault="00AF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D6CBC" w:rsidRDefault="000D6C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0D6CB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6CBC" w:rsidRDefault="00AF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0D6CBC" w:rsidRDefault="000D6CB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0D6CBC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6CBC" w:rsidRDefault="00AF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D6CBC" w:rsidRDefault="000D6CB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0D6CBC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6CBC" w:rsidRDefault="00AF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94 201 Kč</w:t>
                      </w:r>
                    </w:p>
                  </w:tc>
                </w:tr>
              </w:tbl>
              <w:p w:rsidR="000D6CBC" w:rsidRDefault="000D6CB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</w:tr>
          <w:tr w:rsidR="000D6CB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</w:tr>
          <w:tr w:rsidR="000D6CBC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</w:tr>
          <w:tr w:rsidR="000D6CB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0D6CB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6CBC" w:rsidRDefault="00AF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D6CBC" w:rsidRDefault="000D6C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</w:tr>
          <w:tr w:rsidR="00AF6EE2" w:rsidTr="00AF6E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D6CB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6CBC" w:rsidRDefault="00AF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24.4.2019</w:t>
                      </w:r>
                    </w:p>
                  </w:tc>
                </w:tr>
              </w:tbl>
              <w:p w:rsidR="000D6CBC" w:rsidRDefault="000D6C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D6CB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6CBC" w:rsidRDefault="00AF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D6CBC" w:rsidRDefault="000D6C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</w:tr>
          <w:tr w:rsidR="00AF6EE2" w:rsidTr="00AF6E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0D6CB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6CBC" w:rsidRDefault="00AF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0D6CBC" w:rsidRDefault="000D6CB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</w:tr>
          <w:tr w:rsidR="00AF6EE2" w:rsidTr="00AF6E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</w:tr>
          <w:tr w:rsidR="000D6CBC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D6CBC" w:rsidRDefault="000D6CB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D6CBC" w:rsidRDefault="000D6CBC">
          <w:pPr>
            <w:spacing w:after="0" w:line="240" w:lineRule="auto"/>
          </w:pPr>
        </w:p>
      </w:tc>
      <w:tc>
        <w:tcPr>
          <w:tcW w:w="168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</w:tr>
    <w:tr w:rsidR="000D6CBC">
      <w:tc>
        <w:tcPr>
          <w:tcW w:w="144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D6CBC" w:rsidRDefault="000D6C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BC"/>
    <w:rsid w:val="000D6CBC"/>
    <w:rsid w:val="00A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C8B33-8129-494D-9A70-452DF39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1586</Words>
  <Characters>9360</Characters>
  <Application>Microsoft Office Word</Application>
  <DocSecurity>4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2019-04-24T08:32:00Z</dcterms:created>
  <dcterms:modified xsi:type="dcterms:W3CDTF">2019-04-24T08:32:00Z</dcterms:modified>
</cp:coreProperties>
</file>