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9F" w:rsidRDefault="00D76C9F" w:rsidP="005F4DD4">
      <w:pPr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Smlouva o nájmu</w:t>
      </w:r>
    </w:p>
    <w:p w:rsidR="00D76C9F" w:rsidRDefault="00D76C9F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Město Český Krumlov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nám. Svornosti 1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IČ: 245836</w:t>
      </w:r>
    </w:p>
    <w:p w:rsidR="00D76C9F" w:rsidRPr="005C7D68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bank.spojení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: KB Č.Krumlov, č. úč</w:t>
      </w:r>
      <w:r w:rsidR="000C1C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tu 19-221241/0100, VS </w:t>
      </w:r>
      <w:r w:rsidR="000C1CD8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99</w:t>
      </w:r>
      <w:r w:rsidR="0079780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3000000</w:t>
      </w:r>
      <w:r w:rsidR="00D02F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7</w:t>
      </w:r>
      <w:bookmarkStart w:id="0" w:name="_GoBack"/>
      <w:bookmarkEnd w:id="0"/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pronajímatel)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</w:t>
      </w:r>
    </w:p>
    <w:p w:rsidR="00ED6908" w:rsidRPr="00ED6908" w:rsidRDefault="00DD1D44" w:rsidP="00ED6908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D1D44">
        <w:rPr>
          <w:rFonts w:ascii="Times New Roman" w:hAnsi="Times New Roman" w:cs="Times New Roman"/>
          <w:i w:val="0"/>
          <w:iCs w:val="0"/>
          <w:sz w:val="28"/>
          <w:szCs w:val="28"/>
        </w:rPr>
        <w:t>ARCHAIA Jih o.p.s.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zapsaná u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Krajského soudu v Českých Budějovicích pod spisovou značkou </w:t>
      </w:r>
      <w:r w:rsidR="00DD1D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131</w:t>
      </w:r>
    </w:p>
    <w:p w:rsidR="00ED6908" w:rsidRPr="00ED6908" w:rsidRDefault="00DD1D44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Latrán, třída Míru 144, 381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01  Český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Krumlov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IČ: </w:t>
      </w:r>
      <w:r w:rsidR="00DD1D4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26108470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nájemce)</w:t>
      </w:r>
    </w:p>
    <w:p w:rsidR="00D76C9F" w:rsidRDefault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 vzájemné dohodě a v souladu s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bčanským zákoníkem</w:t>
      </w:r>
    </w:p>
    <w:p w:rsidR="00D76C9F" w:rsidRDefault="00D76C9F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smlouvu o nájmu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5F4DD4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P</w:t>
      </w:r>
      <w:r w:rsidR="00D76C9F">
        <w:rPr>
          <w:rFonts w:ascii="Times New Roman" w:hAnsi="Times New Roman" w:cs="Times New Roman"/>
          <w:i w:val="0"/>
          <w:iCs w:val="0"/>
          <w:sz w:val="22"/>
          <w:szCs w:val="22"/>
        </w:rPr>
        <w:t>ředmět smlouvy</w:t>
      </w:r>
    </w:p>
    <w:p w:rsidR="00D76C9F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Pronajímatel je vlastníkem budovy bez č.p. 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č.e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, která je součástí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st.p.č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</w:t>
      </w:r>
      <w:r w:rsidR="00ED690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21/</w:t>
      </w:r>
      <w:r w:rsidR="00DD1D4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42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k.ú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</w:t>
      </w:r>
      <w:r w:rsidR="00ED690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Vyšný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a obci Český Krumlov.</w:t>
      </w:r>
    </w:p>
    <w:p w:rsidR="00113FD0" w:rsidRPr="005C7D68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Touto smlouvou přenechává</w:t>
      </w:r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pronajímatel nájemci do užívání prostor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nacházející se v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1. patře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5A6AAE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této 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budov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y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o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výměře cca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70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m2. </w:t>
      </w:r>
      <w:r w:rsidR="00F1656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</w:t>
      </w:r>
      <w:r w:rsidR="007448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oloha</w:t>
      </w:r>
      <w:r w:rsidR="00F1656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předmětu nájmu vyplývá z plánku, který tvoří </w:t>
      </w:r>
      <w:r w:rsidRPr="007448D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přílohu</w:t>
      </w:r>
      <w:r w:rsidR="006B04E1" w:rsidRPr="007448D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</w:t>
      </w:r>
      <w:r w:rsidRPr="007448D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č.1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smlouvy</w:t>
      </w:r>
      <w:r w:rsidR="00113FD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113FD0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prohlašuje, že prostor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přebírá do svého užívání podle této smlouvy ve stavu,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ve kterém se nachází a nebude od pronajímatele požadovat žádné úpravy. </w:t>
      </w:r>
    </w:p>
    <w:p w:rsidR="00D76C9F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 byl schválen usnesením rady města č.</w:t>
      </w:r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018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8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/RM9/201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ze dne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15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.4.201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Záměr obce pronajmout nemovitosti byl zveřejněn na úřední desce od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23.4.2019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do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9.5.2019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Účel nájmu</w:t>
      </w:r>
    </w:p>
    <w:p w:rsidR="00D76C9F" w:rsidRDefault="005F4DD4" w:rsidP="00F90084">
      <w:pPr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Prostory 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se pronajím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ají 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za účelem zřízení pros</w:t>
      </w:r>
      <w:r w:rsidR="003B6D2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tor pro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uskladnění archeologických nálezů z výzkumů</w:t>
      </w:r>
      <w:r w:rsidR="003B6D2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</w:t>
      </w:r>
    </w:p>
    <w:p w:rsidR="00D76C9F" w:rsidRDefault="00D76C9F">
      <w:pPr>
        <w:jc w:val="center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43600">
        <w:rPr>
          <w:rFonts w:ascii="Times New Roman" w:hAnsi="Times New Roman" w:cs="Times New Roman"/>
          <w:i w:val="0"/>
          <w:iCs w:val="0"/>
          <w:sz w:val="22"/>
          <w:szCs w:val="22"/>
        </w:rPr>
        <w:t>Nájemné</w:t>
      </w:r>
    </w:p>
    <w:p w:rsidR="00416DD8" w:rsidRPr="00DA003B" w:rsidRDefault="00D76C9F" w:rsidP="00DA003B">
      <w:pPr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416DD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Nájemné se sjednává ve výši </w:t>
      </w:r>
      <w:proofErr w:type="gramStart"/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14</w:t>
      </w: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3B6D2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000</w:t>
      </w: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,--</w:t>
      </w:r>
      <w:proofErr w:type="gramEnd"/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Kč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ročně.</w:t>
      </w:r>
      <w:r w:rsidR="00387DDE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416DD8" w:rsidRPr="00DA003B" w:rsidRDefault="00387DDE" w:rsidP="00DA003B">
      <w:pPr>
        <w:numPr>
          <w:ilvl w:val="0"/>
          <w:numId w:val="15"/>
        </w:numPr>
        <w:tabs>
          <w:tab w:val="num" w:pos="-720"/>
          <w:tab w:val="num" w:pos="-3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Nájemné je splatné</w:t>
      </w:r>
      <w:r w:rsidR="00D76C9F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15360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3B6D2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pravidelných čtvrtletních splátkách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vždy k 15. dni druhého měsíce příslušného čtvrtletí na shora uvedené bankovní spojení pronajímatele. V roce uzavření smlouvy a v r. 20</w:t>
      </w:r>
      <w:r w:rsidR="006132EF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20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činí výše čtvrtletní splátky </w:t>
      </w:r>
      <w:proofErr w:type="gramStart"/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3.500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,--</w:t>
      </w:r>
      <w:proofErr w:type="gramEnd"/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Kč.  Poměrná část nájemného za období ode dne uzavření smlouvy do 30.6.201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(2. čtvrtletí 201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) </w:t>
      </w:r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je splatná k</w:t>
      </w:r>
      <w:r w:rsidR="00A62663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30.6.201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9</w:t>
      </w:r>
      <w:r w:rsidR="00A62663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416DD8" w:rsidRPr="00DA003B" w:rsidRDefault="00416DD8" w:rsidP="00DA003B">
      <w:pPr>
        <w:numPr>
          <w:ilvl w:val="0"/>
          <w:numId w:val="15"/>
        </w:numPr>
        <w:tabs>
          <w:tab w:val="num" w:pos="-72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Toto nájemné se počínaje rokem 202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1</w:t>
      </w: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valorizuje v každém následujícím kalendářním roce dle míry inflace (údaj ČSÚ) v daném roce. Valorizované nájemné se vypočítává z nájemného uhrazeného v roce předcházejícím. Výše valorizovaného nájemného se oznámí nájemci nejpozději do 30.4. příslušného roku.</w:t>
      </w:r>
    </w:p>
    <w:p w:rsidR="00D76C9F" w:rsidRDefault="00D76C9F" w:rsidP="00DA003B">
      <w:pPr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Doba nájmu</w:t>
      </w:r>
    </w:p>
    <w:p w:rsidR="00C20053" w:rsidRPr="00C20053" w:rsidRDefault="00D76C9F" w:rsidP="00C20053">
      <w:pPr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Tato smlouva se uzavírá na dobu 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ne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určitou</w:t>
      </w:r>
      <w:r w:rsid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C20053" w:rsidRPr="00C2005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Smlouvu lze vypovědět bez udání důvodu.  Výpovědní lhůta činí jeden měsíc a počíná běžet od prvého dne měsíce následujícího po doručení výpovědi. </w:t>
      </w:r>
    </w:p>
    <w:p w:rsidR="006C2B2A" w:rsidRPr="00C20053" w:rsidRDefault="006C2B2A" w:rsidP="00C20053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8E0286" w:rsidRPr="005F4DD4" w:rsidRDefault="008E0286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Ostatní ujednání</w:t>
      </w:r>
    </w:p>
    <w:p w:rsidR="008E0286" w:rsidRDefault="008E0286" w:rsidP="00A62663">
      <w:pPr>
        <w:numPr>
          <w:ilvl w:val="0"/>
          <w:numId w:val="14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není oprávněn přenechat předmět nájmu do podnájmu třetí osobě bez předchozího písemného souhlasu pronajímatele.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lastRenderedPageBreak/>
        <w:t>Po ukončení nájmu je nájemce povinen vrátit pronajímateli předmět nájmu vyklizený a ve stavu, v jakém jej převzal.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je povinen oznámit pronajímateli do 5 dnů všechny škody v pronajatém prostoru a škody, jejichž vznik zavinil, uhradit pronajímateli do 15 dnů po obdržení vyúčtování.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a) za zničení, odcizení a jakékoli znehodnocení věcí nalézajících se v pronajatém prostoru odpovídá nájemce. </w:t>
      </w:r>
    </w:p>
    <w:p w:rsidR="008E0286" w:rsidRDefault="008E0286" w:rsidP="008E0286">
      <w:pPr>
        <w:ind w:left="709" w:hanging="42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  b) nájemce též odpovídá za škodu, která vznikla v pronajatém prostoru i za škodu, která vznikla působením věcí v tomto prostoru se nalézajících.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si je vědom těchto skutečností: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pronajatá nemovitost se nachází v areálu bývalých kasáren ve Vyšném, areál je hlídán ostrahou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vstup do areálu je možný pouze po telefonické domluvě na č. 602 703 907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</w:t>
      </w:r>
      <w:r w:rsidR="00FB186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023FE8" w:rsidRDefault="00023FE8" w:rsidP="00023FE8">
      <w:p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  <w:szCs w:val="22"/>
        </w:rPr>
      </w:pPr>
    </w:p>
    <w:p w:rsidR="00D76C9F" w:rsidRDefault="00D76C9F">
      <w:pPr>
        <w:ind w:left="709" w:hanging="42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930180" w:rsidP="005F4DD4">
      <w:pPr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VI.</w:t>
      </w:r>
      <w:r w:rsidR="00D76C9F"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Závěrečná ujednání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Pokud není v této smlouvě stanoveno jinak, platí pro vzájemné vztahy smluvních stran ustanovení občanského zákoníku.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Změny a doplňky této smlouvy musí být provedeny pouze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písemně  formou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číslovaného dodatku, jinak jsou neplatné.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Tato smlouva se vyhotovuje ve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třech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vyhotoveních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, z nichž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pronajímatel obdrží dva a nájemce jeden výtisk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7D5200" w:rsidRDefault="00D76C9F" w:rsidP="007D520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Smluvní strany prohlašují, že tato smlouva byla sepsána dle jejich pravé a svobodné vůle a na důkaz toho připojují své podpisy.</w:t>
      </w:r>
    </w:p>
    <w:p w:rsidR="007D5200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7D5200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Českém Krumlově  dne</w:t>
      </w:r>
      <w:r w:rsidR="00BC46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21.5.2019</w:t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7448D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</w:t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Č</w:t>
      </w:r>
      <w:r w:rsidR="007448D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eském Krumlově</w:t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dne</w:t>
      </w:r>
      <w:r w:rsidR="008C107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BC463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27.5.2019</w:t>
      </w:r>
    </w:p>
    <w:p w:rsidR="009715F7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9715F7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C20053" w:rsidRDefault="00C20053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9715F7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Mgr. Dalibor Carda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Mg</w:t>
      </w:r>
      <w:r w:rsidR="007448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r. Karel Kašák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starosta</w:t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ředitel</w:t>
      </w:r>
    </w:p>
    <w:p w:rsidR="0079780A" w:rsidRDefault="0079780A"/>
    <w:p w:rsidR="0079780A" w:rsidRDefault="0079780A"/>
    <w:p w:rsidR="0079780A" w:rsidRDefault="0079780A"/>
    <w:p w:rsidR="0079780A" w:rsidRDefault="0079780A"/>
    <w:p w:rsidR="0079780A" w:rsidRDefault="0079780A"/>
    <w:p w:rsidR="0079780A" w:rsidRDefault="0079780A"/>
    <w:p w:rsidR="007D5200" w:rsidRDefault="007D5200"/>
    <w:p w:rsidR="00C20053" w:rsidRDefault="00C20053"/>
    <w:p w:rsidR="00C20053" w:rsidRDefault="00C20053"/>
    <w:p w:rsidR="00C20053" w:rsidRDefault="00C20053"/>
    <w:p w:rsidR="00C20053" w:rsidRDefault="00C20053"/>
    <w:p w:rsidR="00C20053" w:rsidRDefault="00C20053"/>
    <w:p w:rsidR="0079780A" w:rsidRDefault="0079780A"/>
    <w:p w:rsidR="0079780A" w:rsidRDefault="0079780A"/>
    <w:p w:rsidR="0079780A" w:rsidRDefault="00F74A81" w:rsidP="00F74A81">
      <w:pPr>
        <w:jc w:val="right"/>
        <w:rPr>
          <w:rFonts w:ascii="Arial" w:hAnsi="Arial" w:cs="Arial"/>
          <w:sz w:val="22"/>
          <w:szCs w:val="22"/>
        </w:rPr>
      </w:pPr>
      <w:r w:rsidRPr="00F74A81">
        <w:rPr>
          <w:rFonts w:ascii="Arial" w:hAnsi="Arial" w:cs="Arial"/>
          <w:sz w:val="22"/>
          <w:szCs w:val="22"/>
        </w:rPr>
        <w:lastRenderedPageBreak/>
        <w:t>Příloha č. 1</w:t>
      </w:r>
    </w:p>
    <w:p w:rsidR="00F74A81" w:rsidRPr="00F74A81" w:rsidRDefault="00F74A81" w:rsidP="00F74A81">
      <w:pPr>
        <w:jc w:val="right"/>
        <w:rPr>
          <w:rFonts w:ascii="Arial" w:hAnsi="Arial" w:cs="Arial"/>
          <w:sz w:val="22"/>
          <w:szCs w:val="22"/>
        </w:rPr>
      </w:pPr>
    </w:p>
    <w:p w:rsidR="00F74A81" w:rsidRDefault="00F74A81" w:rsidP="00F74A81">
      <w:pPr>
        <w:jc w:val="center"/>
      </w:pPr>
    </w:p>
    <w:p w:rsidR="00F74A81" w:rsidRDefault="00D02FD3" w:rsidP="00F74A81">
      <w:pPr>
        <w:jc w:val="center"/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5pt;height:316.15pt">
            <v:imagedata r:id="rId7" o:title="Kasarna_21_42_archaia_2019"/>
          </v:shape>
        </w:pict>
      </w:r>
    </w:p>
    <w:p w:rsidR="0079780A" w:rsidRPr="009715F7" w:rsidRDefault="0079780A"/>
    <w:sectPr w:rsidR="0079780A" w:rsidRPr="009715F7" w:rsidSect="00BC463D">
      <w:headerReference w:type="default" r:id="rId8"/>
      <w:pgSz w:w="11906" w:h="16838"/>
      <w:pgMar w:top="1694" w:right="1134" w:bottom="1694" w:left="1134" w:header="42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5F" w:rsidRDefault="00061B5F">
      <w:r>
        <w:separator/>
      </w:r>
    </w:p>
  </w:endnote>
  <w:endnote w:type="continuationSeparator" w:id="0">
    <w:p w:rsidR="00061B5F" w:rsidRDefault="0006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5F" w:rsidRDefault="00061B5F">
      <w:r>
        <w:separator/>
      </w:r>
    </w:p>
  </w:footnote>
  <w:footnote w:type="continuationSeparator" w:id="0">
    <w:p w:rsidR="00061B5F" w:rsidRDefault="0006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3D" w:rsidRDefault="00BC463D" w:rsidP="00BC463D">
    <w:pPr>
      <w:pStyle w:val="Zhlav"/>
      <w:jc w:val="right"/>
    </w:pPr>
    <w:r>
      <w:t>328/2019/OSM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2" w15:restartNumberingAfterBreak="0">
    <w:nsid w:val="64C6560C"/>
    <w:multiLevelType w:val="hybridMultilevel"/>
    <w:tmpl w:val="9F5C0A52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834"/>
    <w:rsid w:val="00023FE8"/>
    <w:rsid w:val="00061B5F"/>
    <w:rsid w:val="00084BEA"/>
    <w:rsid w:val="000B5F57"/>
    <w:rsid w:val="000C1CD8"/>
    <w:rsid w:val="00113FD0"/>
    <w:rsid w:val="00195D87"/>
    <w:rsid w:val="00207D4A"/>
    <w:rsid w:val="00251203"/>
    <w:rsid w:val="002D6E34"/>
    <w:rsid w:val="003035B6"/>
    <w:rsid w:val="00315360"/>
    <w:rsid w:val="003467EB"/>
    <w:rsid w:val="00374C70"/>
    <w:rsid w:val="00387DDE"/>
    <w:rsid w:val="003B6D28"/>
    <w:rsid w:val="00416DD8"/>
    <w:rsid w:val="00424E8A"/>
    <w:rsid w:val="00462D9C"/>
    <w:rsid w:val="00494F90"/>
    <w:rsid w:val="004B66B5"/>
    <w:rsid w:val="004D3200"/>
    <w:rsid w:val="00581E59"/>
    <w:rsid w:val="005A6AAE"/>
    <w:rsid w:val="005C7D68"/>
    <w:rsid w:val="005F4DD4"/>
    <w:rsid w:val="0060779D"/>
    <w:rsid w:val="006132EF"/>
    <w:rsid w:val="00697DAB"/>
    <w:rsid w:val="00697EB2"/>
    <w:rsid w:val="006B032B"/>
    <w:rsid w:val="006B04E1"/>
    <w:rsid w:val="006C2B2A"/>
    <w:rsid w:val="00736A77"/>
    <w:rsid w:val="007448D3"/>
    <w:rsid w:val="007551B6"/>
    <w:rsid w:val="0077371B"/>
    <w:rsid w:val="0079780A"/>
    <w:rsid w:val="007D5200"/>
    <w:rsid w:val="008B20E7"/>
    <w:rsid w:val="008B3A94"/>
    <w:rsid w:val="008C107A"/>
    <w:rsid w:val="008C1750"/>
    <w:rsid w:val="008D5834"/>
    <w:rsid w:val="008E0286"/>
    <w:rsid w:val="008E4791"/>
    <w:rsid w:val="00925977"/>
    <w:rsid w:val="00930180"/>
    <w:rsid w:val="009715F7"/>
    <w:rsid w:val="00A0775D"/>
    <w:rsid w:val="00A62267"/>
    <w:rsid w:val="00A62663"/>
    <w:rsid w:val="00AA26BC"/>
    <w:rsid w:val="00AE2BEE"/>
    <w:rsid w:val="00AE6C29"/>
    <w:rsid w:val="00BA131F"/>
    <w:rsid w:val="00BC463D"/>
    <w:rsid w:val="00C10117"/>
    <w:rsid w:val="00C20053"/>
    <w:rsid w:val="00C42905"/>
    <w:rsid w:val="00D02FD3"/>
    <w:rsid w:val="00D138E1"/>
    <w:rsid w:val="00D43600"/>
    <w:rsid w:val="00D76C9F"/>
    <w:rsid w:val="00DA003B"/>
    <w:rsid w:val="00DD1D44"/>
    <w:rsid w:val="00DD27E3"/>
    <w:rsid w:val="00E75249"/>
    <w:rsid w:val="00E87851"/>
    <w:rsid w:val="00ED6908"/>
    <w:rsid w:val="00F123BB"/>
    <w:rsid w:val="00F16560"/>
    <w:rsid w:val="00F4438A"/>
    <w:rsid w:val="00F74A81"/>
    <w:rsid w:val="00F90084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4487BB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basedOn w:val="Standardnpsmoodstavce1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character" w:customStyle="1" w:styleId="preformatted">
    <w:name w:val="preformatted"/>
    <w:rsid w:val="00DD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Ivana Velíšková</cp:lastModifiedBy>
  <cp:revision>5</cp:revision>
  <cp:lastPrinted>2019-05-17T11:02:00Z</cp:lastPrinted>
  <dcterms:created xsi:type="dcterms:W3CDTF">2019-05-17T10:15:00Z</dcterms:created>
  <dcterms:modified xsi:type="dcterms:W3CDTF">2019-05-27T12:22:00Z</dcterms:modified>
</cp:coreProperties>
</file>