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D06D0F" w:rsidRDefault="004243BC" w:rsidP="000B0AA7">
      <w:pPr>
        <w:pStyle w:val="StylDoprava"/>
      </w:pPr>
      <w:r w:rsidRPr="00D06D0F">
        <w:t xml:space="preserve">Č.j. SPÚ </w:t>
      </w:r>
    </w:p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JUDr. Jarmila Báčová, zástupce ředitele Krajského pozemkového úřadu pro Jihomoravský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Hroznová 17, 60300 Brno</w:t>
      </w:r>
    </w:p>
    <w:p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CC5F2E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ČR</w:t>
      </w:r>
    </w:p>
    <w:p w:rsidR="004034D7" w:rsidRPr="004034D7" w:rsidRDefault="00BC17A6" w:rsidP="004034D7">
      <w:pPr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4034D7">
        <w:rPr>
          <w:rFonts w:ascii="Arial" w:hAnsi="Arial" w:cs="Arial"/>
          <w:sz w:val="20"/>
          <w:szCs w:val="20"/>
        </w:rPr>
        <w:t xml:space="preserve">se sídlem Na Pankráci 546/56, </w:t>
      </w:r>
      <w:r w:rsidR="004034D7" w:rsidRPr="004034D7">
        <w:rPr>
          <w:rFonts w:ascii="Arial" w:hAnsi="Arial" w:cs="Arial"/>
          <w:sz w:val="20"/>
          <w:szCs w:val="20"/>
        </w:rPr>
        <w:t>140 00 Praha 4 – Nusle</w:t>
      </w:r>
    </w:p>
    <w:p w:rsidR="00BE20B2" w:rsidRDefault="004034D7" w:rsidP="004034D7">
      <w:pPr>
        <w:spacing w:line="276" w:lineRule="auto"/>
        <w:ind w:left="1276" w:hanging="1276"/>
        <w:rPr>
          <w:rFonts w:ascii="Arial" w:hAnsi="Arial" w:cs="Arial"/>
          <w:sz w:val="20"/>
          <w:szCs w:val="20"/>
        </w:rPr>
      </w:pPr>
      <w:r w:rsidRPr="004034D7">
        <w:rPr>
          <w:rFonts w:ascii="Arial" w:hAnsi="Arial" w:cs="Arial"/>
          <w:sz w:val="20"/>
          <w:szCs w:val="20"/>
        </w:rPr>
        <w:t>zastoupena: </w:t>
      </w:r>
      <w:r w:rsidRPr="004034D7">
        <w:rPr>
          <w:rFonts w:ascii="Arial" w:hAnsi="Arial" w:cs="Arial"/>
          <w:bCs/>
          <w:sz w:val="20"/>
          <w:szCs w:val="20"/>
        </w:rPr>
        <w:t>Ing. Karlem Chudárkem</w:t>
      </w:r>
      <w:r w:rsidRPr="004034D7">
        <w:rPr>
          <w:rFonts w:ascii="Arial" w:hAnsi="Arial" w:cs="Arial"/>
          <w:sz w:val="20"/>
          <w:szCs w:val="20"/>
        </w:rPr>
        <w:t>, ředitelem Správy Zlín, Fügnerovo nábřeží 5476, 760 01 Zlín</w:t>
      </w:r>
    </w:p>
    <w:p w:rsidR="00BC17A6" w:rsidRPr="004034D7" w:rsidRDefault="00BC17A6" w:rsidP="004034D7">
      <w:pPr>
        <w:spacing w:line="276" w:lineRule="auto"/>
        <w:ind w:left="1276" w:hanging="1276"/>
        <w:rPr>
          <w:rFonts w:ascii="Arial" w:hAnsi="Arial" w:cs="Arial"/>
          <w:sz w:val="20"/>
          <w:szCs w:val="20"/>
          <w:lang w:eastAsia="en-US"/>
        </w:rPr>
      </w:pPr>
      <w:r w:rsidRPr="004034D7">
        <w:rPr>
          <w:rFonts w:ascii="Arial" w:hAnsi="Arial" w:cs="Arial"/>
          <w:sz w:val="20"/>
          <w:szCs w:val="20"/>
        </w:rPr>
        <w:t>IČO: 65993390</w:t>
      </w:r>
    </w:p>
    <w:p w:rsidR="00BC17A6" w:rsidRPr="00D06D0F" w:rsidRDefault="00BC17A6" w:rsidP="000B0AA7">
      <w:pPr>
        <w:pStyle w:val="VnitrniText"/>
        <w:ind w:firstLine="0"/>
      </w:pPr>
      <w:r w:rsidRPr="00D06D0F">
        <w:t>DIČ: CZ65993390</w:t>
      </w:r>
    </w:p>
    <w:p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</w:p>
    <w:p w:rsidR="004638D5" w:rsidRDefault="004638D5" w:rsidP="004638D5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 xml:space="preserve">uzavírají podle zákona č. 219/2000 Sb., o majetku České republiky a jejím vystupování v právních vztazích, ve </w:t>
      </w:r>
      <w:proofErr w:type="gramStart"/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>znění  pozdějších</w:t>
      </w:r>
      <w:proofErr w:type="gramEnd"/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 xml:space="preserve"> předpisů, a podle § 14 a následující vyhlášky Ministerstva financí č. 62/2001 Sb., o hospodaření organizačních složek státu a státních organizací s majetkem státu, ve znění pozdějších předpisů, tuto</w:t>
      </w:r>
    </w:p>
    <w:p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:rsidR="00CF17C0" w:rsidRDefault="00CF17C0" w:rsidP="001274AE"/>
    <w:p w:rsidR="00830569" w:rsidRPr="00D06D0F" w:rsidRDefault="00830569" w:rsidP="001274AE"/>
    <w:p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1004H18/24</w:t>
      </w:r>
    </w:p>
    <w:p w:rsidR="00CF17C0" w:rsidRPr="00D06D0F" w:rsidRDefault="00CF17C0" w:rsidP="00D06D0F"/>
    <w:p w:rsidR="00CF17C0" w:rsidRPr="00D06D0F" w:rsidRDefault="00CF17C0" w:rsidP="00D06D0F"/>
    <w:p w:rsidR="00CF17C0" w:rsidRPr="003E06F7" w:rsidRDefault="00CF17C0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I.</w:t>
      </w:r>
      <w:r w:rsidR="00A21E6E" w:rsidRPr="003E06F7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  <w:r w:rsidR="00727E27">
        <w:t>0</w:t>
      </w:r>
    </w:p>
    <w:p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Bzenec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Bzenec</w:t>
      </w:r>
      <w:proofErr w:type="spellEnd"/>
      <w:r w:rsidRPr="00257EB0">
        <w:rPr>
          <w:rStyle w:val="tabulkyNemovitosti"/>
        </w:rPr>
        <w:tab/>
        <w:t>5031/1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16F06" w:rsidRDefault="00916F06" w:rsidP="00916F06">
      <w:pPr>
        <w:pStyle w:val="VnitrniText"/>
        <w:ind w:firstLine="0"/>
      </w:pPr>
      <w:r>
        <w:t>zapsaný na výše uvedeném LV u Katastrálního úřadu</w:t>
      </w:r>
      <w:r w:rsidR="00460A7A">
        <w:t xml:space="preserve"> Kyjov</w:t>
      </w:r>
      <w:r>
        <w:t>.</w:t>
      </w:r>
    </w:p>
    <w:p w:rsidR="008D5012" w:rsidRDefault="008D5012" w:rsidP="000B0AA7">
      <w:pPr>
        <w:pStyle w:val="VnitrniText"/>
        <w:ind w:firstLine="0"/>
      </w:pPr>
    </w:p>
    <w:p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:rsidR="006E33CA" w:rsidRPr="003E06F7" w:rsidRDefault="006E33CA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II.</w:t>
      </w:r>
    </w:p>
    <w:p w:rsidR="00F65859" w:rsidRDefault="00F65859" w:rsidP="00971877">
      <w:pPr>
        <w:pStyle w:val="VnitrniText"/>
      </w:pPr>
      <w:r w:rsidRPr="002350B4">
        <w:t>Přejímající prohlašuje:</w:t>
      </w:r>
    </w:p>
    <w:p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:rsidR="00E84B98" w:rsidRDefault="00E84B98" w:rsidP="00971877">
      <w:pPr>
        <w:pStyle w:val="VnitrniText"/>
      </w:pPr>
    </w:p>
    <w:p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pozemek uvedený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:rsidR="00E84B98" w:rsidRDefault="00E84B98" w:rsidP="00971877">
      <w:pPr>
        <w:pStyle w:val="VnitrniText"/>
      </w:pPr>
    </w:p>
    <w:p w:rsidR="00F65859" w:rsidRDefault="00971877" w:rsidP="00971877">
      <w:pPr>
        <w:pStyle w:val="VnitrniText"/>
      </w:pPr>
      <w:r w:rsidRPr="00460A7A">
        <w:t>3.</w:t>
      </w:r>
      <w:r w:rsidR="00F65859" w:rsidRPr="00460A7A">
        <w:t xml:space="preserve"> Na základě požadavku Krajského úřadu JMK, odboru životního prostředí bude pozemek určen k náhradní výsadbě lesa, který bude muset být vykácen z důvodů výstavby dálnice D 55 v katastru Bzenec.</w:t>
      </w:r>
    </w:p>
    <w:p w:rsidR="00F65859" w:rsidRPr="00057863" w:rsidRDefault="00F65859" w:rsidP="00971877">
      <w:pPr>
        <w:pStyle w:val="VnitrniText"/>
      </w:pPr>
    </w:p>
    <w:p w:rsidR="005C5AF6" w:rsidRPr="005C5AF6" w:rsidRDefault="005C5AF6" w:rsidP="00F65859">
      <w:pPr>
        <w:pStyle w:val="VnitrniText"/>
      </w:pPr>
    </w:p>
    <w:p w:rsidR="006E33CA" w:rsidRPr="003E06F7" w:rsidRDefault="006E33CA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III.</w:t>
      </w:r>
    </w:p>
    <w:p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:rsidR="00CF17C0" w:rsidRPr="00D06D0F" w:rsidRDefault="00CF17C0" w:rsidP="000B0AA7">
      <w:pPr>
        <w:pStyle w:val="VnitrniText"/>
      </w:pPr>
    </w:p>
    <w:p w:rsidR="00864B6B" w:rsidRPr="003E06F7" w:rsidRDefault="00864B6B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lastRenderedPageBreak/>
        <w:t>IV.</w:t>
      </w:r>
    </w:p>
    <w:p w:rsidR="008A0410" w:rsidRDefault="008A0410" w:rsidP="008A0410">
      <w:pPr>
        <w:pStyle w:val="VnitrniText"/>
      </w:pPr>
      <w:r>
        <w:t>Příslušnost hospodařit k pozemk</w:t>
      </w:r>
      <w:r w:rsidR="00F84307">
        <w:t>u</w:t>
      </w:r>
      <w:r>
        <w:t xml:space="preserve"> uveden</w:t>
      </w:r>
      <w:r w:rsidR="00F84307">
        <w:t>é</w:t>
      </w:r>
      <w:r>
        <w:t>m v čl. I. předávajícímu zanikne a přejímajícímu vznikne k pozemk</w:t>
      </w:r>
      <w:r w:rsidR="00F84307">
        <w:t>u</w:t>
      </w:r>
      <w:r>
        <w:t xml:space="preserve"> příslušnost hospodařit dnem podpisu této smlouvy oběma smluvními stranami.</w:t>
      </w:r>
    </w:p>
    <w:p w:rsidR="00864B6B" w:rsidRDefault="00864B6B" w:rsidP="00864B6B">
      <w:pPr>
        <w:pStyle w:val="VnitrniText"/>
      </w:pPr>
    </w:p>
    <w:p w:rsidR="00864B6B" w:rsidRPr="003E06F7" w:rsidRDefault="00864B6B" w:rsidP="00864B6B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V.</w:t>
      </w:r>
    </w:p>
    <w:p w:rsidR="00C21F29" w:rsidRDefault="00C21F29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:rsidR="00E84B98" w:rsidRDefault="00E84B98" w:rsidP="00864B6B">
      <w:pPr>
        <w:pStyle w:val="VnitrniText"/>
        <w:rPr>
          <w:color w:val="000000"/>
        </w:rPr>
      </w:pPr>
    </w:p>
    <w:p w:rsidR="00C21F29" w:rsidRPr="00080A5E" w:rsidRDefault="00C21F29" w:rsidP="00C21F29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E84B98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C21F29" w:rsidRDefault="00C21F29" w:rsidP="00C21F29">
      <w:pPr>
        <w:pStyle w:val="VnitrniText"/>
        <w:ind w:firstLine="0"/>
      </w:pPr>
    </w:p>
    <w:p w:rsidR="00C21F29" w:rsidRPr="00D06D0F" w:rsidRDefault="00C21F29" w:rsidP="00C21F29">
      <w:pPr>
        <w:pStyle w:val="VnitrniText"/>
        <w:ind w:firstLine="0"/>
      </w:pPr>
      <w:r w:rsidRPr="00D06D0F">
        <w:t>Pozem</w:t>
      </w:r>
      <w:r w:rsidR="00E36F12">
        <w:t>e</w:t>
      </w:r>
      <w:r w:rsidRPr="00D06D0F">
        <w:t>k:</w:t>
      </w:r>
    </w:p>
    <w:p w:rsidR="00E36F12" w:rsidRDefault="00E36F12" w:rsidP="00E36F12">
      <w:pPr>
        <w:pStyle w:val="cary"/>
      </w:pPr>
      <w:r>
        <w:t>-------------------------------------------------------------------------------------------------------------------------------------</w:t>
      </w:r>
    </w:p>
    <w:p w:rsidR="00E36F12" w:rsidRPr="00E36F12" w:rsidRDefault="00E36F12" w:rsidP="00E36F12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E36F12">
        <w:rPr>
          <w:rStyle w:val="Styl11b"/>
        </w:rPr>
        <w:t xml:space="preserve">Katastrální území </w:t>
      </w:r>
      <w:r w:rsidRPr="00E36F12">
        <w:rPr>
          <w:rStyle w:val="Styl11b"/>
        </w:rPr>
        <w:tab/>
        <w:t>Parcelní číslo</w:t>
      </w:r>
      <w:r w:rsidRPr="00E36F12">
        <w:rPr>
          <w:rStyle w:val="Styl11b"/>
        </w:rPr>
        <w:tab/>
        <w:t>Účetní hodnota</w:t>
      </w:r>
    </w:p>
    <w:p w:rsidR="00E36F12" w:rsidRPr="00E36F12" w:rsidRDefault="00E36F12" w:rsidP="00E36F12">
      <w:pPr>
        <w:pStyle w:val="cary"/>
      </w:pPr>
      <w:r>
        <w:t>-------------------------------------------------------------------------------------------------------------------------------------</w:t>
      </w:r>
    </w:p>
    <w:p w:rsidR="00E36F12" w:rsidRPr="00E36F12" w:rsidRDefault="00E36F12" w:rsidP="00E36F12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E36F12">
        <w:rPr>
          <w:rStyle w:val="Styl11b"/>
          <w:sz w:val="16"/>
          <w:szCs w:val="16"/>
        </w:rPr>
        <w:t>Bzenec</w:t>
      </w:r>
      <w:r w:rsidRPr="00E36F12">
        <w:rPr>
          <w:rStyle w:val="Styl11b"/>
          <w:sz w:val="16"/>
          <w:szCs w:val="16"/>
        </w:rPr>
        <w:tab/>
        <w:t>5031/1</w:t>
      </w:r>
      <w:r w:rsidRPr="00E36F12">
        <w:rPr>
          <w:rStyle w:val="Styl11b"/>
          <w:sz w:val="16"/>
          <w:szCs w:val="16"/>
        </w:rPr>
        <w:tab/>
      </w:r>
      <w:r w:rsidR="00D52734">
        <w:rPr>
          <w:rStyle w:val="Styl11b"/>
          <w:sz w:val="16"/>
          <w:szCs w:val="16"/>
        </w:rPr>
        <w:t>309 138,87</w:t>
      </w:r>
      <w:r w:rsidRPr="00E36F12">
        <w:rPr>
          <w:rStyle w:val="Styl11b"/>
          <w:sz w:val="16"/>
          <w:szCs w:val="16"/>
        </w:rPr>
        <w:t xml:space="preserve"> Kč</w:t>
      </w:r>
    </w:p>
    <w:p w:rsidR="00E36F12" w:rsidRPr="00E36F12" w:rsidRDefault="00E36F12" w:rsidP="00E36F12">
      <w:pPr>
        <w:pStyle w:val="cary"/>
      </w:pPr>
      <w:r>
        <w:t>-------------------------------------------------------------------------------------------------------------------------------------</w:t>
      </w:r>
    </w:p>
    <w:p w:rsidR="00594B24" w:rsidRPr="00D52734" w:rsidRDefault="00594B24" w:rsidP="00594B24">
      <w:pPr>
        <w:tabs>
          <w:tab w:val="left" w:pos="2268"/>
          <w:tab w:val="right" w:pos="6804"/>
          <w:tab w:val="right" w:pos="9639"/>
        </w:tabs>
        <w:rPr>
          <w:rStyle w:val="Styl11b"/>
          <w:b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 w:rsidR="00D52734" w:rsidRPr="00D52734">
        <w:rPr>
          <w:rStyle w:val="Styl11b"/>
          <w:b/>
          <w:sz w:val="16"/>
          <w:szCs w:val="16"/>
        </w:rPr>
        <w:t>309 138,87 Kč</w:t>
      </w:r>
    </w:p>
    <w:p w:rsidR="00E36F12" w:rsidRDefault="00E36F12" w:rsidP="00E36F12">
      <w:pPr>
        <w:pStyle w:val="VnitrniText"/>
        <w:ind w:firstLine="0"/>
      </w:pPr>
    </w:p>
    <w:p w:rsidR="00E36F12" w:rsidRPr="00E36F12" w:rsidRDefault="00E36F12" w:rsidP="00E36F12">
      <w:pPr>
        <w:pStyle w:val="VnitrniText"/>
        <w:ind w:firstLine="0"/>
        <w:rPr>
          <w:rFonts w:cs="Times New Roman"/>
        </w:rPr>
      </w:pPr>
    </w:p>
    <w:p w:rsidR="00971877" w:rsidRDefault="00971877" w:rsidP="00864B6B">
      <w:pPr>
        <w:pStyle w:val="VnitrniText"/>
      </w:pPr>
    </w:p>
    <w:p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864B6B" w:rsidRPr="003E06F7">
        <w:rPr>
          <w:rFonts w:ascii="Arial" w:hAnsi="Arial" w:cs="Arial"/>
          <w:sz w:val="20"/>
        </w:rPr>
        <w:t>I</w:t>
      </w:r>
      <w:r w:rsidRPr="003E06F7">
        <w:rPr>
          <w:rFonts w:ascii="Arial" w:hAnsi="Arial" w:cs="Arial"/>
          <w:sz w:val="20"/>
        </w:rPr>
        <w:t>.</w:t>
      </w: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4E3E16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FD5BE9">
        <w:t>ře</w:t>
      </w:r>
      <w:r w:rsidR="00A66E77">
        <w:t>dávající</w:t>
      </w:r>
      <w:r w:rsidR="00011A73" w:rsidRPr="00D06D0F">
        <w:t xml:space="preserve"> nezajišťuje zpřístupnění a vytyčování hranic pozemku.</w:t>
      </w:r>
    </w:p>
    <w:p w:rsidR="0037157C" w:rsidRDefault="00A66E77" w:rsidP="000B0AA7">
      <w:pPr>
        <w:pStyle w:val="VnitrniText"/>
      </w:pPr>
      <w:r>
        <w:t>P</w:t>
      </w:r>
      <w:r w:rsidR="00FD5BE9">
        <w:t>ře</w:t>
      </w:r>
      <w:r>
        <w:t xml:space="preserve">dávající upozorňuje </w:t>
      </w:r>
      <w:r w:rsidR="004E3E16">
        <w:t>přejímajícího</w:t>
      </w:r>
      <w:r w:rsidR="0037157C" w:rsidRPr="00D06D0F">
        <w:t xml:space="preserve">, že na </w:t>
      </w:r>
      <w:r w:rsidR="000F44F2">
        <w:t>pozemku</w:t>
      </w:r>
      <w:r w:rsidR="0037157C" w:rsidRPr="00D06D0F">
        <w:t xml:space="preserve">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4E3E16">
        <w:t>přejímajícího</w:t>
      </w:r>
      <w:r w:rsidR="0037157C" w:rsidRPr="00D06D0F">
        <w:t>.</w:t>
      </w:r>
    </w:p>
    <w:p w:rsidR="001D73FD" w:rsidRPr="00D06D0F" w:rsidRDefault="001D73FD" w:rsidP="000B0AA7">
      <w:pPr>
        <w:pStyle w:val="VnitrniText"/>
      </w:pPr>
    </w:p>
    <w:p w:rsidR="00C8663B" w:rsidRDefault="00C8663B" w:rsidP="00EB6C54">
      <w:pPr>
        <w:pStyle w:val="VnitrniText"/>
      </w:pPr>
      <w:r>
        <w:t>2</w:t>
      </w:r>
      <w:r w:rsidR="003316EA">
        <w:t>.</w:t>
      </w:r>
      <w:r>
        <w:t xml:space="preserve">  Užívací vztah k prodávanému pozemku je řešen nájemní smlouvou č. 4N06/24, kterou se Státním pozemkovým úřadem uzavřel </w:t>
      </w:r>
      <w:r w:rsidR="00F759D5">
        <w:t>XXXXXX</w:t>
      </w:r>
      <w:r>
        <w:t>, jakožto nájemce. S obsahem nájemní smlouvy byl kupující seznámen před podpisem této smlouvy, což stvrzuje svým podpisem.</w:t>
      </w:r>
    </w:p>
    <w:p w:rsidR="001D73FD" w:rsidRDefault="001D73FD" w:rsidP="00B43F6C">
      <w:pPr>
        <w:pStyle w:val="VnitrniText"/>
        <w:ind w:firstLine="0"/>
      </w:pPr>
    </w:p>
    <w:p w:rsidR="007D2608" w:rsidRDefault="000A54F8" w:rsidP="00EB6C54">
      <w:pPr>
        <w:pStyle w:val="VnitrniText"/>
      </w:pPr>
      <w:r>
        <w:t>3</w:t>
      </w:r>
      <w:r w:rsidR="007D2608">
        <w:t xml:space="preserve">. </w:t>
      </w:r>
      <w:r w:rsidR="007D2608" w:rsidRPr="00460A7A">
        <w:t>P</w:t>
      </w:r>
      <w:r w:rsidR="00843D14" w:rsidRPr="00460A7A">
        <w:t>ředávaný</w:t>
      </w:r>
      <w:r w:rsidR="007D2608" w:rsidRPr="00460A7A">
        <w:t xml:space="preserve"> pozemek </w:t>
      </w:r>
      <w:proofErr w:type="gramStart"/>
      <w:r w:rsidR="007D2608" w:rsidRPr="00460A7A">
        <w:t>je  součástí</w:t>
      </w:r>
      <w:proofErr w:type="gramEnd"/>
      <w:r w:rsidR="007D2608" w:rsidRPr="00460A7A">
        <w:t xml:space="preserve"> honitby Bzenec, jejímž držitelem je</w:t>
      </w:r>
      <w:r w:rsidR="00843D14" w:rsidRPr="00460A7A">
        <w:t xml:space="preserve"> </w:t>
      </w:r>
      <w:r w:rsidR="00F759D5">
        <w:t>XXXXX</w:t>
      </w:r>
      <w:r w:rsidR="007D2608" w:rsidRPr="00460A7A">
        <w:t>.  P</w:t>
      </w:r>
      <w:r w:rsidR="00843D14" w:rsidRPr="00460A7A">
        <w:t>ředávající</w:t>
      </w:r>
      <w:r w:rsidR="007D2608">
        <w:t xml:space="preserve"> a </w:t>
      </w:r>
      <w:r w:rsidR="00F759D5">
        <w:t>XXXXX</w:t>
      </w:r>
      <w:r w:rsidR="007D2608">
        <w:t xml:space="preserve"> uzavřeli dohodu o přičlenění honebních pozemků</w:t>
      </w:r>
      <w:r w:rsidR="002E5BFB">
        <w:t xml:space="preserve"> </w:t>
      </w:r>
      <w:r w:rsidR="007D2608">
        <w:t>č. 4M06/24 ze dne 27.</w:t>
      </w:r>
      <w:r w:rsidR="00843D14">
        <w:t xml:space="preserve"> </w:t>
      </w:r>
      <w:r w:rsidR="007D2608">
        <w:t>7.</w:t>
      </w:r>
      <w:r w:rsidR="00843D14">
        <w:t xml:space="preserve"> </w:t>
      </w:r>
      <w:r w:rsidR="007D2608">
        <w:t>2006, jejímž předmětem je pozemek uvedený v</w:t>
      </w:r>
      <w:r w:rsidR="002E5BFB">
        <w:t> </w:t>
      </w:r>
      <w:r w:rsidR="007D2608">
        <w:t>člán</w:t>
      </w:r>
      <w:r w:rsidR="002E5BFB">
        <w:t>ku I.</w:t>
      </w:r>
      <w:r w:rsidR="007D2608">
        <w:t xml:space="preserve"> této smlouvy</w:t>
      </w:r>
      <w:r w:rsidR="002E5BFB">
        <w:t>.</w:t>
      </w:r>
    </w:p>
    <w:p w:rsidR="007D2608" w:rsidRDefault="007D2608" w:rsidP="00EB6C54">
      <w:pPr>
        <w:pStyle w:val="VnitrniText"/>
      </w:pPr>
    </w:p>
    <w:p w:rsidR="007D2608" w:rsidRDefault="000A54F8" w:rsidP="00EB6C54">
      <w:pPr>
        <w:pStyle w:val="VnitrniText"/>
      </w:pPr>
      <w:r>
        <w:t>4</w:t>
      </w:r>
      <w:r w:rsidR="007D2608">
        <w:t xml:space="preserve">. </w:t>
      </w:r>
      <w:r w:rsidR="002E5BFB">
        <w:t>Přejímající</w:t>
      </w:r>
      <w:r w:rsidR="007D2608">
        <w:t xml:space="preserve"> bere na vědomí a je srozuměn s tím, že SPÚ vydal souhlasné vyjádření s tím, aby </w:t>
      </w:r>
      <w:r w:rsidR="00F759D5">
        <w:t>XXXXX</w:t>
      </w:r>
      <w:bookmarkStart w:id="0" w:name="_GoBack"/>
      <w:bookmarkEnd w:id="0"/>
      <w:r w:rsidR="007D2608">
        <w:t xml:space="preserve"> umístil na p</w:t>
      </w:r>
      <w:r w:rsidR="002E5BFB">
        <w:t>řeváděném</w:t>
      </w:r>
      <w:r w:rsidR="007D2608">
        <w:t xml:space="preserve"> </w:t>
      </w:r>
      <w:proofErr w:type="gramStart"/>
      <w:r w:rsidR="007D2608">
        <w:t>pozemku</w:t>
      </w:r>
      <w:proofErr w:type="gramEnd"/>
      <w:r w:rsidR="007D2608">
        <w:t xml:space="preserve"> resp. jeho části stavbu</w:t>
      </w:r>
      <w:r w:rsidR="002E5BFB">
        <w:t xml:space="preserve"> „</w:t>
      </w:r>
      <w:r w:rsidR="007D2608">
        <w:t>Bzenec, rozšíření NN, Sečka</w:t>
      </w:r>
      <w:r w:rsidR="002E5BFB">
        <w:t>“</w:t>
      </w:r>
      <w:r w:rsidR="007D2608">
        <w:t xml:space="preserve"> a zavázal se k uzavření smlouvy o zřízení věcného břemene pozemkové služebnosti.  Kupující se zavazuje, že v</w:t>
      </w:r>
      <w:r w:rsidR="002E5BFB">
        <w:t> </w:t>
      </w:r>
      <w:r w:rsidR="007D2608">
        <w:t>souladu</w:t>
      </w:r>
      <w:r w:rsidR="002E5BFB">
        <w:t>,</w:t>
      </w:r>
      <w:r w:rsidR="007D2608">
        <w:t xml:space="preserve"> a za </w:t>
      </w:r>
      <w:proofErr w:type="gramStart"/>
      <w:r w:rsidR="007D2608">
        <w:t>podmínek  stanovených</w:t>
      </w:r>
      <w:proofErr w:type="gramEnd"/>
      <w:r w:rsidR="007D2608">
        <w:t xml:space="preserve">  v  souhlasném vyjádření vydaném  SPÚ dne 29.</w:t>
      </w:r>
      <w:r w:rsidR="002E5BFB">
        <w:t xml:space="preserve"> </w:t>
      </w:r>
      <w:r w:rsidR="007D2608">
        <w:t>6.</w:t>
      </w:r>
      <w:r w:rsidR="002E5BFB">
        <w:t xml:space="preserve"> </w:t>
      </w:r>
      <w:r w:rsidR="007D2608">
        <w:t>2015 pod č.j. SPU 267973/2015/523203/Ba, uzavře smlouvu o zřízení věcného břemene pozemkové služebnosti.</w:t>
      </w:r>
    </w:p>
    <w:p w:rsidR="007D2608" w:rsidRDefault="007D2608" w:rsidP="00EB6C54">
      <w:pPr>
        <w:pStyle w:val="VnitrniText"/>
      </w:pPr>
    </w:p>
    <w:p w:rsidR="0037157C" w:rsidRDefault="0037157C" w:rsidP="00EB6C54">
      <w:pPr>
        <w:pStyle w:val="VnitrniText"/>
      </w:pPr>
    </w:p>
    <w:p w:rsidR="00782107" w:rsidRPr="00D06D0F" w:rsidRDefault="00782107" w:rsidP="00EB6C54">
      <w:pPr>
        <w:pStyle w:val="VnitrniText"/>
      </w:pPr>
    </w:p>
    <w:p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:rsidR="00411D56" w:rsidRDefault="00651DC0" w:rsidP="00411D56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="00411D56" w:rsidRPr="00411D56">
        <w:t xml:space="preserve">a to do 30 dnů od uveřejnění této smlouvy </w:t>
      </w:r>
      <w:r w:rsidR="00411D56">
        <w:t>v registru smluv dle zákona č. 340/2015 Sb., o zvláštních podmínkách účinnosti některých smluv, uveřejňování těchto smluv a o registru smluv.</w:t>
      </w:r>
    </w:p>
    <w:p w:rsidR="00E84B98" w:rsidRPr="00411D56" w:rsidRDefault="00E84B98" w:rsidP="00411D56">
      <w:pPr>
        <w:pStyle w:val="VnitrniText"/>
      </w:pPr>
    </w:p>
    <w:p w:rsidR="00651DC0" w:rsidRDefault="00651DC0" w:rsidP="00651DC0">
      <w:pPr>
        <w:pStyle w:val="VnitrniText"/>
      </w:pPr>
    </w:p>
    <w:p w:rsidR="00D4325F" w:rsidRPr="00D06D0F" w:rsidRDefault="00D4325F" w:rsidP="00D4325F"/>
    <w:p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VI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:rsidR="00971877" w:rsidRDefault="0022782E" w:rsidP="0022782E">
      <w:pPr>
        <w:pStyle w:val="VnitrniText"/>
      </w:pPr>
      <w:r>
        <w:t xml:space="preserve">1. </w:t>
      </w:r>
      <w:r w:rsidR="00971877" w:rsidRPr="0022782E">
        <w:t>Smluvní strany se dohodly, že jakékoliv změny a doplňky této smlouvy jsou možné pouze písemnou formou na základě dohody smluvních stran.</w:t>
      </w:r>
    </w:p>
    <w:p w:rsidR="00E84B98" w:rsidRPr="0022782E" w:rsidRDefault="00E84B98" w:rsidP="0022782E">
      <w:pPr>
        <w:pStyle w:val="VnitrniText"/>
      </w:pPr>
    </w:p>
    <w:p w:rsidR="00A4006E" w:rsidRDefault="0022782E" w:rsidP="00A4006E">
      <w:pPr>
        <w:pStyle w:val="VnitrniText"/>
      </w:pPr>
      <w:r>
        <w:t>2.</w:t>
      </w:r>
      <w:r w:rsidR="00AA67BF">
        <w:t xml:space="preserve"> </w:t>
      </w:r>
      <w:r w:rsidR="00AA67BF" w:rsidRPr="0022782E">
        <w:t>Tato smlouva je vyhotovena ve třech stejnopisech, z nichž jeden je určen pro předávajícího, jeden pro přejímajícího a jeden pro příslušný katastrální úřad.</w:t>
      </w:r>
    </w:p>
    <w:p w:rsidR="00E84B98" w:rsidRDefault="00E84B98" w:rsidP="00A4006E">
      <w:pPr>
        <w:pStyle w:val="VnitrniText"/>
      </w:pPr>
    </w:p>
    <w:p w:rsidR="00A4006E" w:rsidRPr="00357422" w:rsidRDefault="0022782E" w:rsidP="00A4006E">
      <w:pPr>
        <w:pStyle w:val="VnitrniText"/>
      </w:pPr>
      <w:r w:rsidRPr="00A4006E">
        <w:t>3.</w:t>
      </w:r>
      <w:r w:rsidR="00CF56A3">
        <w:t xml:space="preserve"> </w:t>
      </w:r>
      <w:r w:rsidR="00AA67BF" w:rsidRPr="00A4006E">
        <w:t xml:space="preserve"> </w:t>
      </w:r>
      <w:r w:rsidR="00A4006E"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</w:t>
      </w:r>
      <w:r w:rsidR="00A4006E" w:rsidRPr="00357422">
        <w:lastRenderedPageBreak/>
        <w:t xml:space="preserve">uveřejňování těchto smluv a o registru smluv (zákon o registru smluv). </w:t>
      </w:r>
      <w:r w:rsidR="008D52AF">
        <w:t>Předávající</w:t>
      </w:r>
      <w:r w:rsidR="00A4006E" w:rsidRPr="00914C8D">
        <w:t xml:space="preserve"> zašle tuto smlouvu správci registru smluv k uveřejnění bez zbytečného odkladu, nejpozději však do 30 dnů od uzavření smlouvy. </w:t>
      </w:r>
      <w:r w:rsidR="008D52AF">
        <w:t>Předávající</w:t>
      </w:r>
      <w:r w:rsidR="00A4006E" w:rsidRPr="00357422">
        <w:t xml:space="preserve"> předá </w:t>
      </w:r>
      <w:r w:rsidR="008D52AF">
        <w:t>přejímajícímu</w:t>
      </w:r>
      <w:r w:rsidR="00A4006E" w:rsidRPr="00357422">
        <w:t xml:space="preserve"> doklad o uveřejnění smlouvy v registru smluv podle § 5 odst. 4 zákona o registru smluv, jako potvrzení skutečnosti, že smlouva </w:t>
      </w:r>
      <w:r w:rsidR="004F6643">
        <w:t>byla zveřejněna</w:t>
      </w:r>
      <w:r w:rsidR="00A4006E" w:rsidRPr="00357422">
        <w:t>.</w:t>
      </w:r>
    </w:p>
    <w:p w:rsidR="006E6D4E" w:rsidRDefault="00A4006E" w:rsidP="005D5130">
      <w:pPr>
        <w:pStyle w:val="VnitrniText"/>
        <w:rPr>
          <w:lang w:val="en-US"/>
        </w:rPr>
      </w:pPr>
      <w:r w:rsidRPr="00357422">
        <w:t>Pro účely uveřejnění v registru smluv smluvní strany navzájem prohlašují, že smlouva neobsahuje žádné obchodní tajemství</w:t>
      </w:r>
    </w:p>
    <w:p w:rsidR="00651DC0" w:rsidRDefault="00651DC0" w:rsidP="00651DC0">
      <w:pPr>
        <w:pStyle w:val="VnitrniText"/>
      </w:pPr>
    </w:p>
    <w:p w:rsidR="00651DC0" w:rsidRPr="003E06F7" w:rsidRDefault="00651DC0" w:rsidP="00651DC0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IX.</w:t>
      </w:r>
    </w:p>
    <w:p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230457" w:rsidRDefault="00230457" w:rsidP="003D6A83"/>
    <w:p w:rsidR="003D6A83" w:rsidRPr="00D06D0F" w:rsidRDefault="003D6A83" w:rsidP="003D6A83">
      <w:r w:rsidRPr="00D06D0F">
        <w:t xml:space="preserve"> </w:t>
      </w:r>
    </w:p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834"/>
      </w:tblGrid>
      <w:tr w:rsidR="003172DD" w:rsidTr="003172DD">
        <w:tc>
          <w:tcPr>
            <w:tcW w:w="4888" w:type="dxa"/>
            <w:hideMark/>
          </w:tcPr>
          <w:p w:rsidR="003172DD" w:rsidRPr="00BF4B67" w:rsidRDefault="003172DD">
            <w:pPr>
              <w:pStyle w:val="VnitrniText"/>
              <w:ind w:firstLine="0"/>
            </w:pPr>
            <w:r w:rsidRPr="00BF4B67">
              <w:t xml:space="preserve">V Brně dne </w:t>
            </w:r>
            <w:r w:rsidR="00BF4B67" w:rsidRPr="00BF4B67">
              <w:t>27. 5. 2019</w:t>
            </w:r>
          </w:p>
        </w:tc>
        <w:tc>
          <w:tcPr>
            <w:tcW w:w="4889" w:type="dxa"/>
            <w:hideMark/>
          </w:tcPr>
          <w:p w:rsidR="003172DD" w:rsidRDefault="003172DD">
            <w:pPr>
              <w:pStyle w:val="VnitrniText"/>
              <w:tabs>
                <w:tab w:val="left" w:pos="4820"/>
              </w:tabs>
              <w:ind w:firstLine="0"/>
            </w:pPr>
            <w:r w:rsidRPr="00BF4B67">
              <w:t>V</w:t>
            </w:r>
            <w:proofErr w:type="gramStart"/>
            <w:r w:rsidRPr="00BF4B67">
              <w:t xml:space="preserve"> ..</w:t>
            </w:r>
            <w:proofErr w:type="gramEnd"/>
            <w:r w:rsidRPr="00BF4B67">
              <w:t>………...................... dne ......................</w:t>
            </w:r>
          </w:p>
        </w:tc>
      </w:tr>
    </w:tbl>
    <w:p w:rsidR="003172DD" w:rsidRDefault="003172DD" w:rsidP="003172DD">
      <w:pPr>
        <w:pStyle w:val="VnitrniText"/>
        <w:tabs>
          <w:tab w:val="left" w:pos="4820"/>
        </w:tabs>
        <w:ind w:firstLine="142"/>
      </w:pPr>
      <w:r>
        <w:tab/>
      </w:r>
    </w:p>
    <w:p w:rsidR="003172DD" w:rsidRDefault="003172DD" w:rsidP="003172DD">
      <w:pPr>
        <w:pStyle w:val="VnitrniText"/>
        <w:tabs>
          <w:tab w:val="left" w:pos="5103"/>
        </w:tabs>
        <w:ind w:firstLine="142"/>
      </w:pPr>
    </w:p>
    <w:p w:rsidR="003172DD" w:rsidRDefault="003172DD" w:rsidP="003172DD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172DD" w:rsidTr="003172DD">
        <w:tc>
          <w:tcPr>
            <w:tcW w:w="4888" w:type="dxa"/>
          </w:tcPr>
          <w:p w:rsidR="003172DD" w:rsidRDefault="003172DD">
            <w:pPr>
              <w:pStyle w:val="VnitrniText"/>
              <w:ind w:firstLine="0"/>
            </w:pPr>
          </w:p>
        </w:tc>
        <w:tc>
          <w:tcPr>
            <w:tcW w:w="4889" w:type="dxa"/>
          </w:tcPr>
          <w:p w:rsidR="003172DD" w:rsidRDefault="003172DD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3172DD" w:rsidTr="003172DD">
        <w:tc>
          <w:tcPr>
            <w:tcW w:w="4888" w:type="dxa"/>
          </w:tcPr>
          <w:p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  <w:r w:rsidR="00460A7A">
              <w:t>...............</w:t>
            </w:r>
          </w:p>
        </w:tc>
        <w:tc>
          <w:tcPr>
            <w:tcW w:w="4889" w:type="dxa"/>
          </w:tcPr>
          <w:p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  <w:r w:rsidR="00460A7A">
              <w:t>...............</w:t>
            </w:r>
          </w:p>
        </w:tc>
      </w:tr>
      <w:tr w:rsidR="003172DD" w:rsidTr="003172DD">
        <w:tc>
          <w:tcPr>
            <w:tcW w:w="4888" w:type="dxa"/>
          </w:tcPr>
          <w:p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3172DD" w:rsidTr="003172DD">
        <w:tc>
          <w:tcPr>
            <w:tcW w:w="4888" w:type="dxa"/>
          </w:tcPr>
          <w:p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zástupce ředitele Krajského pozemkového úřadu</w:t>
            </w:r>
          </w:p>
        </w:tc>
        <w:tc>
          <w:tcPr>
            <w:tcW w:w="4889" w:type="dxa"/>
          </w:tcPr>
          <w:p w:rsidR="003172DD" w:rsidRDefault="00460A7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034D7">
              <w:rPr>
                <w:rFonts w:ascii="Arial" w:hAnsi="Arial" w:cs="Arial"/>
                <w:sz w:val="20"/>
                <w:szCs w:val="20"/>
              </w:rPr>
              <w:t>ředitel Správy Zlín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172DD" w:rsidTr="003172DD">
        <w:tc>
          <w:tcPr>
            <w:tcW w:w="4888" w:type="dxa"/>
          </w:tcPr>
          <w:p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Jarmila Báčová</w:t>
            </w:r>
          </w:p>
        </w:tc>
        <w:tc>
          <w:tcPr>
            <w:tcW w:w="4889" w:type="dxa"/>
          </w:tcPr>
          <w:p w:rsidR="00460A7A" w:rsidRDefault="00460A7A" w:rsidP="00460A7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034D7">
              <w:rPr>
                <w:rFonts w:ascii="Arial" w:hAnsi="Arial" w:cs="Arial"/>
                <w:bCs/>
                <w:sz w:val="20"/>
                <w:szCs w:val="20"/>
              </w:rPr>
              <w:t>Ing. Kar</w:t>
            </w:r>
            <w:r>
              <w:rPr>
                <w:rFonts w:ascii="Arial" w:hAnsi="Arial" w:cs="Arial"/>
                <w:bCs/>
                <w:sz w:val="20"/>
                <w:szCs w:val="20"/>
              </w:rPr>
              <w:t>el</w:t>
            </w:r>
            <w:r w:rsidRPr="004034D7">
              <w:rPr>
                <w:rFonts w:ascii="Arial" w:hAnsi="Arial" w:cs="Arial"/>
                <w:bCs/>
                <w:sz w:val="20"/>
                <w:szCs w:val="20"/>
              </w:rPr>
              <w:t xml:space="preserve"> Chudár</w:t>
            </w:r>
            <w:r>
              <w:rPr>
                <w:rFonts w:ascii="Arial" w:hAnsi="Arial" w:cs="Arial"/>
                <w:bCs/>
                <w:sz w:val="20"/>
                <w:szCs w:val="20"/>
              </w:rPr>
              <w:t>ek</w:t>
            </w:r>
          </w:p>
          <w:p w:rsidR="003172DD" w:rsidRDefault="003172DD" w:rsidP="00460A7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2DD" w:rsidTr="003172DD">
        <w:tc>
          <w:tcPr>
            <w:tcW w:w="4888" w:type="dxa"/>
          </w:tcPr>
          <w:p w:rsidR="003172DD" w:rsidRDefault="00460A7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172DD">
              <w:rPr>
                <w:rFonts w:ascii="Arial" w:hAnsi="Arial" w:cs="Arial"/>
                <w:sz w:val="20"/>
                <w:szCs w:val="20"/>
              </w:rPr>
              <w:t>ředávající</w:t>
            </w:r>
          </w:p>
        </w:tc>
        <w:tc>
          <w:tcPr>
            <w:tcW w:w="4889" w:type="dxa"/>
          </w:tcPr>
          <w:p w:rsidR="003172DD" w:rsidRDefault="00460A7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  <w:tr w:rsidR="00460A7A" w:rsidTr="003172DD">
        <w:tc>
          <w:tcPr>
            <w:tcW w:w="4888" w:type="dxa"/>
          </w:tcPr>
          <w:p w:rsidR="00460A7A" w:rsidRDefault="00460A7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:rsidR="00460A7A" w:rsidRDefault="00460A7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72DD" w:rsidRDefault="003172DD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84636" w:rsidRDefault="00A84636" w:rsidP="00A84636">
      <w:pPr>
        <w:pStyle w:val="VnitrniText"/>
        <w:ind w:firstLine="142"/>
      </w:pPr>
    </w:p>
    <w:p w:rsidR="00722C9B" w:rsidRPr="00D06D0F" w:rsidRDefault="00722C9B" w:rsidP="000B0AA7">
      <w:pPr>
        <w:pStyle w:val="VnitrniText"/>
      </w:pPr>
    </w:p>
    <w:p w:rsidR="008C08FC" w:rsidRDefault="008C08FC" w:rsidP="008C08FC">
      <w:pPr>
        <w:pStyle w:val="VnitrniText"/>
        <w:ind w:firstLine="0"/>
      </w:pP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8C08FC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</w:t>
      </w:r>
      <w:r w:rsidR="00460A7A" w:rsidRPr="00460A7A">
        <w:rPr>
          <w:rFonts w:ascii="Arial" w:hAnsi="Arial" w:cs="Arial"/>
          <w:sz w:val="20"/>
          <w:szCs w:val="20"/>
        </w:rPr>
        <w:t>Ing. Dušan Račko</w:t>
      </w:r>
      <w:r w:rsidRPr="00A87810">
        <w:rPr>
          <w:rFonts w:ascii="Arial" w:hAnsi="Arial" w:cs="Arial"/>
          <w:sz w:val="20"/>
          <w:szCs w:val="20"/>
        </w:rPr>
        <w:t xml:space="preserve"> </w:t>
      </w: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</w:t>
      </w:r>
      <w:r w:rsidR="00460A7A">
        <w:rPr>
          <w:rFonts w:ascii="Arial" w:hAnsi="Arial" w:cs="Arial"/>
          <w:sz w:val="20"/>
          <w:szCs w:val="20"/>
        </w:rPr>
        <w:t>Brně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>………………………</w:t>
      </w:r>
      <w:r w:rsidR="00883DBE">
        <w:rPr>
          <w:rFonts w:ascii="Arial" w:hAnsi="Arial" w:cs="Arial"/>
          <w:sz w:val="20"/>
          <w:szCs w:val="20"/>
        </w:rPr>
        <w:t>…………….</w:t>
      </w:r>
    </w:p>
    <w:p w:rsidR="008C08FC" w:rsidRPr="000528C7" w:rsidRDefault="008C08FC" w:rsidP="008C08FC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C08FC" w:rsidRPr="00D06D0F" w:rsidRDefault="008C08FC" w:rsidP="008C08FC">
      <w:pPr>
        <w:pStyle w:val="VnitrniText"/>
        <w:ind w:firstLine="0"/>
      </w:pPr>
    </w:p>
    <w:p w:rsidR="008C08FC" w:rsidRDefault="008C08FC" w:rsidP="000B0AA7">
      <w:pPr>
        <w:pStyle w:val="VnitrniText"/>
        <w:ind w:firstLine="0"/>
      </w:pPr>
    </w:p>
    <w:p w:rsidR="008C08FC" w:rsidRPr="00D06D0F" w:rsidRDefault="008C08FC" w:rsidP="000B0AA7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EC299A">
        <w:t xml:space="preserve"> </w:t>
      </w:r>
      <w:r w:rsidRPr="0026235E">
        <w:t>vedoucí oddělení převodu majetku státu KPÚ pro Jihomoravský kraj</w:t>
      </w:r>
    </w:p>
    <w:p w:rsidR="0026235E" w:rsidRPr="0026235E" w:rsidRDefault="0026235E" w:rsidP="0026235E">
      <w:pPr>
        <w:pStyle w:val="VnitrniText"/>
        <w:ind w:firstLine="0"/>
      </w:pPr>
      <w:r w:rsidRPr="0026235E">
        <w:t>JUDr. Jarmila Báčová</w:t>
      </w:r>
    </w:p>
    <w:p w:rsidR="0026235E" w:rsidRDefault="0026235E" w:rsidP="000B0AA7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:rsidR="00EC299A" w:rsidRDefault="00EC299A" w:rsidP="00EC299A">
      <w:pPr>
        <w:pStyle w:val="VnitrniText"/>
        <w:ind w:firstLine="0"/>
      </w:pPr>
      <w:r>
        <w:tab/>
        <w:t>podpis</w:t>
      </w: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  <w:r>
        <w:t xml:space="preserve">Za správnost KPÚ: </w:t>
      </w:r>
      <w:r w:rsidR="0077140C">
        <w:t>Ing. Dušan Račko</w:t>
      </w: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:rsidR="00EC299A" w:rsidRDefault="00EC299A" w:rsidP="00EC299A">
      <w:pPr>
        <w:pStyle w:val="VnitrniText"/>
        <w:ind w:firstLine="0"/>
      </w:pPr>
      <w:r>
        <w:tab/>
        <w:t>podpis</w:t>
      </w:r>
    </w:p>
    <w:p w:rsidR="00722C9B" w:rsidRPr="00D06D0F" w:rsidRDefault="00722C9B" w:rsidP="00EC299A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730" w:rsidRDefault="007A6730">
      <w:r>
        <w:separator/>
      </w:r>
    </w:p>
  </w:endnote>
  <w:endnote w:type="continuationSeparator" w:id="0">
    <w:p w:rsidR="007A6730" w:rsidRDefault="007A6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730" w:rsidRDefault="007A6730">
      <w:r>
        <w:separator/>
      </w:r>
    </w:p>
  </w:footnote>
  <w:footnote w:type="continuationSeparator" w:id="0">
    <w:p w:rsidR="007A6730" w:rsidRDefault="007A6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49BB"/>
    <w:rsid w:val="00030C15"/>
    <w:rsid w:val="000528C7"/>
    <w:rsid w:val="00057863"/>
    <w:rsid w:val="00057CBA"/>
    <w:rsid w:val="00060CE4"/>
    <w:rsid w:val="000713C9"/>
    <w:rsid w:val="00072CC2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54F8"/>
    <w:rsid w:val="000A602F"/>
    <w:rsid w:val="000B0AA7"/>
    <w:rsid w:val="000B1075"/>
    <w:rsid w:val="000B3BB9"/>
    <w:rsid w:val="000D609F"/>
    <w:rsid w:val="000E2F54"/>
    <w:rsid w:val="000F44F2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662E8"/>
    <w:rsid w:val="00170A4E"/>
    <w:rsid w:val="00181A52"/>
    <w:rsid w:val="0018318A"/>
    <w:rsid w:val="00190EA1"/>
    <w:rsid w:val="00194173"/>
    <w:rsid w:val="0019777F"/>
    <w:rsid w:val="001A00D9"/>
    <w:rsid w:val="001C0D55"/>
    <w:rsid w:val="001C387A"/>
    <w:rsid w:val="001C6B2B"/>
    <w:rsid w:val="001D73FD"/>
    <w:rsid w:val="001E1CF7"/>
    <w:rsid w:val="001F1A58"/>
    <w:rsid w:val="001F347C"/>
    <w:rsid w:val="002029BF"/>
    <w:rsid w:val="00206BEA"/>
    <w:rsid w:val="00220061"/>
    <w:rsid w:val="002242C8"/>
    <w:rsid w:val="0022597E"/>
    <w:rsid w:val="00227370"/>
    <w:rsid w:val="0022782E"/>
    <w:rsid w:val="00227CC5"/>
    <w:rsid w:val="00230457"/>
    <w:rsid w:val="00232E62"/>
    <w:rsid w:val="002350B4"/>
    <w:rsid w:val="00235E99"/>
    <w:rsid w:val="0023665E"/>
    <w:rsid w:val="00240F1B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4E1B"/>
    <w:rsid w:val="00293BF9"/>
    <w:rsid w:val="0029466F"/>
    <w:rsid w:val="002B1AFF"/>
    <w:rsid w:val="002C0E97"/>
    <w:rsid w:val="002C4372"/>
    <w:rsid w:val="002C4C46"/>
    <w:rsid w:val="002C5ED7"/>
    <w:rsid w:val="002E5BFB"/>
    <w:rsid w:val="002E7356"/>
    <w:rsid w:val="002E7B91"/>
    <w:rsid w:val="002F47C2"/>
    <w:rsid w:val="003012FD"/>
    <w:rsid w:val="00303660"/>
    <w:rsid w:val="003057BA"/>
    <w:rsid w:val="0031058A"/>
    <w:rsid w:val="00311FF0"/>
    <w:rsid w:val="003172DD"/>
    <w:rsid w:val="00320D13"/>
    <w:rsid w:val="003224C9"/>
    <w:rsid w:val="003253EA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90A13"/>
    <w:rsid w:val="00396674"/>
    <w:rsid w:val="0039790A"/>
    <w:rsid w:val="003A432A"/>
    <w:rsid w:val="003A6CD5"/>
    <w:rsid w:val="003B4003"/>
    <w:rsid w:val="003B7D4F"/>
    <w:rsid w:val="003C3CC3"/>
    <w:rsid w:val="003C4278"/>
    <w:rsid w:val="003C6600"/>
    <w:rsid w:val="003D4F2E"/>
    <w:rsid w:val="003D6A83"/>
    <w:rsid w:val="003E06F7"/>
    <w:rsid w:val="003E1DA6"/>
    <w:rsid w:val="003E5100"/>
    <w:rsid w:val="003F56C5"/>
    <w:rsid w:val="004034D7"/>
    <w:rsid w:val="0040389C"/>
    <w:rsid w:val="00411A01"/>
    <w:rsid w:val="00411D56"/>
    <w:rsid w:val="004243BC"/>
    <w:rsid w:val="00425A7B"/>
    <w:rsid w:val="00425E6C"/>
    <w:rsid w:val="004316D8"/>
    <w:rsid w:val="0043238D"/>
    <w:rsid w:val="00460A7A"/>
    <w:rsid w:val="004638D5"/>
    <w:rsid w:val="00464535"/>
    <w:rsid w:val="00493E2C"/>
    <w:rsid w:val="004A3214"/>
    <w:rsid w:val="004A3F22"/>
    <w:rsid w:val="004A5163"/>
    <w:rsid w:val="004A5A92"/>
    <w:rsid w:val="004E11C1"/>
    <w:rsid w:val="004E136F"/>
    <w:rsid w:val="004E368B"/>
    <w:rsid w:val="004E3E16"/>
    <w:rsid w:val="004E6319"/>
    <w:rsid w:val="004F6643"/>
    <w:rsid w:val="00504435"/>
    <w:rsid w:val="005211F0"/>
    <w:rsid w:val="00526280"/>
    <w:rsid w:val="00530473"/>
    <w:rsid w:val="00541DE2"/>
    <w:rsid w:val="005426D4"/>
    <w:rsid w:val="00556316"/>
    <w:rsid w:val="00565DF2"/>
    <w:rsid w:val="00576EE6"/>
    <w:rsid w:val="00583F66"/>
    <w:rsid w:val="00594B24"/>
    <w:rsid w:val="005C5AF6"/>
    <w:rsid w:val="005D1D35"/>
    <w:rsid w:val="005D5130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3A77"/>
    <w:rsid w:val="00676CFF"/>
    <w:rsid w:val="006856AD"/>
    <w:rsid w:val="006A6C71"/>
    <w:rsid w:val="006B3EE2"/>
    <w:rsid w:val="006B51FD"/>
    <w:rsid w:val="006D086F"/>
    <w:rsid w:val="006D0D71"/>
    <w:rsid w:val="006D5D8D"/>
    <w:rsid w:val="006D7824"/>
    <w:rsid w:val="006E336F"/>
    <w:rsid w:val="006E33CA"/>
    <w:rsid w:val="006E59C4"/>
    <w:rsid w:val="006E6D4E"/>
    <w:rsid w:val="006F29C4"/>
    <w:rsid w:val="006F4EE7"/>
    <w:rsid w:val="006F6A1B"/>
    <w:rsid w:val="006F6CCC"/>
    <w:rsid w:val="006F7818"/>
    <w:rsid w:val="007057A6"/>
    <w:rsid w:val="0070591A"/>
    <w:rsid w:val="00714CB6"/>
    <w:rsid w:val="0071659D"/>
    <w:rsid w:val="00722843"/>
    <w:rsid w:val="00722C9B"/>
    <w:rsid w:val="00727E27"/>
    <w:rsid w:val="00737777"/>
    <w:rsid w:val="007431BA"/>
    <w:rsid w:val="007438B8"/>
    <w:rsid w:val="007537E0"/>
    <w:rsid w:val="0076112C"/>
    <w:rsid w:val="00761B51"/>
    <w:rsid w:val="007633D3"/>
    <w:rsid w:val="0077140C"/>
    <w:rsid w:val="00782107"/>
    <w:rsid w:val="0079412E"/>
    <w:rsid w:val="007A0E22"/>
    <w:rsid w:val="007A6730"/>
    <w:rsid w:val="007B15D9"/>
    <w:rsid w:val="007D2608"/>
    <w:rsid w:val="007F0181"/>
    <w:rsid w:val="007F1B83"/>
    <w:rsid w:val="007F5D6F"/>
    <w:rsid w:val="008173E3"/>
    <w:rsid w:val="00822590"/>
    <w:rsid w:val="0082535B"/>
    <w:rsid w:val="00830569"/>
    <w:rsid w:val="008345B3"/>
    <w:rsid w:val="00843D14"/>
    <w:rsid w:val="008505AD"/>
    <w:rsid w:val="00864B6B"/>
    <w:rsid w:val="008824E1"/>
    <w:rsid w:val="00883DBE"/>
    <w:rsid w:val="008851FA"/>
    <w:rsid w:val="00895CF0"/>
    <w:rsid w:val="008A0410"/>
    <w:rsid w:val="008A4DA6"/>
    <w:rsid w:val="008A54CA"/>
    <w:rsid w:val="008B6B62"/>
    <w:rsid w:val="008C08FC"/>
    <w:rsid w:val="008C1227"/>
    <w:rsid w:val="008D5012"/>
    <w:rsid w:val="008D52AF"/>
    <w:rsid w:val="008D52B4"/>
    <w:rsid w:val="008D5C23"/>
    <w:rsid w:val="008E07E0"/>
    <w:rsid w:val="008E7ED0"/>
    <w:rsid w:val="008F7719"/>
    <w:rsid w:val="008F7B5E"/>
    <w:rsid w:val="00905096"/>
    <w:rsid w:val="00914C8D"/>
    <w:rsid w:val="00916F06"/>
    <w:rsid w:val="0092090F"/>
    <w:rsid w:val="00930423"/>
    <w:rsid w:val="009579A9"/>
    <w:rsid w:val="009603E5"/>
    <w:rsid w:val="00961005"/>
    <w:rsid w:val="00961D10"/>
    <w:rsid w:val="00970C02"/>
    <w:rsid w:val="00970EE4"/>
    <w:rsid w:val="00971877"/>
    <w:rsid w:val="00971DFB"/>
    <w:rsid w:val="00982E8D"/>
    <w:rsid w:val="009861B2"/>
    <w:rsid w:val="009A30E2"/>
    <w:rsid w:val="009B300A"/>
    <w:rsid w:val="009B5A4F"/>
    <w:rsid w:val="009C2C86"/>
    <w:rsid w:val="009C6747"/>
    <w:rsid w:val="009C6A18"/>
    <w:rsid w:val="009D0DDC"/>
    <w:rsid w:val="009D1A88"/>
    <w:rsid w:val="009D2F14"/>
    <w:rsid w:val="009D4580"/>
    <w:rsid w:val="009D72F3"/>
    <w:rsid w:val="009E1147"/>
    <w:rsid w:val="009E2AED"/>
    <w:rsid w:val="009F1EB1"/>
    <w:rsid w:val="009F275F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146B"/>
    <w:rsid w:val="00A621EF"/>
    <w:rsid w:val="00A66E77"/>
    <w:rsid w:val="00A66FCE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03D2"/>
    <w:rsid w:val="00AC1FD6"/>
    <w:rsid w:val="00AC3EC5"/>
    <w:rsid w:val="00AD2593"/>
    <w:rsid w:val="00AD27BC"/>
    <w:rsid w:val="00AE18A9"/>
    <w:rsid w:val="00AE38E1"/>
    <w:rsid w:val="00AF0382"/>
    <w:rsid w:val="00AF03B3"/>
    <w:rsid w:val="00AF2149"/>
    <w:rsid w:val="00AF5FDA"/>
    <w:rsid w:val="00B042AF"/>
    <w:rsid w:val="00B07EE8"/>
    <w:rsid w:val="00B10575"/>
    <w:rsid w:val="00B211B3"/>
    <w:rsid w:val="00B23058"/>
    <w:rsid w:val="00B27B5C"/>
    <w:rsid w:val="00B42E23"/>
    <w:rsid w:val="00B43F6C"/>
    <w:rsid w:val="00B47C55"/>
    <w:rsid w:val="00B51E0A"/>
    <w:rsid w:val="00B54C2E"/>
    <w:rsid w:val="00B5521D"/>
    <w:rsid w:val="00B6447E"/>
    <w:rsid w:val="00B757A7"/>
    <w:rsid w:val="00B812A9"/>
    <w:rsid w:val="00B9043A"/>
    <w:rsid w:val="00B926BA"/>
    <w:rsid w:val="00B9324E"/>
    <w:rsid w:val="00BA3C66"/>
    <w:rsid w:val="00BB37D9"/>
    <w:rsid w:val="00BB6A7B"/>
    <w:rsid w:val="00BC17A6"/>
    <w:rsid w:val="00BC66CD"/>
    <w:rsid w:val="00BD1BBC"/>
    <w:rsid w:val="00BD2928"/>
    <w:rsid w:val="00BE20B2"/>
    <w:rsid w:val="00BF4B67"/>
    <w:rsid w:val="00C05330"/>
    <w:rsid w:val="00C10AEE"/>
    <w:rsid w:val="00C21F29"/>
    <w:rsid w:val="00C30794"/>
    <w:rsid w:val="00C31774"/>
    <w:rsid w:val="00C37A15"/>
    <w:rsid w:val="00C5272C"/>
    <w:rsid w:val="00C6727E"/>
    <w:rsid w:val="00C75CFA"/>
    <w:rsid w:val="00C8663B"/>
    <w:rsid w:val="00C9018E"/>
    <w:rsid w:val="00CA5922"/>
    <w:rsid w:val="00CB35F4"/>
    <w:rsid w:val="00CB553C"/>
    <w:rsid w:val="00CB5F51"/>
    <w:rsid w:val="00CC1097"/>
    <w:rsid w:val="00CC4CBF"/>
    <w:rsid w:val="00CC5483"/>
    <w:rsid w:val="00CC5F2E"/>
    <w:rsid w:val="00CD194E"/>
    <w:rsid w:val="00CD348C"/>
    <w:rsid w:val="00CD480F"/>
    <w:rsid w:val="00CE10CA"/>
    <w:rsid w:val="00CF17C0"/>
    <w:rsid w:val="00CF1CED"/>
    <w:rsid w:val="00CF56A3"/>
    <w:rsid w:val="00D010C4"/>
    <w:rsid w:val="00D02FD6"/>
    <w:rsid w:val="00D06D0F"/>
    <w:rsid w:val="00D12D2D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2734"/>
    <w:rsid w:val="00D536D6"/>
    <w:rsid w:val="00D53A35"/>
    <w:rsid w:val="00D757B0"/>
    <w:rsid w:val="00D86C61"/>
    <w:rsid w:val="00DA6E53"/>
    <w:rsid w:val="00DB4B6D"/>
    <w:rsid w:val="00DB57EC"/>
    <w:rsid w:val="00DC7E37"/>
    <w:rsid w:val="00DD1E59"/>
    <w:rsid w:val="00DD5FE3"/>
    <w:rsid w:val="00DD691A"/>
    <w:rsid w:val="00DE0D0A"/>
    <w:rsid w:val="00DE27C8"/>
    <w:rsid w:val="00DE2D14"/>
    <w:rsid w:val="00DE5EC4"/>
    <w:rsid w:val="00DF7F90"/>
    <w:rsid w:val="00E16933"/>
    <w:rsid w:val="00E16B45"/>
    <w:rsid w:val="00E17700"/>
    <w:rsid w:val="00E227E9"/>
    <w:rsid w:val="00E36F12"/>
    <w:rsid w:val="00E46414"/>
    <w:rsid w:val="00E503CF"/>
    <w:rsid w:val="00E60971"/>
    <w:rsid w:val="00E61F91"/>
    <w:rsid w:val="00E63A04"/>
    <w:rsid w:val="00E71AA8"/>
    <w:rsid w:val="00E73E2E"/>
    <w:rsid w:val="00E75539"/>
    <w:rsid w:val="00E84B98"/>
    <w:rsid w:val="00E85F55"/>
    <w:rsid w:val="00E92626"/>
    <w:rsid w:val="00EA1777"/>
    <w:rsid w:val="00EA19FB"/>
    <w:rsid w:val="00EB6C54"/>
    <w:rsid w:val="00EC299A"/>
    <w:rsid w:val="00EC467B"/>
    <w:rsid w:val="00EC60C9"/>
    <w:rsid w:val="00ED43D6"/>
    <w:rsid w:val="00EE4E00"/>
    <w:rsid w:val="00EE55DE"/>
    <w:rsid w:val="00EF2483"/>
    <w:rsid w:val="00F02239"/>
    <w:rsid w:val="00F02A82"/>
    <w:rsid w:val="00F06757"/>
    <w:rsid w:val="00F13881"/>
    <w:rsid w:val="00F13E90"/>
    <w:rsid w:val="00F2225C"/>
    <w:rsid w:val="00F23993"/>
    <w:rsid w:val="00F26A5F"/>
    <w:rsid w:val="00F4287B"/>
    <w:rsid w:val="00F500AD"/>
    <w:rsid w:val="00F55925"/>
    <w:rsid w:val="00F61148"/>
    <w:rsid w:val="00F65859"/>
    <w:rsid w:val="00F66559"/>
    <w:rsid w:val="00F66E72"/>
    <w:rsid w:val="00F6734B"/>
    <w:rsid w:val="00F759D5"/>
    <w:rsid w:val="00F84307"/>
    <w:rsid w:val="00F84387"/>
    <w:rsid w:val="00F85DD1"/>
    <w:rsid w:val="00F86521"/>
    <w:rsid w:val="00FA091E"/>
    <w:rsid w:val="00FA1CE3"/>
    <w:rsid w:val="00FA41FA"/>
    <w:rsid w:val="00FA7FF5"/>
    <w:rsid w:val="00FB6E4E"/>
    <w:rsid w:val="00FC5DC3"/>
    <w:rsid w:val="00FD5BE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EE0EB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396674"/>
    <w:pPr>
      <w:tabs>
        <w:tab w:val="left" w:pos="709"/>
      </w:tabs>
      <w:ind w:firstLine="426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3253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53EA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3253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53E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04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6951</Characters>
  <Application>Microsoft Office Word</Application>
  <DocSecurity>0</DocSecurity>
  <Lines>57</Lines>
  <Paragraphs>15</Paragraphs>
  <ScaleCrop>false</ScaleCrop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2019-05-27T06:12:00Z</dcterms:created>
  <dcterms:modified xsi:type="dcterms:W3CDTF">2019-05-27T06:13:00Z</dcterms:modified>
</cp:coreProperties>
</file>