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918F0">
        <w:trPr>
          <w:trHeight w:val="148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FA749B" w:rsidTr="00FA749B">
        <w:trPr>
          <w:trHeight w:val="340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918F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918F0" w:rsidRDefault="002918F0">
            <w:pPr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2918F0">
        <w:trPr>
          <w:trHeight w:val="100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FA749B" w:rsidTr="00FA749B"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918F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:rsidR="002918F0" w:rsidRDefault="002918F0">
            <w:pPr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2918F0">
        <w:trPr>
          <w:trHeight w:val="349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2918F0">
        <w:trPr>
          <w:trHeight w:val="340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918F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918F0" w:rsidRDefault="002918F0">
            <w:pPr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2918F0">
        <w:trPr>
          <w:trHeight w:val="229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FA749B" w:rsidTr="00FA749B"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918F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Červený Újezd u Zbůchu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409,61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685,57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3 196,26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1 335,15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706,51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562,32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7 109,71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505,79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148,46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798,11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683,79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254,47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387,54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371,82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156,77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798,90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653,24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684,57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647,85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655,83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985,31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359,47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356,21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287 395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32 274,16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454,77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459,37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876,88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1 975,32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5 677,79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113 187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17 231,48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1 464,77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874,88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1 293,64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1 384,63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1 952,67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371,16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177,60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353,39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14 917,10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362,83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458,51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672,31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281,47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711,34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505,91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352,31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390,71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667,87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8 311,27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4 321,27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551,53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1 207,62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1 330,17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1 352,85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328,11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46,51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37,39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1 151,22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325,45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89,73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191,74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817,67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38,78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279,95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1 186,96</w:t>
                  </w:r>
                </w:p>
              </w:tc>
            </w:tr>
            <w:tr w:rsidR="002918F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52,47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40 176,00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872 799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111 708</w:t>
                  </w:r>
                </w:p>
              </w:tc>
            </w:tr>
            <w:tr w:rsidR="00FA749B" w:rsidTr="00FA749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2918F0">
                  <w:pPr>
                    <w:spacing w:after="0" w:line="240" w:lineRule="auto"/>
                  </w:pPr>
                </w:p>
              </w:tc>
            </w:tr>
          </w:tbl>
          <w:p w:rsidR="002918F0" w:rsidRDefault="002918F0">
            <w:pPr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2918F0">
        <w:trPr>
          <w:trHeight w:val="349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  <w:tr w:rsidR="00FA749B" w:rsidTr="00FA749B">
        <w:trPr>
          <w:trHeight w:val="1305"/>
        </w:trPr>
        <w:tc>
          <w:tcPr>
            <w:tcW w:w="115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918F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918F0" w:rsidRDefault="006D543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918F0" w:rsidRDefault="006D54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918F0" w:rsidRDefault="002918F0">
            <w:pPr>
              <w:spacing w:after="0" w:line="240" w:lineRule="auto"/>
            </w:pPr>
          </w:p>
        </w:tc>
        <w:tc>
          <w:tcPr>
            <w:tcW w:w="480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918F0" w:rsidRDefault="002918F0">
            <w:pPr>
              <w:pStyle w:val="EmptyCellLayoutStyle"/>
              <w:spacing w:after="0" w:line="240" w:lineRule="auto"/>
            </w:pPr>
          </w:p>
        </w:tc>
      </w:tr>
    </w:tbl>
    <w:p w:rsidR="002918F0" w:rsidRDefault="002918F0">
      <w:pPr>
        <w:spacing w:after="0" w:line="240" w:lineRule="auto"/>
      </w:pPr>
    </w:p>
    <w:sectPr w:rsidR="002918F0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43D" w:rsidRDefault="006D543D">
      <w:pPr>
        <w:spacing w:after="0" w:line="240" w:lineRule="auto"/>
      </w:pPr>
      <w:r>
        <w:separator/>
      </w:r>
    </w:p>
  </w:endnote>
  <w:endnote w:type="continuationSeparator" w:id="0">
    <w:p w:rsidR="006D543D" w:rsidRDefault="006D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918F0">
      <w:tc>
        <w:tcPr>
          <w:tcW w:w="9097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  <w:tr w:rsidR="002918F0">
      <w:tc>
        <w:tcPr>
          <w:tcW w:w="9097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918F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18F0" w:rsidRDefault="006D54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918F0" w:rsidRDefault="002918F0">
          <w:pPr>
            <w:spacing w:after="0" w:line="240" w:lineRule="auto"/>
          </w:pPr>
        </w:p>
      </w:tc>
      <w:tc>
        <w:tcPr>
          <w:tcW w:w="185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  <w:tr w:rsidR="002918F0">
      <w:tc>
        <w:tcPr>
          <w:tcW w:w="9097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43D" w:rsidRDefault="006D543D">
      <w:pPr>
        <w:spacing w:after="0" w:line="240" w:lineRule="auto"/>
      </w:pPr>
      <w:r>
        <w:separator/>
      </w:r>
    </w:p>
  </w:footnote>
  <w:footnote w:type="continuationSeparator" w:id="0">
    <w:p w:rsidR="006D543D" w:rsidRDefault="006D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918F0">
      <w:tc>
        <w:tcPr>
          <w:tcW w:w="144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  <w:tr w:rsidR="002918F0">
      <w:tc>
        <w:tcPr>
          <w:tcW w:w="144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2918F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FA749B" w:rsidTr="00FA7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918F0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176N05/04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2918F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FA749B" w:rsidTr="00FA7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918F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918F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918F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918F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918F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2918F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111 708 Kč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2918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2918F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2918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918F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FA749B" w:rsidTr="00FA7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918F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FA74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</w:t>
                      </w:r>
                      <w:r w:rsidR="006D543D">
                        <w:rPr>
                          <w:rFonts w:ascii="Arial" w:eastAsia="Arial" w:hAnsi="Arial"/>
                          <w:color w:val="000000"/>
                        </w:rPr>
                        <w:t>.5.2019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918F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FA749B" w:rsidTr="00FA7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918F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18F0" w:rsidRDefault="006D543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1.11.2005</w:t>
                      </w:r>
                    </w:p>
                  </w:tc>
                </w:tr>
              </w:tbl>
              <w:p w:rsidR="002918F0" w:rsidRDefault="002918F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FA749B" w:rsidTr="00FA749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  <w:tr w:rsidR="002918F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918F0" w:rsidRDefault="002918F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918F0" w:rsidRDefault="002918F0">
          <w:pPr>
            <w:spacing w:after="0" w:line="240" w:lineRule="auto"/>
          </w:pPr>
        </w:p>
      </w:tc>
      <w:tc>
        <w:tcPr>
          <w:tcW w:w="168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  <w:tr w:rsidR="002918F0">
      <w:tc>
        <w:tcPr>
          <w:tcW w:w="144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918F0" w:rsidRDefault="002918F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F0"/>
    <w:rsid w:val="002918F0"/>
    <w:rsid w:val="006D543D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D289"/>
  <w15:docId w15:val="{8047CA5A-1239-4666-AC2D-F4229DB0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A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49B"/>
  </w:style>
  <w:style w:type="paragraph" w:styleId="Zpat">
    <w:name w:val="footer"/>
    <w:basedOn w:val="Normln"/>
    <w:link w:val="ZpatChar"/>
    <w:uiPriority w:val="99"/>
    <w:unhideWhenUsed/>
    <w:rsid w:val="00FA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3322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Havránková Jitka</cp:lastModifiedBy>
  <cp:revision>2</cp:revision>
  <dcterms:created xsi:type="dcterms:W3CDTF">2019-05-24T11:27:00Z</dcterms:created>
  <dcterms:modified xsi:type="dcterms:W3CDTF">2019-05-24T11:28:00Z</dcterms:modified>
</cp:coreProperties>
</file>