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ABD85" w14:textId="5D8092F0" w:rsidR="00204958" w:rsidRDefault="00F04B5B">
      <w:pPr>
        <w:spacing w:before="120" w:after="120" w:line="240" w:lineRule="auto"/>
        <w:jc w:val="center"/>
        <w:rPr>
          <w:b/>
          <w:sz w:val="28"/>
        </w:rPr>
      </w:pPr>
      <w:r w:rsidRPr="00F31760">
        <w:rPr>
          <w:b/>
          <w:bCs/>
          <w:sz w:val="28"/>
        </w:rPr>
        <w:t xml:space="preserve">DOHODA O POŘÁDÁNÍ </w:t>
      </w:r>
      <w:r w:rsidR="00E47A46">
        <w:rPr>
          <w:b/>
          <w:bCs/>
          <w:sz w:val="28"/>
        </w:rPr>
        <w:t xml:space="preserve">SPOLEČNÉHO </w:t>
      </w:r>
      <w:r w:rsidR="0060634D">
        <w:rPr>
          <w:b/>
          <w:sz w:val="28"/>
          <w:szCs w:val="28"/>
        </w:rPr>
        <w:t xml:space="preserve">FAKULTNÍHO </w:t>
      </w:r>
      <w:r w:rsidRPr="00F31760">
        <w:rPr>
          <w:b/>
          <w:bCs/>
          <w:sz w:val="28"/>
        </w:rPr>
        <w:t xml:space="preserve">PLESU </w:t>
      </w:r>
      <w:r w:rsidR="0060634D">
        <w:rPr>
          <w:b/>
          <w:sz w:val="28"/>
          <w:szCs w:val="28"/>
        </w:rPr>
        <w:t>FILOZOFICKÉ A PEDAGOGICKÉ FA</w:t>
      </w:r>
      <w:r w:rsidR="009057F0">
        <w:rPr>
          <w:b/>
          <w:sz w:val="28"/>
          <w:szCs w:val="28"/>
        </w:rPr>
        <w:t>KULTY UNIVERZITY KARLOVY</w:t>
      </w:r>
      <w:r w:rsidR="0060634D">
        <w:rPr>
          <w:b/>
          <w:sz w:val="28"/>
          <w:szCs w:val="28"/>
        </w:rPr>
        <w:t xml:space="preserve"> </w:t>
      </w:r>
      <w:r w:rsidRPr="00F31760">
        <w:rPr>
          <w:b/>
          <w:bCs/>
          <w:sz w:val="28"/>
        </w:rPr>
        <w:t>V ROCE 201</w:t>
      </w:r>
      <w:r w:rsidR="009057F0">
        <w:rPr>
          <w:b/>
          <w:bCs/>
          <w:sz w:val="28"/>
        </w:rPr>
        <w:t>7</w:t>
      </w:r>
    </w:p>
    <w:p w14:paraId="27F590A1" w14:textId="5FEA58AA" w:rsidR="00204958" w:rsidRDefault="009057F0">
      <w:pPr>
        <w:spacing w:after="0"/>
      </w:pPr>
      <w:r>
        <w:rPr>
          <w:b/>
          <w:bCs/>
        </w:rPr>
        <w:t>Univerzita Karlova</w:t>
      </w:r>
      <w:r w:rsidR="000F4FA4" w:rsidRPr="00AD1743">
        <w:rPr>
          <w:b/>
          <w:bCs/>
        </w:rPr>
        <w:t>, Filozofická fakulta</w:t>
      </w:r>
    </w:p>
    <w:p w14:paraId="12BA26E4" w14:textId="77777777" w:rsidR="008679F4" w:rsidRDefault="008679F4" w:rsidP="008679F4">
      <w:pPr>
        <w:spacing w:after="0"/>
      </w:pPr>
      <w:r w:rsidRPr="00AD1743">
        <w:t xml:space="preserve">zastoupená: </w:t>
      </w:r>
      <w:r>
        <w:t>d</w:t>
      </w:r>
      <w:r w:rsidRPr="00AD1743">
        <w:t xml:space="preserve">oc. </w:t>
      </w:r>
      <w:r>
        <w:t>Mirjam Friedovou</w:t>
      </w:r>
      <w:r w:rsidRPr="00AD1743">
        <w:t xml:space="preserve">, Ph.D., </w:t>
      </w:r>
      <w:r>
        <w:t>děkankou,</w:t>
      </w:r>
    </w:p>
    <w:p w14:paraId="0A72A75D" w14:textId="77777777" w:rsidR="00204958" w:rsidRDefault="008679F4">
      <w:pPr>
        <w:spacing w:after="0"/>
      </w:pPr>
      <w:r>
        <w:t>se sídlem n</w:t>
      </w:r>
      <w:r w:rsidR="000F4FA4" w:rsidRPr="00AD1743">
        <w:t>ám. J</w:t>
      </w:r>
      <w:r w:rsidR="00F04B5B">
        <w:t>ana</w:t>
      </w:r>
      <w:r w:rsidR="000F4FA4" w:rsidRPr="00AD1743">
        <w:t xml:space="preserve"> Palacha </w:t>
      </w:r>
      <w:r w:rsidR="00F04B5B">
        <w:t>2</w:t>
      </w:r>
      <w:r w:rsidR="000F4FA4" w:rsidRPr="00AD1743">
        <w:t>, 116 38 Praha 1</w:t>
      </w:r>
    </w:p>
    <w:p w14:paraId="6B8B468A" w14:textId="77777777" w:rsidR="00204958" w:rsidRDefault="000F4FA4">
      <w:pPr>
        <w:spacing w:after="0"/>
      </w:pPr>
      <w:r w:rsidRPr="00AD1743">
        <w:t>IČ 00216208, DIČ CZ00216208</w:t>
      </w:r>
    </w:p>
    <w:p w14:paraId="591E1F55" w14:textId="77777777" w:rsidR="00204958" w:rsidRDefault="006F1CE9">
      <w:pPr>
        <w:spacing w:after="0"/>
      </w:pPr>
      <w:r>
        <w:t>bankovní účet: 85631011/0100</w:t>
      </w:r>
    </w:p>
    <w:p w14:paraId="73A4DBD0" w14:textId="77777777" w:rsidR="006F1CE9" w:rsidRDefault="006F1CE9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>variabilní symbol: 990000</w:t>
      </w:r>
    </w:p>
    <w:p w14:paraId="1691B5E6" w14:textId="77777777" w:rsidR="00204958" w:rsidRDefault="000F4FA4">
      <w:pPr>
        <w:spacing w:after="0"/>
      </w:pPr>
      <w:r w:rsidRPr="00AD1743">
        <w:t>(dále „</w:t>
      </w:r>
      <w:r w:rsidR="003D0F3F">
        <w:t>FF UK</w:t>
      </w:r>
      <w:r w:rsidRPr="00AD1743">
        <w:t>“)</w:t>
      </w:r>
    </w:p>
    <w:p w14:paraId="6EFBEB6E" w14:textId="77777777" w:rsidR="00204958" w:rsidRDefault="00204958">
      <w:pPr>
        <w:spacing w:after="0"/>
      </w:pPr>
    </w:p>
    <w:p w14:paraId="5183C19D" w14:textId="77777777" w:rsidR="00204958" w:rsidRDefault="003D0F3F">
      <w:pPr>
        <w:spacing w:after="0"/>
      </w:pPr>
      <w:r>
        <w:t>a</w:t>
      </w:r>
    </w:p>
    <w:p w14:paraId="46A7782E" w14:textId="77777777" w:rsidR="00204958" w:rsidRDefault="00204958">
      <w:pPr>
        <w:spacing w:after="0"/>
      </w:pPr>
    </w:p>
    <w:p w14:paraId="21BA55E1" w14:textId="2497E464" w:rsidR="00204958" w:rsidRDefault="009057F0">
      <w:pPr>
        <w:spacing w:after="0"/>
        <w:rPr>
          <w:b/>
        </w:rPr>
      </w:pPr>
      <w:r>
        <w:rPr>
          <w:b/>
        </w:rPr>
        <w:t>Univerzita Karlova</w:t>
      </w:r>
      <w:r w:rsidR="003D0F3F">
        <w:rPr>
          <w:b/>
        </w:rPr>
        <w:t>, Pedagogická fakult</w:t>
      </w:r>
      <w:r w:rsidR="005F5C5F">
        <w:rPr>
          <w:b/>
        </w:rPr>
        <w:t>a</w:t>
      </w:r>
    </w:p>
    <w:p w14:paraId="047D5210" w14:textId="62ABB69C" w:rsidR="008679F4" w:rsidRDefault="008679F4" w:rsidP="008679F4">
      <w:pPr>
        <w:spacing w:after="0"/>
      </w:pPr>
      <w:r w:rsidRPr="00AD1743">
        <w:t xml:space="preserve">zastoupená: </w:t>
      </w:r>
      <w:r>
        <w:t>prof.</w:t>
      </w:r>
      <w:r w:rsidR="00A2494A">
        <w:t xml:space="preserve"> PaedD</w:t>
      </w:r>
      <w:r>
        <w:t xml:space="preserve">r. </w:t>
      </w:r>
      <w:r w:rsidR="009057F0">
        <w:t>Michalem Nedělkou</w:t>
      </w:r>
      <w:r w:rsidRPr="00AD1743">
        <w:t xml:space="preserve">, </w:t>
      </w:r>
      <w:r w:rsidR="009057F0">
        <w:t>Dr., děkanem</w:t>
      </w:r>
      <w:r>
        <w:t>,</w:t>
      </w:r>
    </w:p>
    <w:p w14:paraId="56C1E190" w14:textId="77777777" w:rsidR="00204958" w:rsidRDefault="008679F4">
      <w:pPr>
        <w:spacing w:after="0"/>
      </w:pPr>
      <w:r>
        <w:t xml:space="preserve">se sídlem </w:t>
      </w:r>
      <w:r w:rsidR="004F04BA">
        <w:t xml:space="preserve">Magdalény Rettigové 4, 116 39 Praha 1 </w:t>
      </w:r>
    </w:p>
    <w:p w14:paraId="66F74287" w14:textId="77777777" w:rsidR="00204958" w:rsidRDefault="003D0F3F">
      <w:pPr>
        <w:spacing w:after="0"/>
      </w:pPr>
      <w:r w:rsidRPr="00AD1743">
        <w:t>IČ 00216208, DIČ CZ00216208</w:t>
      </w:r>
    </w:p>
    <w:p w14:paraId="36C0207E" w14:textId="77777777" w:rsidR="00204958" w:rsidRDefault="003D0F3F">
      <w:pPr>
        <w:spacing w:after="0"/>
      </w:pPr>
      <w:r>
        <w:t xml:space="preserve">bankovní účet: </w:t>
      </w:r>
      <w:r w:rsidR="0060634D">
        <w:t>85236011/0100</w:t>
      </w:r>
    </w:p>
    <w:p w14:paraId="03AB4763" w14:textId="77777777" w:rsidR="00204958" w:rsidRDefault="00EA7BB5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 w:rsidRPr="00AD1743">
        <w:t xml:space="preserve"> </w:t>
      </w:r>
      <w:r w:rsidR="003D0F3F" w:rsidRPr="00AD1743">
        <w:t>(dále „</w:t>
      </w:r>
      <w:r w:rsidR="003D0F3F">
        <w:t>PedF UK</w:t>
      </w:r>
      <w:r w:rsidR="003D0F3F" w:rsidRPr="00AD1743">
        <w:t>“)</w:t>
      </w:r>
    </w:p>
    <w:p w14:paraId="5CDE4AA0" w14:textId="77777777" w:rsidR="00204958" w:rsidRDefault="00204958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p w14:paraId="56E1B5AA" w14:textId="77777777" w:rsidR="00204958" w:rsidRDefault="00E47A46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>a</w:t>
      </w:r>
    </w:p>
    <w:p w14:paraId="2C0316EC" w14:textId="77777777" w:rsidR="00204958" w:rsidRDefault="00204958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p w14:paraId="0D931F40" w14:textId="7E41B093" w:rsidR="00204958" w:rsidRDefault="00E47A46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b/>
          <w:bCs/>
        </w:rPr>
      </w:pPr>
      <w:r w:rsidRPr="00AD1743">
        <w:rPr>
          <w:b/>
          <w:bCs/>
        </w:rPr>
        <w:t xml:space="preserve">Studentský fond Filozofické fakulty Univerzity Karlovy, </w:t>
      </w:r>
      <w:r w:rsidR="00D42A58">
        <w:rPr>
          <w:b/>
          <w:bCs/>
        </w:rPr>
        <w:t>z</w:t>
      </w:r>
      <w:r w:rsidRPr="00AD1743">
        <w:rPr>
          <w:b/>
          <w:bCs/>
        </w:rPr>
        <w:t>. s.</w:t>
      </w:r>
      <w:r w:rsidR="008679F4">
        <w:rPr>
          <w:b/>
          <w:bCs/>
        </w:rPr>
        <w:t>,</w:t>
      </w:r>
    </w:p>
    <w:p w14:paraId="6022809D" w14:textId="50815261" w:rsidR="008679F4" w:rsidRDefault="008679F4" w:rsidP="00867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 w:rsidRPr="00AD1743">
        <w:t xml:space="preserve">zastoupený: </w:t>
      </w:r>
      <w:r w:rsidR="00A20A09">
        <w:t>Bc. Martinem Lundákem, předsedou,</w:t>
      </w:r>
    </w:p>
    <w:p w14:paraId="26ACE0E0" w14:textId="77777777" w:rsidR="00204958" w:rsidRDefault="008679F4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>se sídlem n</w:t>
      </w:r>
      <w:r w:rsidR="00E47A46" w:rsidRPr="00AD1743">
        <w:t>ám. J</w:t>
      </w:r>
      <w:r w:rsidR="00E47A46">
        <w:t>ana</w:t>
      </w:r>
      <w:r w:rsidR="00E47A46" w:rsidRPr="00AD1743">
        <w:t xml:space="preserve"> Palacha </w:t>
      </w:r>
      <w:r w:rsidR="00E47A46">
        <w:t>2</w:t>
      </w:r>
      <w:r w:rsidR="00E47A46" w:rsidRPr="00AD1743">
        <w:t>, 116 38 Praha 1</w:t>
      </w:r>
    </w:p>
    <w:p w14:paraId="513BC30C" w14:textId="77777777" w:rsidR="00204958" w:rsidRDefault="00E47A46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 w:rsidRPr="00AD1743">
        <w:t>IČ 14891158, DIČ CZ14891158</w:t>
      </w:r>
    </w:p>
    <w:p w14:paraId="7CB67CBF" w14:textId="189D4B7C" w:rsidR="00204958" w:rsidRDefault="00E47A46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>
        <w:t xml:space="preserve">bankovní účet číslo: </w:t>
      </w:r>
      <w:r w:rsidR="003B1462">
        <w:t>xxx</w:t>
      </w:r>
    </w:p>
    <w:p w14:paraId="7FDC9FF9" w14:textId="77777777" w:rsidR="00204958" w:rsidRDefault="00E47A46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 w:rsidRPr="00AD1743">
        <w:t>(dále „Studentský fond“)</w:t>
      </w:r>
    </w:p>
    <w:p w14:paraId="4DF20593" w14:textId="77777777" w:rsidR="00204958" w:rsidRDefault="00204958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</w:p>
    <w:p w14:paraId="58CCA474" w14:textId="42E27CCF" w:rsidR="00204958" w:rsidRDefault="000F4FA4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</w:pPr>
      <w:r w:rsidRPr="00AD1743">
        <w:t>uzavřel</w:t>
      </w:r>
      <w:r w:rsidR="005F5C5F">
        <w:t>i</w:t>
      </w:r>
      <w:r w:rsidRPr="00AD1743">
        <w:t xml:space="preserve"> níže uvedeného dne, měsíce a roku tuto</w:t>
      </w:r>
      <w:r w:rsidR="00F04B5B">
        <w:t xml:space="preserve"> dohodu o pořádání </w:t>
      </w:r>
      <w:r w:rsidR="00E47A46">
        <w:t xml:space="preserve">společného </w:t>
      </w:r>
      <w:r w:rsidR="00561E20">
        <w:t xml:space="preserve">fakultního </w:t>
      </w:r>
      <w:r w:rsidR="00F04B5B">
        <w:t xml:space="preserve">plesu Filozofické </w:t>
      </w:r>
      <w:r w:rsidR="00E47A46">
        <w:t xml:space="preserve">a Pedagogické </w:t>
      </w:r>
      <w:r w:rsidR="00F04B5B">
        <w:t>fa</w:t>
      </w:r>
      <w:r w:rsidR="009057F0">
        <w:t>kulty Univerzity Karlovy</w:t>
      </w:r>
      <w:r w:rsidR="00F04B5B">
        <w:t xml:space="preserve"> v roce 201</w:t>
      </w:r>
      <w:r w:rsidR="009057F0">
        <w:t>7</w:t>
      </w:r>
      <w:r w:rsidR="00F04B5B">
        <w:t>:</w:t>
      </w:r>
    </w:p>
    <w:p w14:paraId="3DCDDDFE" w14:textId="77777777" w:rsidR="00204958" w:rsidRDefault="00204958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</w:pPr>
    </w:p>
    <w:p w14:paraId="1DCA29AD" w14:textId="77777777" w:rsidR="00204958" w:rsidRDefault="002E1070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b/>
          <w:u w:val="single"/>
        </w:rPr>
      </w:pPr>
      <w:r w:rsidRPr="002E1070">
        <w:rPr>
          <w:b/>
          <w:u w:val="single"/>
        </w:rPr>
        <w:t xml:space="preserve">Čl. 1 </w:t>
      </w:r>
      <w:r>
        <w:rPr>
          <w:b/>
          <w:u w:val="single"/>
        </w:rPr>
        <w:t>Společný ples FF UK a PedF UK v roce 201</w:t>
      </w:r>
      <w:r w:rsidR="00EA7BB5">
        <w:rPr>
          <w:b/>
          <w:u w:val="single"/>
        </w:rPr>
        <w:t>6</w:t>
      </w:r>
    </w:p>
    <w:p w14:paraId="6FAD8180" w14:textId="18CFD555" w:rsidR="00204958" w:rsidRDefault="00BA771E" w:rsidP="009E2A4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  <w:r>
        <w:t xml:space="preserve">Ples se uskuteční dne </w:t>
      </w:r>
      <w:r w:rsidR="009057F0">
        <w:t>7. března 2017</w:t>
      </w:r>
      <w:r>
        <w:t xml:space="preserve"> v</w:t>
      </w:r>
      <w:r w:rsidR="009057F0">
        <w:t> Národním domě na Vinohradech</w:t>
      </w:r>
      <w:r>
        <w:t xml:space="preserve"> </w:t>
      </w:r>
      <w:r w:rsidR="002E1070">
        <w:t xml:space="preserve">pod názvem </w:t>
      </w:r>
      <w:r w:rsidR="00F86BB3">
        <w:t>„</w:t>
      </w:r>
      <w:r w:rsidR="009057F0">
        <w:t>Společný r</w:t>
      </w:r>
      <w:r w:rsidR="00F86BB3">
        <w:t>eprezentační ples Filozofické a Pedagogické fak</w:t>
      </w:r>
      <w:r w:rsidR="009057F0">
        <w:t xml:space="preserve">ulty Univerzity Karlovy </w:t>
      </w:r>
      <w:r w:rsidR="00F86BB3">
        <w:t>201</w:t>
      </w:r>
      <w:r w:rsidR="009057F0">
        <w:t>7</w:t>
      </w:r>
      <w:r w:rsidR="00F86BB3">
        <w:t>“</w:t>
      </w:r>
      <w:r w:rsidR="002E1070">
        <w:t xml:space="preserve"> </w:t>
      </w:r>
      <w:r>
        <w:t>(dále jen „ples“)</w:t>
      </w:r>
      <w:r w:rsidR="00F307C3" w:rsidRPr="00AD1743">
        <w:t>.</w:t>
      </w:r>
    </w:p>
    <w:p w14:paraId="6E4DF96B" w14:textId="77777777" w:rsidR="00204958" w:rsidRDefault="00204958" w:rsidP="009E2A4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</w:pPr>
    </w:p>
    <w:p w14:paraId="406669B1" w14:textId="77777777" w:rsidR="00204958" w:rsidRDefault="002E1070" w:rsidP="009E2A4F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b/>
          <w:u w:val="single"/>
        </w:rPr>
      </w:pPr>
      <w:r w:rsidRPr="002E1070">
        <w:rPr>
          <w:b/>
          <w:u w:val="single"/>
        </w:rPr>
        <w:t>Čl. 2 Organizační zajištění</w:t>
      </w:r>
    </w:p>
    <w:p w14:paraId="63F02628" w14:textId="3B61C4AF" w:rsidR="00CC304E" w:rsidRDefault="00F35A7F" w:rsidP="00CC304E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  <w:r>
        <w:t xml:space="preserve">Studentský fond </w:t>
      </w:r>
      <w:r w:rsidR="00402AB9">
        <w:t>organizuje ples</w:t>
      </w:r>
      <w:r w:rsidR="00EC0344">
        <w:t xml:space="preserve"> v </w:t>
      </w:r>
      <w:r w:rsidR="005F5C5F">
        <w:t>intenc</w:t>
      </w:r>
      <w:r w:rsidR="00EC0344">
        <w:t xml:space="preserve">ích stanovených touto </w:t>
      </w:r>
      <w:r w:rsidR="009E263F">
        <w:t>dohod</w:t>
      </w:r>
      <w:r w:rsidR="00EC0344">
        <w:t>ou</w:t>
      </w:r>
      <w:r w:rsidR="00402AB9">
        <w:t xml:space="preserve"> a </w:t>
      </w:r>
      <w:r>
        <w:t xml:space="preserve">odpovídá za </w:t>
      </w:r>
      <w:r w:rsidR="00402AB9">
        <w:t xml:space="preserve">jeho </w:t>
      </w:r>
      <w:r w:rsidR="00C73253">
        <w:t>přípravu a realizaci</w:t>
      </w:r>
      <w:r w:rsidR="006F1CE9">
        <w:t>, tj. zejména za pronájem prostor, zajištění programu</w:t>
      </w:r>
      <w:r w:rsidR="00151B49">
        <w:t xml:space="preserve"> plesu</w:t>
      </w:r>
      <w:r w:rsidR="006F1CE9">
        <w:t xml:space="preserve">, vypořádání </w:t>
      </w:r>
      <w:r w:rsidR="00D276AE">
        <w:t xml:space="preserve">odměny </w:t>
      </w:r>
      <w:r w:rsidR="003479DA">
        <w:t>vybírané</w:t>
      </w:r>
      <w:r w:rsidR="006F1CE9">
        <w:t> kolektivními správci autorských práv</w:t>
      </w:r>
      <w:r w:rsidR="00151B49">
        <w:t xml:space="preserve"> </w:t>
      </w:r>
      <w:r w:rsidR="003479DA">
        <w:t>podle</w:t>
      </w:r>
      <w:r w:rsidR="00151B49">
        <w:t xml:space="preserve"> zákona č. 121/2000 Sb., o právu autorském, o</w:t>
      </w:r>
      <w:r w:rsidR="00470DEB">
        <w:t> </w:t>
      </w:r>
      <w:r w:rsidR="00151B49">
        <w:t>právech souvisejících s právem autorským a o změně některých zákon</w:t>
      </w:r>
      <w:r w:rsidR="00470DEB">
        <w:t xml:space="preserve">ů, ve znění pozdějších předpisů </w:t>
      </w:r>
      <w:r w:rsidR="006F1CE9">
        <w:t>at</w:t>
      </w:r>
      <w:r w:rsidR="00C73253">
        <w:t>d</w:t>
      </w:r>
      <w:r>
        <w:t xml:space="preserve">. </w:t>
      </w:r>
    </w:p>
    <w:p w14:paraId="6586BCB5" w14:textId="4BF6DD71" w:rsidR="00204958" w:rsidRDefault="00B00E5D" w:rsidP="009E2A4F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  <w:r>
        <w:t xml:space="preserve">Studentský fond je plně odpovědný za </w:t>
      </w:r>
      <w:r w:rsidR="00901083">
        <w:t>vešker</w:t>
      </w:r>
      <w:r w:rsidR="00CD3868">
        <w:t>ou</w:t>
      </w:r>
      <w:r w:rsidR="00901083">
        <w:t xml:space="preserve"> </w:t>
      </w:r>
      <w:r w:rsidR="00CD3868">
        <w:t>újmu</w:t>
      </w:r>
      <w:r w:rsidR="00901083">
        <w:t xml:space="preserve"> vznikl</w:t>
      </w:r>
      <w:r w:rsidR="00CD3868">
        <w:t>ou</w:t>
      </w:r>
      <w:r w:rsidR="00901083">
        <w:t xml:space="preserve"> v souvislosti s konáním </w:t>
      </w:r>
      <w:r w:rsidR="00CC304E">
        <w:br/>
      </w:r>
      <w:r w:rsidR="00D11BC6">
        <w:t xml:space="preserve">společného fakultního </w:t>
      </w:r>
      <w:r w:rsidR="00901083">
        <w:t>plesu FF UK</w:t>
      </w:r>
      <w:r w:rsidR="00BA771E">
        <w:t xml:space="preserve"> </w:t>
      </w:r>
      <w:r w:rsidR="008B56A7">
        <w:t>a</w:t>
      </w:r>
      <w:r w:rsidR="00BA771E">
        <w:t xml:space="preserve"> PedF UK</w:t>
      </w:r>
      <w:r w:rsidR="00901083">
        <w:t xml:space="preserve">, pokud souvisí s jeho přípravou </w:t>
      </w:r>
      <w:r w:rsidR="0017697A">
        <w:t>či</w:t>
      </w:r>
      <w:r w:rsidR="00901083">
        <w:t xml:space="preserve"> realizací</w:t>
      </w:r>
      <w:r w:rsidR="00C37FCB">
        <w:t xml:space="preserve">, </w:t>
      </w:r>
      <w:r w:rsidR="00CC304E">
        <w:br/>
      </w:r>
      <w:r w:rsidR="00C37FCB">
        <w:lastRenderedPageBreak/>
        <w:t>nepro</w:t>
      </w:r>
      <w:r w:rsidR="00C37FCB" w:rsidRPr="00C37FCB">
        <w:t xml:space="preserve">káže-li, že </w:t>
      </w:r>
      <w:r w:rsidR="00C37FCB">
        <w:t xml:space="preserve">takováto </w:t>
      </w:r>
      <w:r w:rsidR="00CD3868">
        <w:t>újma</w:t>
      </w:r>
      <w:r w:rsidR="00C37FCB">
        <w:t xml:space="preserve"> vznikla bez jeho zavinění</w:t>
      </w:r>
      <w:r w:rsidR="00192F24">
        <w:t xml:space="preserve"> a přestože vynaložil veškeré úsilí k zabránění jejímu vzniku</w:t>
      </w:r>
      <w:r w:rsidR="00901083">
        <w:t>.</w:t>
      </w:r>
    </w:p>
    <w:p w14:paraId="7D025D0B" w14:textId="77777777" w:rsidR="009E2A4F" w:rsidRDefault="009E2A4F" w:rsidP="009E2A4F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360"/>
        <w:jc w:val="both"/>
      </w:pPr>
    </w:p>
    <w:p w14:paraId="5EB86169" w14:textId="77777777" w:rsidR="00204958" w:rsidRDefault="00F35A7F" w:rsidP="009E2A4F">
      <w:pPr>
        <w:pStyle w:val="Odstavecseseznamem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  <w:r>
        <w:t xml:space="preserve">Vstupenky na ples </w:t>
      </w:r>
      <w:r w:rsidR="00512AA7">
        <w:t xml:space="preserve">prodává </w:t>
      </w:r>
      <w:r>
        <w:t>Studentský fond svým jménem</w:t>
      </w:r>
      <w:r w:rsidR="00714E29">
        <w:t xml:space="preserve"> a na svůj účet</w:t>
      </w:r>
      <w:r>
        <w:t>. Studentský fond se zavazuje odvést</w:t>
      </w:r>
      <w:r w:rsidR="00844628">
        <w:t xml:space="preserve"> místní</w:t>
      </w:r>
      <w:r>
        <w:t xml:space="preserve"> poplatek </w:t>
      </w:r>
      <w:r w:rsidR="00541D8C">
        <w:t xml:space="preserve">ze vstupného vybíraný </w:t>
      </w:r>
      <w:r w:rsidR="006F1CE9">
        <w:t>příslušnou m</w:t>
      </w:r>
      <w:r w:rsidR="00541D8C">
        <w:t xml:space="preserve">ěstskou částí </w:t>
      </w:r>
      <w:r w:rsidR="000A7E11">
        <w:t>a zanést veškeré příslušné doklady do svého účetnictví.</w:t>
      </w:r>
    </w:p>
    <w:p w14:paraId="627DE111" w14:textId="77777777" w:rsidR="006F1CE9" w:rsidRDefault="006F1CE9" w:rsidP="00584672"/>
    <w:p w14:paraId="123046E9" w14:textId="77777777" w:rsidR="00204958" w:rsidRDefault="00D954B9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Čl. 3 Rozhodovací mechanismy</w:t>
      </w:r>
    </w:p>
    <w:p w14:paraId="611D042D" w14:textId="77777777" w:rsidR="009E2A4F" w:rsidRDefault="00697C77" w:rsidP="009E2A4F">
      <w:pPr>
        <w:pStyle w:val="Odstavecseseznamem1"/>
        <w:numPr>
          <w:ilvl w:val="0"/>
          <w:numId w:val="19"/>
        </w:numPr>
        <w:spacing w:after="0"/>
        <w:jc w:val="both"/>
      </w:pPr>
      <w:r>
        <w:t>Ples všestranně prakticky připravuje a realizuje organizační výbor, na přípravu a realizaci</w:t>
      </w:r>
      <w:r w:rsidR="00253E51">
        <w:t xml:space="preserve"> v souladu s touto </w:t>
      </w:r>
      <w:r w:rsidR="00F54209">
        <w:t>dohod</w:t>
      </w:r>
      <w:r w:rsidR="00253E51">
        <w:t>ou</w:t>
      </w:r>
      <w:r>
        <w:t xml:space="preserve"> ve všech fázích dohlíží přípravný výbor.</w:t>
      </w:r>
    </w:p>
    <w:p w14:paraId="313620A5" w14:textId="77777777" w:rsidR="009E2A4F" w:rsidRDefault="009E2A4F" w:rsidP="009E2A4F">
      <w:pPr>
        <w:pStyle w:val="Odstavecseseznamem1"/>
        <w:spacing w:after="0"/>
        <w:ind w:left="360"/>
        <w:jc w:val="both"/>
      </w:pPr>
    </w:p>
    <w:p w14:paraId="048F1BCF" w14:textId="77777777" w:rsidR="00204958" w:rsidRDefault="00697C77" w:rsidP="009E2A4F">
      <w:pPr>
        <w:pStyle w:val="Odstavecseseznamem1"/>
        <w:numPr>
          <w:ilvl w:val="0"/>
          <w:numId w:val="19"/>
        </w:numPr>
        <w:spacing w:after="0"/>
        <w:jc w:val="both"/>
      </w:pPr>
      <w:r>
        <w:t xml:space="preserve">Organizační výbor řídí předseda nominovaný Studentským fondem a schválený přípravným výborem. Členy organizačního výboru </w:t>
      </w:r>
      <w:r w:rsidR="005479F8">
        <w:t>vybírá a jmenuje jeho předseda z osob,</w:t>
      </w:r>
      <w:r>
        <w:t xml:space="preserve"> k</w:t>
      </w:r>
      <w:r w:rsidR="005479F8">
        <w:t>teré</w:t>
      </w:r>
      <w:r>
        <w:t xml:space="preserve"> se prakticky podílejí na přípravě a realizaci plesu. Členové organizačního výboru se ve své práci řídí pokyny předsedy organizačního výboru.</w:t>
      </w:r>
    </w:p>
    <w:p w14:paraId="012A7AB7" w14:textId="77777777" w:rsidR="00204958" w:rsidRDefault="00204958">
      <w:pPr>
        <w:pStyle w:val="Odstavecseseznamem1"/>
        <w:spacing w:after="0"/>
        <w:ind w:left="360"/>
        <w:jc w:val="both"/>
      </w:pPr>
    </w:p>
    <w:p w14:paraId="55B27FE4" w14:textId="77777777" w:rsidR="00204958" w:rsidRDefault="00697C77">
      <w:pPr>
        <w:pStyle w:val="Odstavecseseznamem1"/>
        <w:numPr>
          <w:ilvl w:val="0"/>
          <w:numId w:val="19"/>
        </w:numPr>
        <w:spacing w:after="0"/>
        <w:jc w:val="both"/>
      </w:pPr>
      <w:r>
        <w:t xml:space="preserve">Přípravný výbor </w:t>
      </w:r>
      <w:r w:rsidR="002120C7">
        <w:t xml:space="preserve">má tři členy a </w:t>
      </w:r>
      <w:r>
        <w:t>skládá</w:t>
      </w:r>
      <w:r w:rsidR="002120C7">
        <w:t xml:space="preserve"> se</w:t>
      </w:r>
      <w:r>
        <w:t xml:space="preserve"> ze zástupce FF UK, zástupce PedF UK a zástupce Studentského fondu. Osoba zástupce Studentského fondu může být totožná s osobou předsedy organizačního výboru</w:t>
      </w:r>
      <w:r w:rsidR="00CD5D01">
        <w:t>.</w:t>
      </w:r>
      <w:r w:rsidR="00E80761">
        <w:t xml:space="preserve"> Přípravný výbor si ze svého středu volí předsedu, který organizuje jeho činnost. K rozhodnutí přípravného výboru se vyžaduje souhlas všech tří jeho členů.</w:t>
      </w:r>
      <w:r w:rsidR="00A33F4D">
        <w:t xml:space="preserve"> Členy přípravného výboru mohou strany této dohody měnit za </w:t>
      </w:r>
      <w:r w:rsidR="00BC7FA3">
        <w:t xml:space="preserve">jejího </w:t>
      </w:r>
      <w:r w:rsidR="00A33F4D">
        <w:t xml:space="preserve">trvání jednostranným </w:t>
      </w:r>
      <w:r w:rsidR="00815C54">
        <w:t xml:space="preserve">písemným </w:t>
      </w:r>
      <w:r w:rsidR="00A33F4D">
        <w:t>oznámením</w:t>
      </w:r>
      <w:r w:rsidR="00F67579">
        <w:t xml:space="preserve"> doručeným</w:t>
      </w:r>
      <w:r w:rsidR="00A33F4D">
        <w:t xml:space="preserve"> zbývajícím stranám této dohody. </w:t>
      </w:r>
    </w:p>
    <w:p w14:paraId="3BE13D9F" w14:textId="77777777" w:rsidR="00204958" w:rsidRDefault="00204958">
      <w:pPr>
        <w:pStyle w:val="Odstavecseseznamem1"/>
        <w:spacing w:after="0"/>
        <w:ind w:left="360"/>
        <w:jc w:val="both"/>
      </w:pPr>
    </w:p>
    <w:p w14:paraId="4B05E25D" w14:textId="77777777" w:rsidR="00204958" w:rsidRDefault="00CD5D01">
      <w:pPr>
        <w:pStyle w:val="Odstavecseseznamem1"/>
        <w:numPr>
          <w:ilvl w:val="0"/>
          <w:numId w:val="19"/>
        </w:numPr>
        <w:spacing w:after="0"/>
        <w:jc w:val="both"/>
      </w:pPr>
      <w:r>
        <w:t xml:space="preserve">Pravomoci přípravného výboru: </w:t>
      </w:r>
    </w:p>
    <w:p w14:paraId="3BC9EF50" w14:textId="77777777" w:rsidR="00204958" w:rsidRDefault="00E80761">
      <w:pPr>
        <w:pStyle w:val="Odstavecseseznamem1"/>
        <w:numPr>
          <w:ilvl w:val="1"/>
          <w:numId w:val="19"/>
        </w:numPr>
        <w:spacing w:after="0"/>
        <w:jc w:val="both"/>
      </w:pPr>
      <w:r>
        <w:t>Rozhodnutí o koncepci plesu</w:t>
      </w:r>
      <w:r w:rsidR="005230AD">
        <w:t xml:space="preserve">, </w:t>
      </w:r>
      <w:r>
        <w:t xml:space="preserve">vizuální </w:t>
      </w:r>
      <w:r w:rsidR="005230AD">
        <w:t xml:space="preserve">identitě </w:t>
      </w:r>
      <w:r>
        <w:t>a dalších prvcích publicity</w:t>
      </w:r>
      <w:r w:rsidR="005230AD">
        <w:t xml:space="preserve"> a formě prezentace jednotlivých smluvních stran.</w:t>
      </w:r>
    </w:p>
    <w:p w14:paraId="4CEEAE9F" w14:textId="77777777" w:rsidR="00204958" w:rsidRDefault="00E80761">
      <w:pPr>
        <w:pStyle w:val="Odstavecseseznamem1"/>
        <w:numPr>
          <w:ilvl w:val="1"/>
          <w:numId w:val="19"/>
        </w:numPr>
        <w:spacing w:after="0"/>
        <w:jc w:val="both"/>
      </w:pPr>
      <w:r>
        <w:t>Kontrola práce organizačního výboru, zvl. plnění harmonogramu.</w:t>
      </w:r>
    </w:p>
    <w:p w14:paraId="7BADEC70" w14:textId="77777777" w:rsidR="00F86BB3" w:rsidRDefault="00F86BB3" w:rsidP="00F86BB3">
      <w:pPr>
        <w:pStyle w:val="Odstavecseseznamem1"/>
        <w:numPr>
          <w:ilvl w:val="1"/>
          <w:numId w:val="19"/>
        </w:numPr>
        <w:spacing w:after="0"/>
        <w:jc w:val="both"/>
      </w:pPr>
      <w:r>
        <w:t>Schvalovat návrh a změny rozpočtu plesu</w:t>
      </w:r>
      <w:r w:rsidR="008B3D4A">
        <w:t>, vyjma změny výše příspěvků fakult</w:t>
      </w:r>
      <w:r>
        <w:t>.</w:t>
      </w:r>
    </w:p>
    <w:p w14:paraId="5A548D5B" w14:textId="77777777" w:rsidR="00204958" w:rsidRDefault="005230AD">
      <w:pPr>
        <w:pStyle w:val="Odstavecseseznamem1"/>
        <w:numPr>
          <w:ilvl w:val="1"/>
          <w:numId w:val="19"/>
        </w:numPr>
        <w:spacing w:after="0"/>
        <w:jc w:val="both"/>
      </w:pPr>
      <w:r>
        <w:t xml:space="preserve">Kontrola hospodaření s prostředky. Studentský fond předloží na vyžádání </w:t>
      </w:r>
      <w:r w:rsidR="00263B23">
        <w:t>člena přípravného výboru</w:t>
      </w:r>
      <w:r>
        <w:t xml:space="preserve"> účetní záznamy, účetní doklady a další podklady dokumentující plnění rozpočtu plesu.</w:t>
      </w:r>
    </w:p>
    <w:p w14:paraId="78BFC1E2" w14:textId="77777777" w:rsidR="00204958" w:rsidRDefault="005230AD">
      <w:pPr>
        <w:pStyle w:val="Odstavecseseznamem1"/>
        <w:numPr>
          <w:ilvl w:val="1"/>
          <w:numId w:val="19"/>
        </w:numPr>
        <w:spacing w:after="0"/>
        <w:jc w:val="both"/>
      </w:pPr>
      <w:r>
        <w:t>Účastnit se přiměřeným způsobem na aktivitách organizačního týmu.</w:t>
      </w:r>
    </w:p>
    <w:p w14:paraId="6F7DF588" w14:textId="77777777" w:rsidR="00204958" w:rsidRDefault="00CD5D01">
      <w:pPr>
        <w:pStyle w:val="Odstavecseseznamem1"/>
        <w:numPr>
          <w:ilvl w:val="0"/>
          <w:numId w:val="19"/>
        </w:numPr>
        <w:spacing w:after="0"/>
        <w:jc w:val="both"/>
      </w:pPr>
      <w:r>
        <w:t>Členové přípravného výboru:</w:t>
      </w:r>
    </w:p>
    <w:p w14:paraId="4E415B1D" w14:textId="24F645C2" w:rsidR="00204958" w:rsidRPr="00A20A09" w:rsidRDefault="00CD5D01">
      <w:pPr>
        <w:pStyle w:val="Odstavecseseznamem1"/>
        <w:numPr>
          <w:ilvl w:val="1"/>
          <w:numId w:val="19"/>
        </w:numPr>
        <w:spacing w:after="0"/>
        <w:jc w:val="both"/>
      </w:pPr>
      <w:r w:rsidRPr="00A20A09">
        <w:t xml:space="preserve">Za FF UK: </w:t>
      </w:r>
      <w:r w:rsidR="00640374">
        <w:t>xxx</w:t>
      </w:r>
      <w:r w:rsidRPr="00A20A09">
        <w:t xml:space="preserve">, tel. </w:t>
      </w:r>
      <w:r w:rsidR="00640374">
        <w:t>xxx</w:t>
      </w:r>
      <w:r w:rsidR="00F86BB3" w:rsidRPr="00A20A09">
        <w:t>,</w:t>
      </w:r>
      <w:r w:rsidRPr="00A20A09">
        <w:t xml:space="preserve"> email </w:t>
      </w:r>
      <w:r w:rsidR="00640374">
        <w:t>xxx</w:t>
      </w:r>
      <w:r w:rsidR="009E2A4F" w:rsidRPr="00A20A09">
        <w:t>,</w:t>
      </w:r>
    </w:p>
    <w:p w14:paraId="3C51595A" w14:textId="187BE636" w:rsidR="00204958" w:rsidRPr="00A20A09" w:rsidRDefault="00D37508">
      <w:pPr>
        <w:pStyle w:val="Odstavecseseznamem1"/>
        <w:numPr>
          <w:ilvl w:val="1"/>
          <w:numId w:val="19"/>
        </w:numPr>
        <w:spacing w:after="0"/>
        <w:jc w:val="both"/>
      </w:pPr>
      <w:r w:rsidRPr="00A20A09">
        <w:t xml:space="preserve">Za PedF UK: </w:t>
      </w:r>
      <w:r w:rsidR="00640374">
        <w:t>xxx</w:t>
      </w:r>
      <w:r w:rsidR="00F86BB3" w:rsidRPr="00A20A09">
        <w:t>,</w:t>
      </w:r>
      <w:r w:rsidR="009E2A4F" w:rsidRPr="00A20A09">
        <w:t xml:space="preserve"> Ph.D.,</w:t>
      </w:r>
      <w:r w:rsidRPr="00A20A09">
        <w:t xml:space="preserve"> tel. </w:t>
      </w:r>
      <w:r w:rsidR="00640374">
        <w:t>xxx</w:t>
      </w:r>
      <w:r w:rsidRPr="00A20A09">
        <w:t xml:space="preserve">, email </w:t>
      </w:r>
      <w:r w:rsidR="00640374">
        <w:t>xxx</w:t>
      </w:r>
      <w:r w:rsidR="009E2A4F" w:rsidRPr="00A20A09">
        <w:t>,</w:t>
      </w:r>
    </w:p>
    <w:p w14:paraId="17DDA82A" w14:textId="282C7FB4" w:rsidR="00204958" w:rsidRPr="00A20A09" w:rsidRDefault="00D37508">
      <w:pPr>
        <w:pStyle w:val="Odstavecseseznamem1"/>
        <w:numPr>
          <w:ilvl w:val="1"/>
          <w:numId w:val="19"/>
        </w:numPr>
        <w:spacing w:after="0"/>
        <w:jc w:val="both"/>
      </w:pPr>
      <w:r w:rsidRPr="00A20A09">
        <w:t xml:space="preserve">Za Studentský fond: </w:t>
      </w:r>
      <w:r w:rsidR="00640374">
        <w:t>xxx</w:t>
      </w:r>
      <w:r w:rsidR="00F86BB3" w:rsidRPr="00A20A09">
        <w:t>,</w:t>
      </w:r>
      <w:r w:rsidRPr="00A20A09">
        <w:t xml:space="preserve"> tel. </w:t>
      </w:r>
      <w:r w:rsidR="00640374">
        <w:t>xxx</w:t>
      </w:r>
      <w:r w:rsidR="00F86BB3" w:rsidRPr="00A20A09">
        <w:t>,</w:t>
      </w:r>
      <w:r w:rsidRPr="00A20A09">
        <w:t xml:space="preserve"> email </w:t>
      </w:r>
      <w:r w:rsidR="00640374">
        <w:t>xxx</w:t>
      </w:r>
      <w:r w:rsidR="009E2A4F" w:rsidRPr="00A20A09">
        <w:t>.</w:t>
      </w:r>
    </w:p>
    <w:p w14:paraId="2D891E43" w14:textId="77777777" w:rsidR="00204958" w:rsidRDefault="00204958">
      <w:pPr>
        <w:spacing w:after="0"/>
      </w:pPr>
    </w:p>
    <w:p w14:paraId="005AC35D" w14:textId="77777777" w:rsidR="00204958" w:rsidRDefault="008C497F">
      <w:pPr>
        <w:spacing w:after="0"/>
        <w:jc w:val="center"/>
        <w:rPr>
          <w:b/>
          <w:u w:val="single"/>
        </w:rPr>
      </w:pPr>
      <w:r w:rsidRPr="008C497F">
        <w:rPr>
          <w:b/>
          <w:u w:val="single"/>
        </w:rPr>
        <w:t xml:space="preserve">Čl. </w:t>
      </w:r>
      <w:r w:rsidR="00D954B9">
        <w:rPr>
          <w:b/>
          <w:u w:val="single"/>
        </w:rPr>
        <w:t>4</w:t>
      </w:r>
      <w:r w:rsidRPr="008C497F">
        <w:rPr>
          <w:b/>
          <w:u w:val="single"/>
        </w:rPr>
        <w:t xml:space="preserve"> </w:t>
      </w:r>
      <w:r w:rsidR="00D954B9">
        <w:rPr>
          <w:b/>
          <w:u w:val="single"/>
        </w:rPr>
        <w:t>Harmonogram přípravy</w:t>
      </w:r>
      <w:r w:rsidR="005E6FE5">
        <w:rPr>
          <w:b/>
          <w:u w:val="single"/>
        </w:rPr>
        <w:t xml:space="preserve"> plesu</w:t>
      </w:r>
    </w:p>
    <w:p w14:paraId="35058427" w14:textId="77777777" w:rsidR="00EA7BB5" w:rsidRPr="00E05427" w:rsidRDefault="00EA7BB5" w:rsidP="00EA7BB5">
      <w:pPr>
        <w:pStyle w:val="Odstavecseseznamem"/>
        <w:numPr>
          <w:ilvl w:val="0"/>
          <w:numId w:val="17"/>
        </w:numPr>
      </w:pPr>
      <w:r w:rsidRPr="00E05427">
        <w:t xml:space="preserve">Výběr termínu a místa konání plesu, první schůzka organizačního týmu, příprava první varianty rozpočtu. </w:t>
      </w:r>
    </w:p>
    <w:p w14:paraId="2FAB9CF2" w14:textId="491102DC" w:rsidR="00EA7BB5" w:rsidRDefault="00EA7BB5" w:rsidP="00EA7BB5">
      <w:pPr>
        <w:numPr>
          <w:ilvl w:val="0"/>
          <w:numId w:val="17"/>
        </w:numPr>
      </w:pPr>
      <w:r w:rsidRPr="00A20A09">
        <w:t>Předložení nájemní smlouvy na vědomí fakultám, rámcový návrh programu, výběr</w:t>
      </w:r>
      <w:r w:rsidR="00A3240A" w:rsidRPr="00A20A09">
        <w:t xml:space="preserve"> hlavního orchestru: </w:t>
      </w:r>
      <w:r w:rsidR="00A20A09" w:rsidRPr="00A20A09">
        <w:t>do 21</w:t>
      </w:r>
      <w:r w:rsidR="00A3240A" w:rsidRPr="00A20A09">
        <w:t xml:space="preserve">. listopadu </w:t>
      </w:r>
      <w:r w:rsidRPr="00A20A09">
        <w:t>201</w:t>
      </w:r>
      <w:r w:rsidR="00A3240A" w:rsidRPr="00A20A09">
        <w:t>6</w:t>
      </w:r>
      <w:r w:rsidRPr="00A20A09">
        <w:t xml:space="preserve">. </w:t>
      </w:r>
    </w:p>
    <w:p w14:paraId="589A16AF" w14:textId="77777777" w:rsidR="00CC304E" w:rsidRPr="00A20A09" w:rsidRDefault="00CC304E" w:rsidP="00CC304E"/>
    <w:p w14:paraId="65B0AA6E" w14:textId="321FE0B6" w:rsidR="00EA7BB5" w:rsidRPr="00A20A09" w:rsidRDefault="008679F4" w:rsidP="00EA7BB5">
      <w:pPr>
        <w:numPr>
          <w:ilvl w:val="0"/>
          <w:numId w:val="17"/>
        </w:numPr>
      </w:pPr>
      <w:r w:rsidRPr="00A20A09">
        <w:lastRenderedPageBreak/>
        <w:t xml:space="preserve">Podpis nájemní smlouvy, </w:t>
      </w:r>
      <w:r w:rsidR="00A3240A" w:rsidRPr="00A20A09">
        <w:t xml:space="preserve">grafická podoba propagace: do </w:t>
      </w:r>
      <w:r w:rsidR="00A20A09" w:rsidRPr="00A20A09">
        <w:t>30</w:t>
      </w:r>
      <w:r w:rsidR="00A3240A" w:rsidRPr="00A20A09">
        <w:t>. listopadu</w:t>
      </w:r>
      <w:r w:rsidR="00EA7BB5" w:rsidRPr="00A20A09">
        <w:t xml:space="preserve"> 201</w:t>
      </w:r>
      <w:r w:rsidR="00A3240A" w:rsidRPr="00A20A09">
        <w:t>6</w:t>
      </w:r>
      <w:r w:rsidR="00EA7BB5" w:rsidRPr="00A20A09">
        <w:t xml:space="preserve">. </w:t>
      </w:r>
    </w:p>
    <w:p w14:paraId="6F9C8C1C" w14:textId="34DCF02A" w:rsidR="00EA7BB5" w:rsidRPr="00A20A09" w:rsidRDefault="00EA7BB5" w:rsidP="00EA7BB5">
      <w:pPr>
        <w:numPr>
          <w:ilvl w:val="0"/>
          <w:numId w:val="17"/>
        </w:numPr>
      </w:pPr>
      <w:r w:rsidRPr="00A20A09">
        <w:t>Zajištění kanálů propagace, 1. vlna propagace plesu na FF a PedF (spuštění FB stránky, webu), zajištění tisku lístků a příprava prodejního systému, osloven</w:t>
      </w:r>
      <w:r w:rsidR="008679F4" w:rsidRPr="00A20A09">
        <w:t xml:space="preserve">í finančních sponzorů: do </w:t>
      </w:r>
      <w:r w:rsidR="00806146" w:rsidRPr="00A20A09">
        <w:t>30</w:t>
      </w:r>
      <w:r w:rsidR="00A20A09">
        <w:t>. </w:t>
      </w:r>
      <w:r w:rsidRPr="00A20A09">
        <w:t>listopadu 201</w:t>
      </w:r>
      <w:r w:rsidR="00806146" w:rsidRPr="00A20A09">
        <w:t>6</w:t>
      </w:r>
      <w:r w:rsidRPr="00A20A09">
        <w:t>.</w:t>
      </w:r>
    </w:p>
    <w:p w14:paraId="63B7FF9D" w14:textId="703CFC6D" w:rsidR="00EA7BB5" w:rsidRPr="00A20A09" w:rsidRDefault="00EA7BB5" w:rsidP="00EA7BB5">
      <w:pPr>
        <w:numPr>
          <w:ilvl w:val="0"/>
          <w:numId w:val="17"/>
        </w:numPr>
      </w:pPr>
      <w:r w:rsidRPr="00A20A09">
        <w:t>Prodej lístků, os</w:t>
      </w:r>
      <w:r w:rsidR="008679F4" w:rsidRPr="00A20A09">
        <w:t>lovování</w:t>
      </w:r>
      <w:r w:rsidR="00806146" w:rsidRPr="00A20A09">
        <w:t xml:space="preserve"> sponzorů tomboly: listopad 2016</w:t>
      </w:r>
      <w:r w:rsidR="008679F4" w:rsidRPr="00A20A09">
        <w:t xml:space="preserve"> – </w:t>
      </w:r>
      <w:r w:rsidRPr="00A20A09">
        <w:t>únor 201</w:t>
      </w:r>
      <w:r w:rsidR="00806146" w:rsidRPr="00A20A09">
        <w:t>7</w:t>
      </w:r>
      <w:r w:rsidRPr="00A20A09">
        <w:t xml:space="preserve">. Tombolu uzavřít do dvou týdnů před plesem, prodej lístků uzavřít v okamžiku vyprodání či den před konáním plesu. </w:t>
      </w:r>
    </w:p>
    <w:p w14:paraId="2CCC642C" w14:textId="046F093A" w:rsidR="00A20A09" w:rsidRPr="00A20A09" w:rsidRDefault="00A20A09" w:rsidP="00A20A09">
      <w:pPr>
        <w:numPr>
          <w:ilvl w:val="0"/>
          <w:numId w:val="17"/>
        </w:numPr>
      </w:pPr>
      <w:r w:rsidRPr="00A20A09">
        <w:t>Zaplacení zálohy, fakturace první části finančního příspěvku fakult: do 15. prosince 2016.</w:t>
      </w:r>
    </w:p>
    <w:p w14:paraId="24D6042D" w14:textId="77C159D7" w:rsidR="00EA7BB5" w:rsidRPr="00A20A09" w:rsidRDefault="00EA7BB5" w:rsidP="00EA7BB5">
      <w:pPr>
        <w:numPr>
          <w:ilvl w:val="0"/>
          <w:numId w:val="17"/>
        </w:numPr>
      </w:pPr>
      <w:r w:rsidRPr="00A20A09">
        <w:t>Předložení finálního rozpočtu se zohledněním financí získaných od sponzorů, oslovení dobrovolníků do pořadatelské služby, 2. vlna propagace, zveřej</w:t>
      </w:r>
      <w:r w:rsidR="00806146" w:rsidRPr="00A20A09">
        <w:t>nění virálního videa: leden 2017</w:t>
      </w:r>
      <w:r w:rsidRPr="00A20A09">
        <w:t>.</w:t>
      </w:r>
    </w:p>
    <w:p w14:paraId="416AF988" w14:textId="0E3F7ABA" w:rsidR="00EA7BB5" w:rsidRPr="00A20A09" w:rsidRDefault="00EA7BB5" w:rsidP="00EA7BB5">
      <w:pPr>
        <w:numPr>
          <w:ilvl w:val="0"/>
          <w:numId w:val="17"/>
        </w:numPr>
      </w:pPr>
      <w:r w:rsidRPr="00A20A09">
        <w:t xml:space="preserve">Shromáždění tomboly, závěrečné přípravy: únor </w:t>
      </w:r>
      <w:r w:rsidR="00806146" w:rsidRPr="00A20A09">
        <w:t>a březen 2017</w:t>
      </w:r>
      <w:r w:rsidRPr="00A20A09">
        <w:t>.</w:t>
      </w:r>
    </w:p>
    <w:p w14:paraId="3FF39F50" w14:textId="427B10A9" w:rsidR="00EA7BB5" w:rsidRPr="00A20A09" w:rsidRDefault="00806146" w:rsidP="00EA7BB5">
      <w:pPr>
        <w:numPr>
          <w:ilvl w:val="0"/>
          <w:numId w:val="17"/>
        </w:numPr>
      </w:pPr>
      <w:r w:rsidRPr="00A20A09">
        <w:t>7. března 2016</w:t>
      </w:r>
      <w:r w:rsidR="008679F4" w:rsidRPr="00A20A09">
        <w:t xml:space="preserve"> – ples. </w:t>
      </w:r>
    </w:p>
    <w:p w14:paraId="00338FCA" w14:textId="3197B2FF" w:rsidR="00EA7BB5" w:rsidRPr="00A20A09" w:rsidRDefault="00806146" w:rsidP="00EA7BB5">
      <w:pPr>
        <w:numPr>
          <w:ilvl w:val="0"/>
          <w:numId w:val="17"/>
        </w:numPr>
      </w:pPr>
      <w:r w:rsidRPr="00A20A09">
        <w:t>Do 24</w:t>
      </w:r>
      <w:r w:rsidR="00EA7BB5" w:rsidRPr="00A20A09">
        <w:t>. března</w:t>
      </w:r>
      <w:r w:rsidRPr="00A20A09">
        <w:t xml:space="preserve"> 2017</w:t>
      </w:r>
      <w:r w:rsidR="00EA7BB5" w:rsidRPr="00A20A09">
        <w:t xml:space="preserve"> od konání plesu připravit vyúčtování – i s poplatky za prodej vstupenek, poplatkem za tombolu a OSA poplatkem. Zhodnocení plesu, shromáždění připomínek, projednání postupu do dalšího roku: do konce dubna 201</w:t>
      </w:r>
      <w:r w:rsidRPr="00A20A09">
        <w:t>7</w:t>
      </w:r>
      <w:r w:rsidR="00EA7BB5" w:rsidRPr="00A20A09">
        <w:t>.</w:t>
      </w:r>
    </w:p>
    <w:p w14:paraId="551FF60C" w14:textId="77777777" w:rsidR="00E2607A" w:rsidRDefault="00E2607A" w:rsidP="00E2607A"/>
    <w:p w14:paraId="462F1702" w14:textId="77777777" w:rsidR="00204958" w:rsidRDefault="00584672">
      <w:pPr>
        <w:keepNext/>
        <w:spacing w:after="0"/>
        <w:jc w:val="center"/>
        <w:rPr>
          <w:b/>
          <w:u w:val="single"/>
        </w:rPr>
      </w:pPr>
      <w:r w:rsidRPr="00584672">
        <w:rPr>
          <w:b/>
          <w:u w:val="single"/>
        </w:rPr>
        <w:t xml:space="preserve">Čl. </w:t>
      </w:r>
      <w:r w:rsidR="00D954B9">
        <w:rPr>
          <w:b/>
          <w:u w:val="single"/>
        </w:rPr>
        <w:t>5</w:t>
      </w:r>
      <w:r w:rsidRPr="00584672">
        <w:rPr>
          <w:b/>
          <w:u w:val="single"/>
        </w:rPr>
        <w:t xml:space="preserve"> </w:t>
      </w:r>
      <w:r w:rsidR="008C497F">
        <w:rPr>
          <w:b/>
          <w:u w:val="single"/>
        </w:rPr>
        <w:t>Finanční p</w:t>
      </w:r>
      <w:r w:rsidRPr="00584672">
        <w:rPr>
          <w:b/>
          <w:u w:val="single"/>
        </w:rPr>
        <w:t>lnění ze strany fakult</w:t>
      </w:r>
    </w:p>
    <w:p w14:paraId="17927821" w14:textId="2FAAAF19" w:rsidR="00204958" w:rsidRDefault="00512AA7">
      <w:pPr>
        <w:pStyle w:val="Odstavecseseznamem1"/>
        <w:keepNext/>
        <w:numPr>
          <w:ilvl w:val="0"/>
          <w:numId w:val="20"/>
        </w:numPr>
        <w:spacing w:after="0"/>
        <w:jc w:val="both"/>
      </w:pPr>
      <w:r>
        <w:t xml:space="preserve">FF UK a PedF UK </w:t>
      </w:r>
      <w:r w:rsidR="006F1CE9">
        <w:t xml:space="preserve">se </w:t>
      </w:r>
      <w:r w:rsidR="00573EC0">
        <w:t xml:space="preserve">zavazují </w:t>
      </w:r>
      <w:r w:rsidR="006F1CE9">
        <w:t>podíl</w:t>
      </w:r>
      <w:r w:rsidR="00573EC0">
        <w:t>et</w:t>
      </w:r>
      <w:r w:rsidR="006F1CE9">
        <w:t xml:space="preserve"> </w:t>
      </w:r>
      <w:r w:rsidR="00DD1264">
        <w:t xml:space="preserve">se </w:t>
      </w:r>
      <w:r w:rsidR="006F1CE9">
        <w:t>na zajištění publicity plesu</w:t>
      </w:r>
      <w:r w:rsidR="00E11722">
        <w:t>, a dále se FF UK a PedF UK</w:t>
      </w:r>
      <w:r w:rsidR="006F1CE9">
        <w:t xml:space="preserve"> </w:t>
      </w:r>
      <w:r w:rsidR="00CC304E">
        <w:br/>
      </w:r>
      <w:r w:rsidR="006F1CE9">
        <w:t>zavazuj</w:t>
      </w:r>
      <w:r>
        <w:t>í</w:t>
      </w:r>
      <w:r w:rsidR="006F1CE9">
        <w:t xml:space="preserve"> podílet </w:t>
      </w:r>
      <w:r w:rsidR="00846713">
        <w:t xml:space="preserve">se </w:t>
      </w:r>
      <w:r w:rsidR="006F1CE9">
        <w:t xml:space="preserve">na nákladech pronájmu </w:t>
      </w:r>
      <w:r w:rsidR="00050790">
        <w:t>prostoru, v němž se bude ples konat</w:t>
      </w:r>
      <w:r w:rsidR="00F86BB3">
        <w:t>, případně na dalších nákladech souvisejících s přípravou plesu, pokud s tím přípravný výbor vysloví souhlas</w:t>
      </w:r>
      <w:r w:rsidR="006F1CE9">
        <w:t xml:space="preserve">. </w:t>
      </w:r>
      <w:r w:rsidR="00CC304E">
        <w:br/>
      </w:r>
      <w:r w:rsidR="00C73253">
        <w:t xml:space="preserve">Příspěvek </w:t>
      </w:r>
      <w:r w:rsidR="007E7D43">
        <w:t>ke splnění těchto závazků</w:t>
      </w:r>
      <w:r w:rsidR="00DD1264">
        <w:t xml:space="preserve">, který </w:t>
      </w:r>
      <w:r w:rsidR="00516ACB">
        <w:t>FF UK a PedF UK vypl</w:t>
      </w:r>
      <w:r w:rsidR="000A3AE1">
        <w:t>a</w:t>
      </w:r>
      <w:r w:rsidR="00516ACB">
        <w:t>tí</w:t>
      </w:r>
      <w:r w:rsidR="00064EC0">
        <w:t xml:space="preserve"> Studentskému fondu</w:t>
      </w:r>
      <w:r w:rsidR="00E11722">
        <w:t xml:space="preserve">, </w:t>
      </w:r>
      <w:r w:rsidR="00C73253">
        <w:t>činí</w:t>
      </w:r>
      <w:r w:rsidR="00573EC0">
        <w:t xml:space="preserve"> v případě FF UK</w:t>
      </w:r>
      <w:r w:rsidR="00C73253">
        <w:t xml:space="preserve"> </w:t>
      </w:r>
      <w:r w:rsidR="005546CB">
        <w:t>1</w:t>
      </w:r>
      <w:r w:rsidR="00806146">
        <w:t>5</w:t>
      </w:r>
      <w:r w:rsidR="005546CB">
        <w:t>0 000</w:t>
      </w:r>
      <w:r w:rsidR="009D341A">
        <w:t xml:space="preserve"> Kč včetně DPH</w:t>
      </w:r>
      <w:r w:rsidR="00573EC0">
        <w:t xml:space="preserve"> a</w:t>
      </w:r>
      <w:r w:rsidR="009D341A">
        <w:t xml:space="preserve"> </w:t>
      </w:r>
      <w:r w:rsidR="00573EC0">
        <w:t>v případě PedF UK</w:t>
      </w:r>
      <w:r w:rsidR="008D1407">
        <w:t xml:space="preserve"> </w:t>
      </w:r>
      <w:r w:rsidR="005546CB">
        <w:t>1</w:t>
      </w:r>
      <w:r w:rsidR="00EA7BB5">
        <w:t>30</w:t>
      </w:r>
      <w:r w:rsidR="005546CB">
        <w:t xml:space="preserve"> 000</w:t>
      </w:r>
      <w:r w:rsidR="00F86BB3">
        <w:t xml:space="preserve"> Kč včetně DPH</w:t>
      </w:r>
      <w:r>
        <w:t xml:space="preserve">. </w:t>
      </w:r>
    </w:p>
    <w:p w14:paraId="691739A4" w14:textId="77777777" w:rsidR="00204958" w:rsidRDefault="00204958">
      <w:pPr>
        <w:pStyle w:val="Odstavecseseznamem1"/>
      </w:pPr>
    </w:p>
    <w:p w14:paraId="3B0B3680" w14:textId="12A57EFF" w:rsidR="00204958" w:rsidRPr="00EA7BB5" w:rsidRDefault="00F86BB3">
      <w:pPr>
        <w:pStyle w:val="Odstavecseseznamem1"/>
        <w:numPr>
          <w:ilvl w:val="0"/>
          <w:numId w:val="20"/>
        </w:numPr>
        <w:spacing w:after="0"/>
        <w:jc w:val="both"/>
      </w:pPr>
      <w:r w:rsidRPr="00EA7BB5">
        <w:t>Pokud Studentský fond dodrží rozpočet schválený přípravným výborem a ples bude ztrátový, informuje o tom Studentský fond</w:t>
      </w:r>
      <w:r w:rsidR="00E3449D" w:rsidRPr="00EA7BB5">
        <w:t xml:space="preserve"> FF UK a PedF UK</w:t>
      </w:r>
      <w:r w:rsidRPr="00EA7BB5">
        <w:t xml:space="preserve"> do </w:t>
      </w:r>
      <w:r w:rsidR="00A20A09">
        <w:t>30. 3. 2017</w:t>
      </w:r>
      <w:r w:rsidR="006649E3" w:rsidRPr="00EA7BB5">
        <w:t>.</w:t>
      </w:r>
      <w:r w:rsidRPr="00EA7BB5">
        <w:t xml:space="preserve"> </w:t>
      </w:r>
      <w:r w:rsidR="006649E3" w:rsidRPr="00EA7BB5">
        <w:t>Fakulty se v takovém případě budou podílet na úhradě ztráty až do výše 155 000 Kč v poměru 55 % FF UK a 45</w:t>
      </w:r>
      <w:r w:rsidR="00D46466" w:rsidRPr="00EA7BB5">
        <w:t xml:space="preserve"> %</w:t>
      </w:r>
      <w:r w:rsidR="006649E3" w:rsidRPr="00EA7BB5">
        <w:t xml:space="preserve"> PedF UK; </w:t>
      </w:r>
      <w:r w:rsidR="00D46466" w:rsidRPr="00EA7BB5">
        <w:t>další</w:t>
      </w:r>
      <w:r w:rsidR="006649E3" w:rsidRPr="00EA7BB5">
        <w:t xml:space="preserve"> ztrátu uhradí Studentský fond</w:t>
      </w:r>
      <w:r w:rsidRPr="00EA7BB5">
        <w:t>. Nedodrží-li Studentský fond rozpočet schválený přípravným výborem, uhradí veškerou ztrátu sám.</w:t>
      </w:r>
    </w:p>
    <w:p w14:paraId="383691E2" w14:textId="77777777" w:rsidR="00204958" w:rsidRDefault="00204958">
      <w:pPr>
        <w:pStyle w:val="Odstavecseseznamem1"/>
      </w:pPr>
    </w:p>
    <w:p w14:paraId="20876C96" w14:textId="3129C208" w:rsidR="00204958" w:rsidRPr="00A20A09" w:rsidRDefault="002E1070" w:rsidP="00234288">
      <w:pPr>
        <w:pStyle w:val="Odstavecseseznamem1"/>
        <w:numPr>
          <w:ilvl w:val="0"/>
          <w:numId w:val="20"/>
        </w:numPr>
        <w:spacing w:after="0"/>
        <w:jc w:val="both"/>
      </w:pPr>
      <w:r>
        <w:t xml:space="preserve">FF UK </w:t>
      </w:r>
      <w:r w:rsidR="009D341A">
        <w:t xml:space="preserve">poskytne po podpisu této </w:t>
      </w:r>
      <w:r w:rsidR="00457C25">
        <w:t>dohody</w:t>
      </w:r>
      <w:r w:rsidR="009D341A">
        <w:t xml:space="preserve"> Studentskému fondu na základě zálohové faktury, která jí bude doručena</w:t>
      </w:r>
      <w:r w:rsidR="00412790">
        <w:t xml:space="preserve"> </w:t>
      </w:r>
      <w:r w:rsidR="00AE73F8">
        <w:t xml:space="preserve">tajemníkovi FF UK </w:t>
      </w:r>
      <w:r w:rsidR="00412790">
        <w:t xml:space="preserve">do </w:t>
      </w:r>
      <w:r w:rsidR="00412790" w:rsidRPr="00A20A09">
        <w:t xml:space="preserve">dne </w:t>
      </w:r>
      <w:r w:rsidR="00A20A09" w:rsidRPr="00A20A09">
        <w:t>24</w:t>
      </w:r>
      <w:r w:rsidR="005546CB" w:rsidRPr="00A20A09">
        <w:t>.</w:t>
      </w:r>
      <w:r w:rsidR="008D1407" w:rsidRPr="00A20A09">
        <w:t xml:space="preserve"> </w:t>
      </w:r>
      <w:r w:rsidR="00A20A09">
        <w:t>11.</w:t>
      </w:r>
      <w:r w:rsidR="008D1407" w:rsidRPr="00A20A09">
        <w:t xml:space="preserve"> </w:t>
      </w:r>
      <w:r w:rsidR="005546CB" w:rsidRPr="00A20A09">
        <w:t>201</w:t>
      </w:r>
      <w:r w:rsidR="00A20A09" w:rsidRPr="00A20A09">
        <w:t>6</w:t>
      </w:r>
      <w:r w:rsidR="00F86BB3" w:rsidRPr="00A20A09">
        <w:t>,</w:t>
      </w:r>
      <w:r w:rsidR="009D341A" w:rsidRPr="00A20A09">
        <w:t xml:space="preserve"> zálohu </w:t>
      </w:r>
      <w:r w:rsidR="00A67AA0" w:rsidRPr="00A20A09">
        <w:t xml:space="preserve">na příspěvek podle prvního odstavce tohoto článku </w:t>
      </w:r>
      <w:r w:rsidR="009D341A" w:rsidRPr="00A20A09">
        <w:t xml:space="preserve">ve výši </w:t>
      </w:r>
      <w:r w:rsidR="005546CB" w:rsidRPr="00A20A09">
        <w:t>50</w:t>
      </w:r>
      <w:r w:rsidR="00A20A09" w:rsidRPr="00A20A09">
        <w:t> </w:t>
      </w:r>
      <w:r w:rsidR="005546CB" w:rsidRPr="00A20A09">
        <w:t>000</w:t>
      </w:r>
      <w:r w:rsidR="00A20A09" w:rsidRPr="00A20A09">
        <w:t xml:space="preserve"> </w:t>
      </w:r>
      <w:r w:rsidR="00F86BB3" w:rsidRPr="00A20A09">
        <w:t>Kč</w:t>
      </w:r>
      <w:r w:rsidR="00AE73F8" w:rsidRPr="00A20A09">
        <w:t xml:space="preserve"> splatnost 21 dní</w:t>
      </w:r>
      <w:r w:rsidR="0007381D" w:rsidRPr="00A20A09">
        <w:t xml:space="preserve">. Zbylou částku poskytne FF UK na základě zálohové faktury </w:t>
      </w:r>
      <w:r w:rsidR="00AE73F8" w:rsidRPr="00A20A09">
        <w:t xml:space="preserve">doručené tajemníkovi FF UK </w:t>
      </w:r>
      <w:r w:rsidR="0007381D" w:rsidRPr="00A20A09">
        <w:t xml:space="preserve">do 31. 1. </w:t>
      </w:r>
      <w:r w:rsidR="00234288" w:rsidRPr="00A20A09">
        <w:t>201</w:t>
      </w:r>
      <w:r w:rsidR="00234288">
        <w:t>7</w:t>
      </w:r>
      <w:r w:rsidR="00AE73F8" w:rsidRPr="00A20A09">
        <w:t>, splatnost 21 dní</w:t>
      </w:r>
      <w:r w:rsidR="00F86BB3" w:rsidRPr="00A20A09">
        <w:t>.</w:t>
      </w:r>
      <w:r w:rsidR="009D341A" w:rsidRPr="00A20A09">
        <w:t xml:space="preserve"> </w:t>
      </w:r>
      <w:r w:rsidR="006F1CE9" w:rsidRPr="00A20A09">
        <w:t xml:space="preserve">Uvedené </w:t>
      </w:r>
      <w:r w:rsidR="00CC304E">
        <w:br/>
      </w:r>
      <w:r w:rsidR="006F1CE9" w:rsidRPr="00A20A09">
        <w:t xml:space="preserve">náklady Studentský fond přefakturuje </w:t>
      </w:r>
      <w:r w:rsidRPr="00A20A09">
        <w:t xml:space="preserve">FF UK </w:t>
      </w:r>
      <w:r w:rsidR="006F1CE9" w:rsidRPr="00A20A09">
        <w:t xml:space="preserve">nejpozději do </w:t>
      </w:r>
      <w:r w:rsidR="00EA7BB5" w:rsidRPr="00A20A09">
        <w:t>30</w:t>
      </w:r>
      <w:r w:rsidR="007C5643" w:rsidRPr="00A20A09">
        <w:t xml:space="preserve">. 3. </w:t>
      </w:r>
      <w:r w:rsidR="00234288" w:rsidRPr="00A20A09">
        <w:t>201</w:t>
      </w:r>
      <w:r w:rsidR="00234288">
        <w:t>7</w:t>
      </w:r>
      <w:r w:rsidR="009D341A" w:rsidRPr="00A20A09">
        <w:t>, přičemž k této fakturaci přiloží doklady k výpočtu fakturované částky a v rámci fakturace vypořádá poskytnutou zálohu</w:t>
      </w:r>
      <w:r w:rsidR="006F1CE9" w:rsidRPr="00A20A09">
        <w:t>.</w:t>
      </w:r>
    </w:p>
    <w:p w14:paraId="065D7609" w14:textId="77777777" w:rsidR="00204958" w:rsidRDefault="00204958">
      <w:pPr>
        <w:pStyle w:val="Odstavecseseznamem1"/>
      </w:pPr>
    </w:p>
    <w:p w14:paraId="4A85EBF2" w14:textId="04B865E5" w:rsidR="00204958" w:rsidRDefault="002E1070" w:rsidP="00234288">
      <w:pPr>
        <w:pStyle w:val="Odstavecseseznamem1"/>
        <w:numPr>
          <w:ilvl w:val="0"/>
          <w:numId w:val="20"/>
        </w:numPr>
        <w:spacing w:after="0"/>
        <w:jc w:val="both"/>
      </w:pPr>
      <w:r>
        <w:t>PedF UK poskytne po podpisu této dohody Studentskému fondu na základě zálohové faktury, která jí bude doručena</w:t>
      </w:r>
      <w:r w:rsidR="00687F3E">
        <w:t xml:space="preserve"> do dne </w:t>
      </w:r>
      <w:r w:rsidR="00A20A09">
        <w:t>24. 11. 2016</w:t>
      </w:r>
      <w:r w:rsidR="00F86BB3" w:rsidRPr="0060634D">
        <w:t>,</w:t>
      </w:r>
      <w:r>
        <w:t xml:space="preserve"> zálohu</w:t>
      </w:r>
      <w:r w:rsidR="00993750">
        <w:t xml:space="preserve"> na příspěvek podle prvního odstavce tohoto článku</w:t>
      </w:r>
      <w:r>
        <w:t xml:space="preserve"> ve výši </w:t>
      </w:r>
      <w:r w:rsidR="005546CB" w:rsidRPr="0060634D">
        <w:t>50 000</w:t>
      </w:r>
      <w:r w:rsidR="00F86BB3" w:rsidRPr="0060634D">
        <w:t xml:space="preserve"> Kč</w:t>
      </w:r>
      <w:r w:rsidR="0007381D">
        <w:t xml:space="preserve">. Zbylou částku poskytne PedF UK na základě zálohové faktury nejpozději </w:t>
      </w:r>
      <w:r w:rsidR="00CC304E">
        <w:br/>
      </w:r>
      <w:r w:rsidR="0007381D">
        <w:t xml:space="preserve">do </w:t>
      </w:r>
      <w:r w:rsidR="00A20A09">
        <w:t xml:space="preserve">31. 1. </w:t>
      </w:r>
      <w:r w:rsidR="00234288">
        <w:t>2017</w:t>
      </w:r>
      <w:r w:rsidR="0007381D" w:rsidRPr="0060634D">
        <w:t>.</w:t>
      </w:r>
      <w:r>
        <w:t xml:space="preserve"> Uvedené náklady Studentský fond přefakturuje PedF UK nejpozději do </w:t>
      </w:r>
      <w:r w:rsidR="00EA7BB5" w:rsidRPr="00A20A09">
        <w:t>30</w:t>
      </w:r>
      <w:r w:rsidR="007C5643" w:rsidRPr="00A20A09">
        <w:t xml:space="preserve">. 3. </w:t>
      </w:r>
      <w:r w:rsidR="00CC304E">
        <w:br/>
      </w:r>
      <w:r w:rsidR="00234288" w:rsidRPr="00A20A09">
        <w:lastRenderedPageBreak/>
        <w:t>201</w:t>
      </w:r>
      <w:r w:rsidR="00234288">
        <w:t>7</w:t>
      </w:r>
      <w:r>
        <w:t>, přičemž k této fakturaci přiloží doklady k výpočtu fakturované částky a v rámci fakturace vypořádá poskytnutou zálohu.</w:t>
      </w:r>
      <w:r w:rsidR="006F1CE9">
        <w:t xml:space="preserve"> </w:t>
      </w:r>
    </w:p>
    <w:p w14:paraId="0EB970FE" w14:textId="77777777" w:rsidR="00204958" w:rsidRDefault="00204958">
      <w:pPr>
        <w:pStyle w:val="Odstavecseseznamem1"/>
      </w:pPr>
    </w:p>
    <w:p w14:paraId="7B307E16" w14:textId="77777777" w:rsidR="00204958" w:rsidRDefault="0009135E">
      <w:pPr>
        <w:pStyle w:val="Odstavecseseznamem1"/>
        <w:numPr>
          <w:ilvl w:val="0"/>
          <w:numId w:val="20"/>
        </w:numPr>
        <w:spacing w:after="0"/>
        <w:jc w:val="both"/>
      </w:pPr>
      <w:r>
        <w:t>Studentský fond</w:t>
      </w:r>
      <w:r w:rsidR="009D341A">
        <w:t xml:space="preserve"> se pro případ, že by se ples neuskutečnil </w:t>
      </w:r>
      <w:r w:rsidR="00457C25">
        <w:t xml:space="preserve">v termínu dle </w:t>
      </w:r>
      <w:r w:rsidR="009167CB">
        <w:t>čl</w:t>
      </w:r>
      <w:r w:rsidR="00457C25">
        <w:t>. 1 této dohody</w:t>
      </w:r>
      <w:r w:rsidR="00D936F6">
        <w:t xml:space="preserve"> </w:t>
      </w:r>
      <w:r w:rsidR="00433636">
        <w:t>nebo částka</w:t>
      </w:r>
      <w:r w:rsidR="00E21A5D">
        <w:t xml:space="preserve"> zálohy poskytnuté dle čl. 5 odst. </w:t>
      </w:r>
      <w:r w:rsidR="0007381D">
        <w:t>4</w:t>
      </w:r>
      <w:r w:rsidR="00E21A5D">
        <w:t xml:space="preserve"> a </w:t>
      </w:r>
      <w:r w:rsidR="0007381D">
        <w:t>5</w:t>
      </w:r>
      <w:r w:rsidR="00E21A5D">
        <w:t xml:space="preserve"> této dohody </w:t>
      </w:r>
      <w:r w:rsidR="00433636">
        <w:t>ne</w:t>
      </w:r>
      <w:r w:rsidR="00991C37">
        <w:t>bude</w:t>
      </w:r>
      <w:r w:rsidR="00433636">
        <w:t xml:space="preserve"> řádně vyčerpána, </w:t>
      </w:r>
      <w:r w:rsidR="00D936F6">
        <w:t xml:space="preserve">zavazuje </w:t>
      </w:r>
      <w:r w:rsidR="002E1070">
        <w:t xml:space="preserve">FF UK a PedF UK </w:t>
      </w:r>
      <w:r w:rsidR="00D936F6">
        <w:t>vrátit</w:t>
      </w:r>
      <w:r w:rsidR="00E21A5D">
        <w:t xml:space="preserve"> tuto</w:t>
      </w:r>
      <w:r w:rsidR="00D936F6">
        <w:t xml:space="preserve"> zálohu</w:t>
      </w:r>
      <w:r w:rsidR="003B451F">
        <w:t xml:space="preserve">, </w:t>
      </w:r>
      <w:r w:rsidR="00D879E9">
        <w:t>případně</w:t>
      </w:r>
      <w:r w:rsidR="003B451F">
        <w:t xml:space="preserve"> její</w:t>
      </w:r>
      <w:r w:rsidR="00D11BB9">
        <w:t xml:space="preserve"> nevyčerpanou</w:t>
      </w:r>
      <w:r w:rsidR="003B451F">
        <w:t xml:space="preserve"> část</w:t>
      </w:r>
      <w:r w:rsidR="00D936F6">
        <w:t>, a to nejpozději do 10 dnů</w:t>
      </w:r>
      <w:r w:rsidR="006F6898">
        <w:t xml:space="preserve"> od okamžiku</w:t>
      </w:r>
      <w:r w:rsidR="002E1070">
        <w:t>, kdy</w:t>
      </w:r>
      <w:r w:rsidR="00094B1A">
        <w:t xml:space="preserve"> </w:t>
      </w:r>
      <w:r w:rsidR="006F6898">
        <w:t>taková skutečnost nastane</w:t>
      </w:r>
      <w:r w:rsidR="00D936F6">
        <w:t>.</w:t>
      </w:r>
    </w:p>
    <w:p w14:paraId="0E620C94" w14:textId="77777777" w:rsidR="00204958" w:rsidRDefault="00204958">
      <w:pPr>
        <w:spacing w:after="0"/>
        <w:jc w:val="center"/>
        <w:rPr>
          <w:b/>
          <w:u w:val="single"/>
        </w:rPr>
      </w:pPr>
    </w:p>
    <w:p w14:paraId="62894389" w14:textId="77777777" w:rsidR="00204958" w:rsidRDefault="008C49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Čl. </w:t>
      </w:r>
      <w:r w:rsidR="00D954B9">
        <w:rPr>
          <w:b/>
          <w:u w:val="single"/>
        </w:rPr>
        <w:t>6</w:t>
      </w:r>
      <w:r>
        <w:rPr>
          <w:b/>
          <w:u w:val="single"/>
        </w:rPr>
        <w:t xml:space="preserve"> </w:t>
      </w:r>
      <w:r w:rsidRPr="008C497F">
        <w:rPr>
          <w:b/>
          <w:u w:val="single"/>
        </w:rPr>
        <w:t>Sankční ujednání</w:t>
      </w:r>
    </w:p>
    <w:p w14:paraId="46F0BA55" w14:textId="77777777" w:rsidR="00204958" w:rsidRDefault="005A7DCD">
      <w:pPr>
        <w:pStyle w:val="Odstavecseseznamem1"/>
        <w:numPr>
          <w:ilvl w:val="0"/>
          <w:numId w:val="21"/>
        </w:numPr>
        <w:spacing w:after="0"/>
        <w:jc w:val="both"/>
      </w:pPr>
      <w:r>
        <w:t xml:space="preserve">V případě </w:t>
      </w:r>
      <w:r w:rsidR="00D936F6">
        <w:t xml:space="preserve">prodlení </w:t>
      </w:r>
      <w:r>
        <w:t xml:space="preserve">Studentského fondu </w:t>
      </w:r>
      <w:r w:rsidR="00D936F6">
        <w:t>s</w:t>
      </w:r>
      <w:r>
        <w:t>:</w:t>
      </w:r>
    </w:p>
    <w:p w14:paraId="1C29275F" w14:textId="77777777" w:rsidR="00204958" w:rsidRDefault="005A7DCD">
      <w:pPr>
        <w:pStyle w:val="Odstavecseseznamem1"/>
        <w:numPr>
          <w:ilvl w:val="1"/>
          <w:numId w:val="21"/>
        </w:numPr>
        <w:spacing w:after="0"/>
        <w:jc w:val="both"/>
      </w:pPr>
      <w:r>
        <w:t>předložení</w:t>
      </w:r>
      <w:r w:rsidR="00D340E2">
        <w:t>m</w:t>
      </w:r>
      <w:r>
        <w:t xml:space="preserve"> dokladů k výpočtu fakturované částky </w:t>
      </w:r>
      <w:r w:rsidR="00D340E2">
        <w:t xml:space="preserve">kterékoli ze stran </w:t>
      </w:r>
      <w:r>
        <w:t xml:space="preserve">podle čl. 5 odst. </w:t>
      </w:r>
      <w:r w:rsidR="00F86BB3">
        <w:t>4</w:t>
      </w:r>
      <w:r>
        <w:t xml:space="preserve"> a</w:t>
      </w:r>
      <w:r w:rsidR="0007381D">
        <w:t> </w:t>
      </w:r>
      <w:r w:rsidR="00F86BB3">
        <w:t>5</w:t>
      </w:r>
      <w:r>
        <w:t xml:space="preserve"> této dohody;</w:t>
      </w:r>
    </w:p>
    <w:p w14:paraId="71D82ED7" w14:textId="77777777" w:rsidR="00204958" w:rsidRDefault="005A7DCD">
      <w:pPr>
        <w:pStyle w:val="Odstavecseseznamem1"/>
        <w:numPr>
          <w:ilvl w:val="1"/>
          <w:numId w:val="21"/>
        </w:numPr>
        <w:spacing w:after="0"/>
        <w:jc w:val="both"/>
      </w:pPr>
      <w:r>
        <w:t>vrácení</w:t>
      </w:r>
      <w:r w:rsidR="00D340E2">
        <w:t>m</w:t>
      </w:r>
      <w:r>
        <w:t xml:space="preserve"> nevyčerpané části zálohy </w:t>
      </w:r>
      <w:r w:rsidR="00D340E2">
        <w:t xml:space="preserve">kterékoli ze stran této dohody </w:t>
      </w:r>
      <w:r>
        <w:t xml:space="preserve">podle čl. 5 odst. </w:t>
      </w:r>
      <w:r w:rsidR="00F86BB3">
        <w:t>6</w:t>
      </w:r>
      <w:r>
        <w:t xml:space="preserve"> této dohody</w:t>
      </w:r>
    </w:p>
    <w:p w14:paraId="0D89EB50" w14:textId="77777777" w:rsidR="00204958" w:rsidRDefault="00D936F6">
      <w:pPr>
        <w:spacing w:after="0"/>
        <w:jc w:val="both"/>
      </w:pPr>
      <w:r>
        <w:t xml:space="preserve">vzniká </w:t>
      </w:r>
      <w:r w:rsidR="002E1070">
        <w:t xml:space="preserve">každé </w:t>
      </w:r>
      <w:r w:rsidR="00F86BB3">
        <w:t>dotčené straně</w:t>
      </w:r>
      <w:r w:rsidR="002E1070">
        <w:t xml:space="preserve"> </w:t>
      </w:r>
      <w:r w:rsidR="005C410B">
        <w:t>právo na smluvní pokutu za každý započatý den prodlení ve výši 500 Kč.</w:t>
      </w:r>
    </w:p>
    <w:p w14:paraId="7F15239E" w14:textId="77777777" w:rsidR="00204958" w:rsidRDefault="00204958">
      <w:pPr>
        <w:spacing w:after="0"/>
        <w:jc w:val="center"/>
        <w:rPr>
          <w:b/>
          <w:u w:val="single"/>
        </w:rPr>
      </w:pPr>
    </w:p>
    <w:p w14:paraId="69045025" w14:textId="77777777" w:rsidR="00204958" w:rsidRDefault="008C497F">
      <w:pPr>
        <w:keepNext/>
        <w:spacing w:after="0"/>
        <w:jc w:val="center"/>
        <w:rPr>
          <w:b/>
          <w:u w:val="single"/>
        </w:rPr>
      </w:pPr>
      <w:r w:rsidRPr="008C497F">
        <w:rPr>
          <w:b/>
          <w:u w:val="single"/>
        </w:rPr>
        <w:t xml:space="preserve">Čl. </w:t>
      </w:r>
      <w:r w:rsidR="00D954B9">
        <w:rPr>
          <w:b/>
          <w:u w:val="single"/>
        </w:rPr>
        <w:t>7</w:t>
      </w:r>
      <w:r w:rsidRPr="008C497F">
        <w:rPr>
          <w:b/>
          <w:u w:val="single"/>
        </w:rPr>
        <w:t xml:space="preserve"> Zánik </w:t>
      </w:r>
      <w:r w:rsidR="00F54209">
        <w:rPr>
          <w:b/>
          <w:u w:val="single"/>
        </w:rPr>
        <w:t>dohody</w:t>
      </w:r>
    </w:p>
    <w:p w14:paraId="65837D12" w14:textId="77777777" w:rsidR="00F41EFC" w:rsidRDefault="00AD1BD2" w:rsidP="00DB2964">
      <w:pPr>
        <w:pStyle w:val="Odstavecseseznamem"/>
        <w:keepNext/>
        <w:numPr>
          <w:ilvl w:val="0"/>
          <w:numId w:val="23"/>
        </w:numPr>
        <w:ind w:left="426" w:hanging="426"/>
        <w:jc w:val="both"/>
      </w:pPr>
      <w:r>
        <w:t xml:space="preserve">Tato dohoda zaniká jejím </w:t>
      </w:r>
      <w:r w:rsidR="009443FC">
        <w:t xml:space="preserve">řádným </w:t>
      </w:r>
      <w:r>
        <w:t xml:space="preserve">splněním, tedy zejména </w:t>
      </w:r>
      <w:r w:rsidR="00A93803">
        <w:t>uskutečněním</w:t>
      </w:r>
      <w:r w:rsidR="00E4068B">
        <w:t xml:space="preserve"> plesu ve sjednaném termínu</w:t>
      </w:r>
      <w:r w:rsidR="003B3419">
        <w:t xml:space="preserve"> </w:t>
      </w:r>
      <w:r w:rsidR="007B13D4">
        <w:t xml:space="preserve">a následným vypořádáním vzájemných práv a povinností Studentského fondu, FF UK a PedF UK </w:t>
      </w:r>
      <w:r w:rsidR="003B3419">
        <w:t xml:space="preserve">či jeho </w:t>
      </w:r>
      <w:r w:rsidR="00A93803">
        <w:t>neuskutečněním</w:t>
      </w:r>
      <w:r w:rsidR="003B3419">
        <w:t xml:space="preserve"> v tomto sjednaném termínu</w:t>
      </w:r>
      <w:r w:rsidR="00E4068B">
        <w:t xml:space="preserve"> a následným vypořádáním vzájemných práv a povinností Studentského fondu, FF UK a PedF UK.</w:t>
      </w:r>
      <w:r w:rsidR="00F065F6">
        <w:t xml:space="preserve">  </w:t>
      </w:r>
    </w:p>
    <w:p w14:paraId="00620F62" w14:textId="77777777" w:rsidR="00F41EFC" w:rsidRDefault="00F41EFC" w:rsidP="00F41EFC">
      <w:pPr>
        <w:pStyle w:val="Odstavecseseznamem"/>
        <w:keepNext/>
        <w:ind w:left="426" w:hanging="426"/>
      </w:pPr>
    </w:p>
    <w:p w14:paraId="4CF4CF09" w14:textId="77777777" w:rsidR="00F41EFC" w:rsidRDefault="000C0653" w:rsidP="00F41EFC">
      <w:pPr>
        <w:pStyle w:val="Odstavecseseznamem"/>
        <w:keepNext/>
        <w:numPr>
          <w:ilvl w:val="0"/>
          <w:numId w:val="21"/>
        </w:numPr>
        <w:spacing w:after="0"/>
        <w:jc w:val="both"/>
      </w:pPr>
      <w:r>
        <w:t xml:space="preserve">Tato dohoda dále zaniká písemným ujednáním stran této dohody. </w:t>
      </w:r>
    </w:p>
    <w:p w14:paraId="66B75B18" w14:textId="77777777" w:rsidR="00F41EFC" w:rsidRDefault="00F41EFC" w:rsidP="00F41EFC">
      <w:pPr>
        <w:pStyle w:val="Odstavecseseznamem"/>
        <w:keepNext/>
        <w:spacing w:after="0"/>
        <w:ind w:left="360"/>
        <w:jc w:val="both"/>
      </w:pPr>
    </w:p>
    <w:p w14:paraId="232E933E" w14:textId="6E4EC39A" w:rsidR="00204958" w:rsidRDefault="009443FC" w:rsidP="00F41EFC">
      <w:pPr>
        <w:pStyle w:val="Odstavecseseznamem"/>
        <w:keepNext/>
        <w:numPr>
          <w:ilvl w:val="0"/>
          <w:numId w:val="21"/>
        </w:numPr>
        <w:spacing w:after="0"/>
        <w:jc w:val="both"/>
      </w:pPr>
      <w:r>
        <w:t xml:space="preserve">V případě podstatného porušení </w:t>
      </w:r>
      <w:r w:rsidR="00BF1187">
        <w:t>této dohody některou z jejích stran jsou zb</w:t>
      </w:r>
      <w:r w:rsidR="00CA2FA0">
        <w:t>ývající</w:t>
      </w:r>
      <w:r w:rsidR="00BF1187">
        <w:t xml:space="preserve"> </w:t>
      </w:r>
      <w:r w:rsidR="00CA2FA0">
        <w:t>účastníci</w:t>
      </w:r>
      <w:r w:rsidR="00BF1187">
        <w:t xml:space="preserve"> oprávněn</w:t>
      </w:r>
      <w:r w:rsidR="00CA2FA0">
        <w:t>i</w:t>
      </w:r>
      <w:r w:rsidR="00BF1187">
        <w:t xml:space="preserve"> odstoupit od této dohody s okamžitou účinností o</w:t>
      </w:r>
      <w:r w:rsidR="00A20A09">
        <w:t>d doručení písemného oznámení o </w:t>
      </w:r>
      <w:r w:rsidR="00BF1187">
        <w:t xml:space="preserve">odstoupení poslední ze zbývajících stran této dohody. </w:t>
      </w:r>
    </w:p>
    <w:p w14:paraId="4CD37E1A" w14:textId="77777777" w:rsidR="00204958" w:rsidRDefault="00204958">
      <w:pPr>
        <w:pStyle w:val="Odstavecseseznamem1"/>
      </w:pPr>
    </w:p>
    <w:p w14:paraId="68997758" w14:textId="77777777" w:rsidR="00204958" w:rsidRDefault="00CA144F">
      <w:pPr>
        <w:pStyle w:val="Odstavecseseznamem1"/>
        <w:numPr>
          <w:ilvl w:val="0"/>
          <w:numId w:val="21"/>
        </w:numPr>
        <w:spacing w:after="0"/>
        <w:jc w:val="both"/>
      </w:pPr>
      <w:r>
        <w:t xml:space="preserve">Za podstatné porušení se na straně </w:t>
      </w:r>
      <w:r w:rsidR="0052761D">
        <w:t xml:space="preserve">FF UK a PedF UK považuje </w:t>
      </w:r>
      <w:r w:rsidR="00F150A3">
        <w:t xml:space="preserve">neposkytnutí zálohy na příspěvek podle čl. 5 odst. </w:t>
      </w:r>
      <w:r w:rsidR="0007381D">
        <w:t>4</w:t>
      </w:r>
      <w:r w:rsidR="00F150A3">
        <w:t xml:space="preserve"> resp. </w:t>
      </w:r>
      <w:r w:rsidR="0007381D">
        <w:t>5</w:t>
      </w:r>
      <w:r w:rsidR="00F150A3">
        <w:t xml:space="preserve"> této dohody</w:t>
      </w:r>
      <w:r w:rsidR="003479DA">
        <w:t>.</w:t>
      </w:r>
    </w:p>
    <w:p w14:paraId="62846B3F" w14:textId="77777777" w:rsidR="00204958" w:rsidRDefault="00204958">
      <w:pPr>
        <w:pStyle w:val="Odstavecseseznamem1"/>
      </w:pPr>
    </w:p>
    <w:p w14:paraId="0D132888" w14:textId="77777777" w:rsidR="00204958" w:rsidRDefault="0052761D">
      <w:pPr>
        <w:pStyle w:val="Odstavecseseznamem1"/>
        <w:numPr>
          <w:ilvl w:val="0"/>
          <w:numId w:val="21"/>
        </w:numPr>
        <w:spacing w:after="0"/>
        <w:jc w:val="both"/>
      </w:pPr>
      <w:r>
        <w:t>Za podstatné porušení se na straně Studentského fondu považuje:</w:t>
      </w:r>
    </w:p>
    <w:p w14:paraId="33069850" w14:textId="77777777" w:rsidR="00204958" w:rsidRDefault="003479DA">
      <w:pPr>
        <w:pStyle w:val="Odstavecseseznamem1"/>
        <w:numPr>
          <w:ilvl w:val="1"/>
          <w:numId w:val="21"/>
        </w:numPr>
        <w:spacing w:after="0"/>
        <w:jc w:val="both"/>
      </w:pPr>
      <w:r>
        <w:t>nevypořádání odměny vybírané kolektivními správci autorských práv</w:t>
      </w:r>
      <w:r w:rsidR="00D04DE9">
        <w:t xml:space="preserve"> řádně a včas</w:t>
      </w:r>
      <w:r>
        <w:t xml:space="preserve"> podle čl. 2 odst. 1 této dohody;</w:t>
      </w:r>
    </w:p>
    <w:p w14:paraId="6557BF6A" w14:textId="02210A48" w:rsidR="00CC304E" w:rsidRDefault="00F1612C" w:rsidP="00CC304E">
      <w:pPr>
        <w:pStyle w:val="Odstavecseseznamem1"/>
        <w:numPr>
          <w:ilvl w:val="1"/>
          <w:numId w:val="21"/>
        </w:numPr>
        <w:spacing w:after="0"/>
        <w:jc w:val="both"/>
      </w:pPr>
      <w:r>
        <w:t xml:space="preserve">zjistí-li </w:t>
      </w:r>
      <w:r w:rsidR="00A22F18">
        <w:t>přípravný výbor</w:t>
      </w:r>
      <w:r w:rsidR="004202F3">
        <w:t xml:space="preserve">, že organizační výbor neplní harmonogram podle čl. </w:t>
      </w:r>
      <w:r w:rsidR="0007381D">
        <w:t>4</w:t>
      </w:r>
      <w:r w:rsidR="004202F3">
        <w:t xml:space="preserve"> této </w:t>
      </w:r>
      <w:r w:rsidR="00CC304E">
        <w:br/>
      </w:r>
      <w:r w:rsidR="004202F3">
        <w:t>dohody;</w:t>
      </w:r>
      <w:r w:rsidR="00397E50">
        <w:t xml:space="preserve"> </w:t>
      </w:r>
      <w:r w:rsidR="00DE6549">
        <w:t xml:space="preserve">pro tento důvod je možno odstoupit jen tehdy, vyzval-li v posledních </w:t>
      </w:r>
      <w:r w:rsidR="0060634D">
        <w:t>3</w:t>
      </w:r>
      <w:r w:rsidR="00F86BB3" w:rsidRPr="0060634D">
        <w:t>0</w:t>
      </w:r>
      <w:r w:rsidR="00DE6549">
        <w:t xml:space="preserve"> dnech </w:t>
      </w:r>
    </w:p>
    <w:p w14:paraId="1F0E03AA" w14:textId="725726B0" w:rsidR="00204958" w:rsidRDefault="006C693B" w:rsidP="00CC304E">
      <w:pPr>
        <w:pStyle w:val="Odstavecseseznamem1"/>
        <w:spacing w:after="0"/>
        <w:ind w:left="1080"/>
        <w:jc w:val="both"/>
      </w:pPr>
      <w:r>
        <w:t xml:space="preserve">přípravný výbor </w:t>
      </w:r>
      <w:r w:rsidR="00C13E3F">
        <w:t>z tohoto důvodu organizační výbor k</w:t>
      </w:r>
      <w:r w:rsidR="00D83A89">
        <w:t> </w:t>
      </w:r>
      <w:r w:rsidR="00C13E3F">
        <w:t>nápravě</w:t>
      </w:r>
      <w:r w:rsidR="00D83A89">
        <w:t xml:space="preserve"> a organizační výbor toto pochybení v přiměřené lhůtě neodstranil</w:t>
      </w:r>
      <w:r w:rsidR="005A7DCD">
        <w:t>.</w:t>
      </w:r>
    </w:p>
    <w:p w14:paraId="77AF58FC" w14:textId="77777777" w:rsidR="00204958" w:rsidRDefault="00204958">
      <w:pPr>
        <w:spacing w:after="0"/>
        <w:jc w:val="center"/>
        <w:rPr>
          <w:b/>
          <w:u w:val="single"/>
        </w:rPr>
      </w:pPr>
    </w:p>
    <w:p w14:paraId="1CF5BFA6" w14:textId="77777777" w:rsidR="00204958" w:rsidRDefault="008C497F">
      <w:pPr>
        <w:spacing w:after="0"/>
        <w:jc w:val="center"/>
        <w:rPr>
          <w:b/>
          <w:u w:val="single"/>
        </w:rPr>
      </w:pPr>
      <w:r w:rsidRPr="008C497F">
        <w:rPr>
          <w:b/>
          <w:u w:val="single"/>
        </w:rPr>
        <w:t xml:space="preserve">Čl. </w:t>
      </w:r>
      <w:r w:rsidR="00F41EFC">
        <w:rPr>
          <w:b/>
          <w:u w:val="single"/>
        </w:rPr>
        <w:t>8</w:t>
      </w:r>
      <w:r w:rsidRPr="008C497F">
        <w:rPr>
          <w:b/>
          <w:u w:val="single"/>
        </w:rPr>
        <w:t xml:space="preserve"> Ustanovení společná a závěrečná</w:t>
      </w:r>
    </w:p>
    <w:p w14:paraId="1AC5FFC6" w14:textId="674E2E83" w:rsidR="00F41EFC" w:rsidRDefault="00E47A46" w:rsidP="00F41EFC">
      <w:pPr>
        <w:pStyle w:val="Odstavecseseznamem1"/>
        <w:numPr>
          <w:ilvl w:val="0"/>
          <w:numId w:val="22"/>
        </w:numPr>
        <w:spacing w:after="0"/>
        <w:jc w:val="both"/>
      </w:pPr>
      <w:r>
        <w:t xml:space="preserve">Ve vztahu mezi FF UK </w:t>
      </w:r>
      <w:r w:rsidRPr="00AD1743">
        <w:t>a Studentský</w:t>
      </w:r>
      <w:r>
        <w:t>m</w:t>
      </w:r>
      <w:r w:rsidRPr="00AD1743">
        <w:t xml:space="preserve"> fond</w:t>
      </w:r>
      <w:r>
        <w:t xml:space="preserve">em je tato </w:t>
      </w:r>
      <w:r w:rsidR="00F54209">
        <w:t xml:space="preserve">dohoda </w:t>
      </w:r>
      <w:r>
        <w:t xml:space="preserve">uzavřena </w:t>
      </w:r>
      <w:r w:rsidRPr="00AD1743">
        <w:t xml:space="preserve">ve smyslu čl. 4 odst. </w:t>
      </w:r>
      <w:r w:rsidR="008679F4">
        <w:t>2 Smlouvy o spolupráci ze dne 25</w:t>
      </w:r>
      <w:r w:rsidRPr="00AD1743">
        <w:t>. 10. 2012</w:t>
      </w:r>
      <w:r>
        <w:t xml:space="preserve"> jako konkretizace spolupráce při pořádání plesu pro rok 201</w:t>
      </w:r>
      <w:r w:rsidR="00806146">
        <w:t>7</w:t>
      </w:r>
      <w:r>
        <w:t>.</w:t>
      </w:r>
    </w:p>
    <w:p w14:paraId="38F218CF" w14:textId="77777777" w:rsidR="00204958" w:rsidRDefault="00204958">
      <w:pPr>
        <w:pStyle w:val="Odstavecseseznamem1"/>
      </w:pPr>
    </w:p>
    <w:p w14:paraId="48942853" w14:textId="77777777" w:rsidR="00CC304E" w:rsidRDefault="00CC304E">
      <w:pPr>
        <w:pStyle w:val="Odstavecseseznamem1"/>
      </w:pPr>
    </w:p>
    <w:p w14:paraId="3AAE9AC9" w14:textId="69420F63" w:rsidR="00204958" w:rsidRDefault="00457C25">
      <w:pPr>
        <w:pStyle w:val="Odstavecseseznamem1"/>
        <w:numPr>
          <w:ilvl w:val="0"/>
          <w:numId w:val="22"/>
        </w:numPr>
        <w:spacing w:after="0"/>
        <w:jc w:val="both"/>
      </w:pPr>
      <w:r>
        <w:lastRenderedPageBreak/>
        <w:t>Tato dohoda je uzavřena podle ustanovení § 1746 odst. 2 zákona č. 89/2012 Sb., občanský</w:t>
      </w:r>
      <w:r w:rsidR="00CC304E">
        <w:br/>
      </w:r>
      <w:r>
        <w:t>zákoník.</w:t>
      </w:r>
    </w:p>
    <w:p w14:paraId="5774E5D6" w14:textId="77777777" w:rsidR="00204958" w:rsidRDefault="00204958">
      <w:pPr>
        <w:pStyle w:val="Odstavecseseznamem1"/>
        <w:ind w:left="0"/>
      </w:pPr>
    </w:p>
    <w:p w14:paraId="3AA23442" w14:textId="7235D015" w:rsidR="00204958" w:rsidRDefault="00FB6FFE">
      <w:pPr>
        <w:pStyle w:val="Odstavecseseznamem1"/>
        <w:numPr>
          <w:ilvl w:val="0"/>
          <w:numId w:val="22"/>
        </w:numPr>
        <w:spacing w:after="0"/>
        <w:jc w:val="both"/>
      </w:pPr>
      <w:r>
        <w:t xml:space="preserve">Tato dohoda je vyhotovena ve </w:t>
      </w:r>
      <w:r w:rsidR="002E1070">
        <w:t xml:space="preserve">třech </w:t>
      </w:r>
      <w:r w:rsidR="00B36B21">
        <w:t>stejnopisech</w:t>
      </w:r>
      <w:r>
        <w:t xml:space="preserve">, z nichž jeden obdrží </w:t>
      </w:r>
      <w:r w:rsidR="002E1070">
        <w:t xml:space="preserve">FF UK, jeden PedF UK </w:t>
      </w:r>
      <w:r w:rsidR="006F1CE9">
        <w:t>a</w:t>
      </w:r>
      <w:r w:rsidR="00806146">
        <w:t> </w:t>
      </w:r>
      <w:r>
        <w:t>jeden Studentský fond.</w:t>
      </w:r>
    </w:p>
    <w:p w14:paraId="3FB62D9D" w14:textId="77777777" w:rsidR="00F86168" w:rsidRDefault="00F86168" w:rsidP="00DB2964">
      <w:pPr>
        <w:pStyle w:val="Odstavecseseznamem1"/>
        <w:spacing w:after="0"/>
        <w:ind w:left="0"/>
        <w:jc w:val="both"/>
      </w:pPr>
    </w:p>
    <w:p w14:paraId="5A2838CB" w14:textId="2E8EE332" w:rsidR="008F6C20" w:rsidRDefault="008F6C20" w:rsidP="008F6C20">
      <w:pPr>
        <w:pStyle w:val="Odstavecseseznamem1"/>
        <w:numPr>
          <w:ilvl w:val="0"/>
          <w:numId w:val="22"/>
        </w:numPr>
        <w:spacing w:after="0"/>
        <w:jc w:val="both"/>
      </w:pPr>
      <w:r>
        <w:t xml:space="preserve">Smluvní strany berou na vědomí a souhlasí s tím, že FF UK uveřejní smlouvu v souladu se </w:t>
      </w:r>
      <w:r w:rsidR="00CC304E">
        <w:br/>
      </w:r>
      <w:bookmarkStart w:id="0" w:name="_GoBack"/>
      <w:bookmarkEnd w:id="0"/>
      <w:r>
        <w:t xml:space="preserve">zákonem č. 340/2015 Sb., o zvláštních podmínkách účinnosti některých smluv, uveřejňování </w:t>
      </w:r>
      <w:r w:rsidR="00CC304E">
        <w:br/>
      </w:r>
      <w:r>
        <w:t>těchto smluv a o registru smluv (zákon o registru smluv), ve znění pozdějších předpisů (dále jen „zákon o registru smluv“), a to neprodleně po podpisu smlouvy.</w:t>
      </w:r>
    </w:p>
    <w:p w14:paraId="399A91D8" w14:textId="77777777" w:rsidR="008F6C20" w:rsidRDefault="008F6C20" w:rsidP="00DB2964">
      <w:pPr>
        <w:pStyle w:val="Odstavecseseznamem1"/>
        <w:spacing w:after="0"/>
        <w:ind w:left="360"/>
        <w:jc w:val="both"/>
      </w:pPr>
    </w:p>
    <w:p w14:paraId="19612ADD" w14:textId="0AC3A264" w:rsidR="00F86168" w:rsidRDefault="008F6C20" w:rsidP="008F6C20">
      <w:pPr>
        <w:pStyle w:val="Odstavecseseznamem1"/>
        <w:numPr>
          <w:ilvl w:val="0"/>
          <w:numId w:val="22"/>
        </w:numPr>
        <w:spacing w:after="0"/>
        <w:jc w:val="both"/>
      </w:pPr>
      <w: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 uveřejněním smlouvy jako celku. FF UK  je nicméně oprávněna v případě potřeby ze smlouvy před jejím zveřejněním odstranit informace, které se podle zákona o registru smluv neuveřejňují nebo uveřejňovat nemusejí. V 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7BBBA8EE" w14:textId="77777777" w:rsidR="00204958" w:rsidRDefault="00204958">
      <w:pPr>
        <w:pStyle w:val="Odstavecseseznamem1"/>
      </w:pPr>
    </w:p>
    <w:p w14:paraId="694CB44F" w14:textId="77777777" w:rsidR="00204958" w:rsidRDefault="000C0653">
      <w:pPr>
        <w:pStyle w:val="Odstavecseseznamem1"/>
        <w:numPr>
          <w:ilvl w:val="0"/>
          <w:numId w:val="22"/>
        </w:numPr>
        <w:spacing w:after="0"/>
        <w:jc w:val="both"/>
      </w:pPr>
      <w:r>
        <w:t>Tato dohoda může být měně</w:t>
      </w:r>
      <w:r w:rsidR="0006690A">
        <w:t>na a doplňována pouze písemnými vzestupně číslovanými dodatky.</w:t>
      </w:r>
    </w:p>
    <w:p w14:paraId="3EAE32A9" w14:textId="77777777" w:rsidR="00204958" w:rsidRDefault="00204958">
      <w:pPr>
        <w:spacing w:after="0"/>
        <w:jc w:val="both"/>
      </w:pPr>
    </w:p>
    <w:p w14:paraId="3BDA4FD1" w14:textId="77777777" w:rsidR="00204958" w:rsidRDefault="00956465">
      <w:pPr>
        <w:pStyle w:val="Odstavecseseznamem1"/>
        <w:numPr>
          <w:ilvl w:val="0"/>
          <w:numId w:val="22"/>
        </w:numPr>
        <w:spacing w:after="0"/>
        <w:jc w:val="both"/>
      </w:pPr>
      <w:r>
        <w:t>Práva vzniklá z této dohody mohou být postoupena pouze s předchozím písemným souhlasem zbývajících smluvních stran.</w:t>
      </w:r>
    </w:p>
    <w:p w14:paraId="4134D746" w14:textId="77777777" w:rsidR="00204958" w:rsidRDefault="007216E8">
      <w:pPr>
        <w:spacing w:after="0"/>
        <w:jc w:val="both"/>
      </w:pPr>
      <w:r w:rsidRPr="00AD1743">
        <w:t xml:space="preserve"> </w:t>
      </w:r>
    </w:p>
    <w:p w14:paraId="233363CF" w14:textId="77777777" w:rsidR="00F41EFC" w:rsidRDefault="00F41EFC">
      <w:pPr>
        <w:spacing w:after="0"/>
      </w:pPr>
    </w:p>
    <w:p w14:paraId="0588CBB4" w14:textId="77777777" w:rsidR="00F41EFC" w:rsidRDefault="00F41EFC">
      <w:pPr>
        <w:spacing w:after="0"/>
      </w:pPr>
    </w:p>
    <w:p w14:paraId="6BFB6126" w14:textId="766C9160" w:rsidR="00204958" w:rsidRDefault="000F4FA4">
      <w:pPr>
        <w:spacing w:after="0"/>
      </w:pPr>
      <w:r w:rsidRPr="00AD1743">
        <w:t>V Praze dn</w:t>
      </w:r>
      <w:r w:rsidR="002B078C">
        <w:t>e</w:t>
      </w:r>
      <w:r w:rsidR="002B078C">
        <w:tab/>
        <w:t>25. 11. 2016</w:t>
      </w:r>
    </w:p>
    <w:p w14:paraId="25CAE7D1" w14:textId="77777777" w:rsidR="00204958" w:rsidRDefault="00204958">
      <w:pPr>
        <w:spacing w:after="0"/>
        <w:rPr>
          <w:shd w:val="solid" w:color="FFFF00" w:fill="FFFF00"/>
        </w:rPr>
      </w:pPr>
    </w:p>
    <w:p w14:paraId="742BFDE3" w14:textId="77777777" w:rsidR="00204958" w:rsidRDefault="00204958">
      <w:pPr>
        <w:spacing w:after="0"/>
        <w:rPr>
          <w:shd w:val="solid" w:color="FFFF00" w:fill="FFFF00"/>
        </w:rPr>
      </w:pPr>
    </w:p>
    <w:p w14:paraId="56B7D9CF" w14:textId="77777777" w:rsidR="00204958" w:rsidRDefault="00204958">
      <w:pPr>
        <w:spacing w:after="0"/>
        <w:rPr>
          <w:shd w:val="solid" w:color="FFFF00" w:fill="FFFF00"/>
        </w:rPr>
      </w:pPr>
    </w:p>
    <w:p w14:paraId="662BCD36" w14:textId="77777777" w:rsidR="00204958" w:rsidRDefault="00E47A46">
      <w:pPr>
        <w:spacing w:after="0"/>
      </w:pPr>
      <w:r>
        <w:t>……………………………………………</w:t>
      </w:r>
      <w:r>
        <w:tab/>
        <w:t>……………………………………………</w:t>
      </w:r>
      <w:r>
        <w:tab/>
      </w:r>
      <w:r w:rsidR="0060634D">
        <w:tab/>
      </w:r>
      <w:r>
        <w:t>……………………………………………</w:t>
      </w:r>
    </w:p>
    <w:p w14:paraId="396C89DA" w14:textId="0EFFB90F" w:rsidR="00204958" w:rsidRDefault="00BF77A1">
      <w:pPr>
        <w:spacing w:after="0"/>
      </w:pPr>
      <w:r>
        <w:t>d</w:t>
      </w:r>
      <w:r w:rsidR="000F4FA4" w:rsidRPr="00AD1743">
        <w:t xml:space="preserve">oc. </w:t>
      </w:r>
      <w:r w:rsidR="006F1CE9">
        <w:t>Mirjam Fried</w:t>
      </w:r>
      <w:r w:rsidR="00C73253">
        <w:t>ová</w:t>
      </w:r>
      <w:r w:rsidR="00884439" w:rsidRPr="00AD1743">
        <w:t>, Ph.D.</w:t>
      </w:r>
      <w:r w:rsidR="00884439" w:rsidRPr="00AD1743">
        <w:tab/>
      </w:r>
      <w:r w:rsidR="00806146">
        <w:t>prof. PaedDr. Michal Nedělka, Dr.</w:t>
      </w:r>
      <w:r w:rsidR="00E47A46">
        <w:tab/>
      </w:r>
      <w:r w:rsidR="00A20A09">
        <w:t>Bc. Martin Lundák</w:t>
      </w:r>
    </w:p>
    <w:p w14:paraId="13F145FE" w14:textId="77777777" w:rsidR="000F7300" w:rsidRDefault="000F4FA4">
      <w:pPr>
        <w:spacing w:after="0"/>
      </w:pPr>
      <w:r w:rsidRPr="00AD1743">
        <w:t xml:space="preserve">za </w:t>
      </w:r>
      <w:r w:rsidR="00E47A46">
        <w:t>FF UK</w:t>
      </w:r>
      <w:r w:rsidRPr="00AD1743">
        <w:tab/>
      </w:r>
      <w:r w:rsidRPr="00AD1743">
        <w:tab/>
      </w:r>
      <w:r w:rsidRPr="00AD1743">
        <w:tab/>
      </w:r>
      <w:r w:rsidR="00E47A46">
        <w:t>za PedF UK</w:t>
      </w:r>
      <w:r w:rsidRPr="00AD1743">
        <w:tab/>
      </w:r>
      <w:r w:rsidRPr="00AD1743">
        <w:tab/>
      </w:r>
      <w:r w:rsidR="00E47A46">
        <w:tab/>
      </w:r>
      <w:r w:rsidR="0060634D">
        <w:t xml:space="preserve">      </w:t>
      </w:r>
      <w:r w:rsidR="0060634D">
        <w:tab/>
      </w:r>
      <w:r w:rsidRPr="00AD1743">
        <w:t>za Studentský fond</w:t>
      </w:r>
    </w:p>
    <w:sectPr w:rsidR="000F7300" w:rsidSect="007C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95008" w14:textId="77777777" w:rsidR="00640374" w:rsidRDefault="00640374">
      <w:pPr>
        <w:spacing w:after="0" w:line="240" w:lineRule="auto"/>
      </w:pPr>
      <w:r>
        <w:separator/>
      </w:r>
    </w:p>
  </w:endnote>
  <w:endnote w:type="continuationSeparator" w:id="0">
    <w:p w14:paraId="57315265" w14:textId="77777777" w:rsidR="00640374" w:rsidRDefault="00640374">
      <w:pPr>
        <w:spacing w:after="0" w:line="240" w:lineRule="auto"/>
      </w:pPr>
      <w:r>
        <w:continuationSeparator/>
      </w:r>
    </w:p>
  </w:endnote>
  <w:endnote w:type="continuationNotice" w:id="1">
    <w:p w14:paraId="2D1051E0" w14:textId="77777777" w:rsidR="00640374" w:rsidRDefault="00640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3F576" w14:textId="77777777" w:rsidR="00640374" w:rsidRDefault="00640374">
      <w:pPr>
        <w:spacing w:after="0" w:line="240" w:lineRule="auto"/>
      </w:pPr>
      <w:r>
        <w:separator/>
      </w:r>
    </w:p>
  </w:footnote>
  <w:footnote w:type="continuationSeparator" w:id="0">
    <w:p w14:paraId="1FBA4771" w14:textId="77777777" w:rsidR="00640374" w:rsidRDefault="00640374">
      <w:pPr>
        <w:spacing w:after="0" w:line="240" w:lineRule="auto"/>
      </w:pPr>
      <w:r>
        <w:continuationSeparator/>
      </w:r>
    </w:p>
  </w:footnote>
  <w:footnote w:type="continuationNotice" w:id="1">
    <w:p w14:paraId="47A59749" w14:textId="77777777" w:rsidR="00640374" w:rsidRDefault="006403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AD1C78A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18EC8DF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EC8D06E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8668CD18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010FA8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9CEEA6E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41E4302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1F7C1C46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30B6341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8BE3AB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414248A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0FF8072C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9BD0E596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508C6EF6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2F461B12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CA6AC31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C89A2E6C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5B5089A6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3F446BF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A69AD2F4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87E4C64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520ADE44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8F261EFA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DBDAB36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BDC4A07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59C8B784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EF728682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C67E64F6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8DD6D04C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738C2E0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4D2E416A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D1EE17AC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A16EA4D2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AA6A4B68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406A747A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C62CFA16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0220EC1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2F7AEA12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4AA06570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129A127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773E2A3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09FA2460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34A1E5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D2AC90C4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19E23AD0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5448E162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EB5A840C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A7EEA38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284C44B0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995E44C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95763978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2F6A598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2CE269FC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40FEA90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6" w15:restartNumberingAfterBreak="0">
    <w:nsid w:val="00000007"/>
    <w:multiLevelType w:val="hybridMultilevel"/>
    <w:tmpl w:val="00000007"/>
    <w:lvl w:ilvl="0" w:tplc="852C50AE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B5088E38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641C1AEA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0DCD31E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BDE6956E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333830F8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1A1855BE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D930A64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A59E1ADC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7" w15:restartNumberingAfterBreak="0">
    <w:nsid w:val="00000008"/>
    <w:multiLevelType w:val="hybridMultilevel"/>
    <w:tmpl w:val="00000008"/>
    <w:lvl w:ilvl="0" w:tplc="AD2E34B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5E4E4086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BC4A1896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97645A6C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37787FA2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D7D2549C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4BC2B964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B4441C5E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BA88A4AE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Calibri" w:eastAsia="Calibri" w:hAnsi="Calibri" w:cs="Calibri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8" w15:restartNumberingAfterBreak="0">
    <w:nsid w:val="06C73F59"/>
    <w:multiLevelType w:val="hybridMultilevel"/>
    <w:tmpl w:val="20642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78A7823"/>
    <w:multiLevelType w:val="hybridMultilevel"/>
    <w:tmpl w:val="188C2D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44611"/>
    <w:multiLevelType w:val="hybridMultilevel"/>
    <w:tmpl w:val="4EEC0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B1B62"/>
    <w:multiLevelType w:val="hybridMultilevel"/>
    <w:tmpl w:val="20642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12E99"/>
    <w:multiLevelType w:val="hybridMultilevel"/>
    <w:tmpl w:val="6AD84C86"/>
    <w:lvl w:ilvl="0" w:tplc="4F4EBA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51210"/>
    <w:multiLevelType w:val="hybridMultilevel"/>
    <w:tmpl w:val="20642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29105D"/>
    <w:multiLevelType w:val="hybridMultilevel"/>
    <w:tmpl w:val="5FD4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73033"/>
    <w:multiLevelType w:val="hybridMultilevel"/>
    <w:tmpl w:val="795AD0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C62988"/>
    <w:multiLevelType w:val="hybridMultilevel"/>
    <w:tmpl w:val="206425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4"/>
  </w:num>
  <w:num w:numId="11">
    <w:abstractNumId w:val="13"/>
  </w:num>
  <w:num w:numId="12">
    <w:abstractNumId w:val="16"/>
  </w:num>
  <w:num w:numId="13">
    <w:abstractNumId w:val="8"/>
  </w:num>
  <w:num w:numId="14">
    <w:abstractNumId w:val="9"/>
  </w:num>
  <w:num w:numId="15">
    <w:abstractNumId w:val="11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F5"/>
    <w:rsid w:val="00030EA7"/>
    <w:rsid w:val="00050790"/>
    <w:rsid w:val="00050A51"/>
    <w:rsid w:val="00064EC0"/>
    <w:rsid w:val="0006690A"/>
    <w:rsid w:val="0007119F"/>
    <w:rsid w:val="0007381D"/>
    <w:rsid w:val="000773EF"/>
    <w:rsid w:val="00083C27"/>
    <w:rsid w:val="00090A18"/>
    <w:rsid w:val="0009135E"/>
    <w:rsid w:val="0009432A"/>
    <w:rsid w:val="00094B1A"/>
    <w:rsid w:val="000975E9"/>
    <w:rsid w:val="000A3AE1"/>
    <w:rsid w:val="000A7E11"/>
    <w:rsid w:val="000B3882"/>
    <w:rsid w:val="000C0653"/>
    <w:rsid w:val="000C77E1"/>
    <w:rsid w:val="000F2DB2"/>
    <w:rsid w:val="000F3B43"/>
    <w:rsid w:val="000F4FA4"/>
    <w:rsid w:val="000F6437"/>
    <w:rsid w:val="000F7300"/>
    <w:rsid w:val="0015175A"/>
    <w:rsid w:val="00151B49"/>
    <w:rsid w:val="00160B61"/>
    <w:rsid w:val="00162CDB"/>
    <w:rsid w:val="001645BF"/>
    <w:rsid w:val="00172944"/>
    <w:rsid w:val="0017697A"/>
    <w:rsid w:val="00192F24"/>
    <w:rsid w:val="001931AC"/>
    <w:rsid w:val="001A0874"/>
    <w:rsid w:val="001E7254"/>
    <w:rsid w:val="00201E82"/>
    <w:rsid w:val="00204958"/>
    <w:rsid w:val="00205E31"/>
    <w:rsid w:val="00211CDC"/>
    <w:rsid w:val="002120C7"/>
    <w:rsid w:val="002277C1"/>
    <w:rsid w:val="00234288"/>
    <w:rsid w:val="00235D72"/>
    <w:rsid w:val="00236B9C"/>
    <w:rsid w:val="002370FF"/>
    <w:rsid w:val="00253E51"/>
    <w:rsid w:val="00254599"/>
    <w:rsid w:val="002574EB"/>
    <w:rsid w:val="00263B23"/>
    <w:rsid w:val="002A696A"/>
    <w:rsid w:val="002B078C"/>
    <w:rsid w:val="002B29EF"/>
    <w:rsid w:val="002B5621"/>
    <w:rsid w:val="002C01E1"/>
    <w:rsid w:val="002C0FFC"/>
    <w:rsid w:val="002C409E"/>
    <w:rsid w:val="002E1070"/>
    <w:rsid w:val="002E14E4"/>
    <w:rsid w:val="002E39B4"/>
    <w:rsid w:val="002E6871"/>
    <w:rsid w:val="002F3992"/>
    <w:rsid w:val="002F6A99"/>
    <w:rsid w:val="00334F72"/>
    <w:rsid w:val="003479DA"/>
    <w:rsid w:val="00387D1A"/>
    <w:rsid w:val="00396535"/>
    <w:rsid w:val="00397E50"/>
    <w:rsid w:val="003B1462"/>
    <w:rsid w:val="003B3419"/>
    <w:rsid w:val="003B451F"/>
    <w:rsid w:val="003C4772"/>
    <w:rsid w:val="003C5450"/>
    <w:rsid w:val="003C5C73"/>
    <w:rsid w:val="003D0CE7"/>
    <w:rsid w:val="003D0F3F"/>
    <w:rsid w:val="003D1380"/>
    <w:rsid w:val="003D3C2A"/>
    <w:rsid w:val="003D576A"/>
    <w:rsid w:val="003E5C14"/>
    <w:rsid w:val="003F7A11"/>
    <w:rsid w:val="00402AB9"/>
    <w:rsid w:val="00402F14"/>
    <w:rsid w:val="00412790"/>
    <w:rsid w:val="004202F3"/>
    <w:rsid w:val="00432014"/>
    <w:rsid w:val="00433636"/>
    <w:rsid w:val="00446D2D"/>
    <w:rsid w:val="00457C25"/>
    <w:rsid w:val="0046028B"/>
    <w:rsid w:val="0046172B"/>
    <w:rsid w:val="0046321F"/>
    <w:rsid w:val="00470DEB"/>
    <w:rsid w:val="00475EBB"/>
    <w:rsid w:val="00480406"/>
    <w:rsid w:val="004A42D7"/>
    <w:rsid w:val="004C0C9F"/>
    <w:rsid w:val="004C37AE"/>
    <w:rsid w:val="004C4387"/>
    <w:rsid w:val="004D15A1"/>
    <w:rsid w:val="004D24DE"/>
    <w:rsid w:val="004D5CA6"/>
    <w:rsid w:val="004F04BA"/>
    <w:rsid w:val="004F4A9E"/>
    <w:rsid w:val="00512AA7"/>
    <w:rsid w:val="00516ACB"/>
    <w:rsid w:val="00520AC4"/>
    <w:rsid w:val="005230AD"/>
    <w:rsid w:val="0052761D"/>
    <w:rsid w:val="00541D8C"/>
    <w:rsid w:val="005479F8"/>
    <w:rsid w:val="005546CB"/>
    <w:rsid w:val="00561E20"/>
    <w:rsid w:val="00573EC0"/>
    <w:rsid w:val="005759F2"/>
    <w:rsid w:val="00584672"/>
    <w:rsid w:val="005A7DCD"/>
    <w:rsid w:val="005B5648"/>
    <w:rsid w:val="005C3AE7"/>
    <w:rsid w:val="005C410B"/>
    <w:rsid w:val="005D0E2F"/>
    <w:rsid w:val="005E3B6D"/>
    <w:rsid w:val="005E6FE5"/>
    <w:rsid w:val="005E7F93"/>
    <w:rsid w:val="005F5C5F"/>
    <w:rsid w:val="0060321E"/>
    <w:rsid w:val="00606198"/>
    <w:rsid w:val="0060634D"/>
    <w:rsid w:val="00617830"/>
    <w:rsid w:val="00617FE3"/>
    <w:rsid w:val="006237C3"/>
    <w:rsid w:val="00631472"/>
    <w:rsid w:val="0063749D"/>
    <w:rsid w:val="00640374"/>
    <w:rsid w:val="006418D2"/>
    <w:rsid w:val="0064270E"/>
    <w:rsid w:val="00652394"/>
    <w:rsid w:val="00655E26"/>
    <w:rsid w:val="006649E3"/>
    <w:rsid w:val="00687AD1"/>
    <w:rsid w:val="00687F3E"/>
    <w:rsid w:val="00697C77"/>
    <w:rsid w:val="006B7B51"/>
    <w:rsid w:val="006C693B"/>
    <w:rsid w:val="006C78B6"/>
    <w:rsid w:val="006D50EE"/>
    <w:rsid w:val="006E3490"/>
    <w:rsid w:val="006E5156"/>
    <w:rsid w:val="006E5D01"/>
    <w:rsid w:val="006F1CE9"/>
    <w:rsid w:val="006F6898"/>
    <w:rsid w:val="00714E29"/>
    <w:rsid w:val="007216E8"/>
    <w:rsid w:val="00733411"/>
    <w:rsid w:val="00737D30"/>
    <w:rsid w:val="00757879"/>
    <w:rsid w:val="0078274A"/>
    <w:rsid w:val="007831F5"/>
    <w:rsid w:val="007848E1"/>
    <w:rsid w:val="007B13D4"/>
    <w:rsid w:val="007B500B"/>
    <w:rsid w:val="007B5869"/>
    <w:rsid w:val="007C5643"/>
    <w:rsid w:val="007D2B17"/>
    <w:rsid w:val="007E512E"/>
    <w:rsid w:val="007E6BEE"/>
    <w:rsid w:val="007E7D43"/>
    <w:rsid w:val="007F3C44"/>
    <w:rsid w:val="008006F2"/>
    <w:rsid w:val="00806146"/>
    <w:rsid w:val="00815C54"/>
    <w:rsid w:val="00821275"/>
    <w:rsid w:val="00826027"/>
    <w:rsid w:val="00827A5D"/>
    <w:rsid w:val="00844628"/>
    <w:rsid w:val="00846713"/>
    <w:rsid w:val="008679F4"/>
    <w:rsid w:val="00884439"/>
    <w:rsid w:val="008B3D4A"/>
    <w:rsid w:val="008B4769"/>
    <w:rsid w:val="008B56A7"/>
    <w:rsid w:val="008B7D9D"/>
    <w:rsid w:val="008C0E05"/>
    <w:rsid w:val="008C497F"/>
    <w:rsid w:val="008D1407"/>
    <w:rsid w:val="008D4018"/>
    <w:rsid w:val="008E6973"/>
    <w:rsid w:val="008F6C20"/>
    <w:rsid w:val="00901083"/>
    <w:rsid w:val="00902BB7"/>
    <w:rsid w:val="009057F0"/>
    <w:rsid w:val="009148D6"/>
    <w:rsid w:val="009167CB"/>
    <w:rsid w:val="009221BF"/>
    <w:rsid w:val="00930CFB"/>
    <w:rsid w:val="009443FC"/>
    <w:rsid w:val="00947349"/>
    <w:rsid w:val="0094790C"/>
    <w:rsid w:val="009562CB"/>
    <w:rsid w:val="00956465"/>
    <w:rsid w:val="0097222D"/>
    <w:rsid w:val="00973AE9"/>
    <w:rsid w:val="00991C37"/>
    <w:rsid w:val="00992CE9"/>
    <w:rsid w:val="00993750"/>
    <w:rsid w:val="009A1132"/>
    <w:rsid w:val="009A3E9F"/>
    <w:rsid w:val="009B2E9E"/>
    <w:rsid w:val="009C70D1"/>
    <w:rsid w:val="009D341A"/>
    <w:rsid w:val="009D6803"/>
    <w:rsid w:val="009E263F"/>
    <w:rsid w:val="009E2A4F"/>
    <w:rsid w:val="009E4918"/>
    <w:rsid w:val="009E781F"/>
    <w:rsid w:val="009E7ED5"/>
    <w:rsid w:val="00A00DDC"/>
    <w:rsid w:val="00A128FD"/>
    <w:rsid w:val="00A20A09"/>
    <w:rsid w:val="00A22F18"/>
    <w:rsid w:val="00A2494A"/>
    <w:rsid w:val="00A25678"/>
    <w:rsid w:val="00A3240A"/>
    <w:rsid w:val="00A32F74"/>
    <w:rsid w:val="00A33F4D"/>
    <w:rsid w:val="00A4111C"/>
    <w:rsid w:val="00A608C8"/>
    <w:rsid w:val="00A67AA0"/>
    <w:rsid w:val="00A9356F"/>
    <w:rsid w:val="00A93803"/>
    <w:rsid w:val="00AB49F9"/>
    <w:rsid w:val="00AC2761"/>
    <w:rsid w:val="00AD132D"/>
    <w:rsid w:val="00AD1743"/>
    <w:rsid w:val="00AD1BD2"/>
    <w:rsid w:val="00AD779C"/>
    <w:rsid w:val="00AE73F8"/>
    <w:rsid w:val="00B00E5D"/>
    <w:rsid w:val="00B16072"/>
    <w:rsid w:val="00B266F2"/>
    <w:rsid w:val="00B26BC4"/>
    <w:rsid w:val="00B36B21"/>
    <w:rsid w:val="00B40F26"/>
    <w:rsid w:val="00B43E47"/>
    <w:rsid w:val="00B44AFF"/>
    <w:rsid w:val="00B45A8D"/>
    <w:rsid w:val="00B53BE1"/>
    <w:rsid w:val="00B63B8B"/>
    <w:rsid w:val="00B8156A"/>
    <w:rsid w:val="00B83E71"/>
    <w:rsid w:val="00B95160"/>
    <w:rsid w:val="00BA1118"/>
    <w:rsid w:val="00BA771E"/>
    <w:rsid w:val="00BC3365"/>
    <w:rsid w:val="00BC7FA3"/>
    <w:rsid w:val="00BD2779"/>
    <w:rsid w:val="00BD530A"/>
    <w:rsid w:val="00BE15FF"/>
    <w:rsid w:val="00BF1187"/>
    <w:rsid w:val="00BF77A1"/>
    <w:rsid w:val="00C11AFE"/>
    <w:rsid w:val="00C13E3F"/>
    <w:rsid w:val="00C169F1"/>
    <w:rsid w:val="00C253A6"/>
    <w:rsid w:val="00C343FC"/>
    <w:rsid w:val="00C37FCB"/>
    <w:rsid w:val="00C73253"/>
    <w:rsid w:val="00C74B18"/>
    <w:rsid w:val="00CA144F"/>
    <w:rsid w:val="00CA2C7E"/>
    <w:rsid w:val="00CA2FA0"/>
    <w:rsid w:val="00CC1C5C"/>
    <w:rsid w:val="00CC304E"/>
    <w:rsid w:val="00CC4645"/>
    <w:rsid w:val="00CC4D8C"/>
    <w:rsid w:val="00CC5D01"/>
    <w:rsid w:val="00CC7C93"/>
    <w:rsid w:val="00CD3868"/>
    <w:rsid w:val="00CD5D01"/>
    <w:rsid w:val="00CD64ED"/>
    <w:rsid w:val="00D01874"/>
    <w:rsid w:val="00D01ACA"/>
    <w:rsid w:val="00D04DE9"/>
    <w:rsid w:val="00D11BB9"/>
    <w:rsid w:val="00D11BC6"/>
    <w:rsid w:val="00D276AE"/>
    <w:rsid w:val="00D340E2"/>
    <w:rsid w:val="00D37508"/>
    <w:rsid w:val="00D42A58"/>
    <w:rsid w:val="00D46466"/>
    <w:rsid w:val="00D50B0D"/>
    <w:rsid w:val="00D60C11"/>
    <w:rsid w:val="00D70F02"/>
    <w:rsid w:val="00D80D1C"/>
    <w:rsid w:val="00D83A89"/>
    <w:rsid w:val="00D879E9"/>
    <w:rsid w:val="00D9070B"/>
    <w:rsid w:val="00D936F6"/>
    <w:rsid w:val="00D94E8B"/>
    <w:rsid w:val="00D954B9"/>
    <w:rsid w:val="00DA2C3F"/>
    <w:rsid w:val="00DA467D"/>
    <w:rsid w:val="00DB2964"/>
    <w:rsid w:val="00DC7913"/>
    <w:rsid w:val="00DD1264"/>
    <w:rsid w:val="00DE6549"/>
    <w:rsid w:val="00DE7DA5"/>
    <w:rsid w:val="00DF48D2"/>
    <w:rsid w:val="00DF590A"/>
    <w:rsid w:val="00E04FC3"/>
    <w:rsid w:val="00E11722"/>
    <w:rsid w:val="00E15A66"/>
    <w:rsid w:val="00E21A5D"/>
    <w:rsid w:val="00E2607A"/>
    <w:rsid w:val="00E27FDA"/>
    <w:rsid w:val="00E30FB8"/>
    <w:rsid w:val="00E3449D"/>
    <w:rsid w:val="00E4068B"/>
    <w:rsid w:val="00E47A46"/>
    <w:rsid w:val="00E47D86"/>
    <w:rsid w:val="00E525B3"/>
    <w:rsid w:val="00E5585F"/>
    <w:rsid w:val="00E76D95"/>
    <w:rsid w:val="00E80761"/>
    <w:rsid w:val="00E86696"/>
    <w:rsid w:val="00E879D9"/>
    <w:rsid w:val="00E95FF9"/>
    <w:rsid w:val="00EA7BB5"/>
    <w:rsid w:val="00EB2CBA"/>
    <w:rsid w:val="00EB757E"/>
    <w:rsid w:val="00EC0344"/>
    <w:rsid w:val="00EC5B42"/>
    <w:rsid w:val="00EE229C"/>
    <w:rsid w:val="00F04B5B"/>
    <w:rsid w:val="00F065F6"/>
    <w:rsid w:val="00F150A3"/>
    <w:rsid w:val="00F1612C"/>
    <w:rsid w:val="00F307C3"/>
    <w:rsid w:val="00F30DB2"/>
    <w:rsid w:val="00F31760"/>
    <w:rsid w:val="00F35A7F"/>
    <w:rsid w:val="00F41EFC"/>
    <w:rsid w:val="00F54209"/>
    <w:rsid w:val="00F67579"/>
    <w:rsid w:val="00F847A2"/>
    <w:rsid w:val="00F86168"/>
    <w:rsid w:val="00F86BB3"/>
    <w:rsid w:val="00FA3F20"/>
    <w:rsid w:val="00FB631B"/>
    <w:rsid w:val="00FB6FFE"/>
    <w:rsid w:val="00FC3BEF"/>
    <w:rsid w:val="00FD188D"/>
    <w:rsid w:val="00FD4782"/>
    <w:rsid w:val="00FD6EAD"/>
    <w:rsid w:val="00FE5DED"/>
    <w:rsid w:val="00FF043E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433B"/>
  <w15:docId w15:val="{826F5785-3986-490A-B700-224567F6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6BB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F7B96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itul">
    <w:name w:val="Subtitle"/>
    <w:basedOn w:val="Normln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kaznakoment">
    <w:name w:val="annotation reference"/>
    <w:rsid w:val="00805B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56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7C5643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semiHidden/>
    <w:rsid w:val="00F86B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8B476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B4769"/>
    <w:rPr>
      <w:b/>
      <w:bCs/>
    </w:rPr>
  </w:style>
  <w:style w:type="character" w:customStyle="1" w:styleId="PedmtkomenteChar">
    <w:name w:val="Předmět komentáře Char"/>
    <w:link w:val="Pedmtkomente"/>
    <w:rsid w:val="008B4769"/>
    <w:rPr>
      <w:rFonts w:ascii="Calibri" w:eastAsia="Calibri" w:hAnsi="Calibri" w:cs="Calibri"/>
      <w:b/>
      <w:bCs/>
      <w:color w:val="000000"/>
    </w:rPr>
  </w:style>
  <w:style w:type="paragraph" w:styleId="Odstavecseseznamem">
    <w:name w:val="List Paragraph"/>
    <w:basedOn w:val="Normln"/>
    <w:uiPriority w:val="34"/>
    <w:qFormat/>
    <w:rsid w:val="00C343FC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9473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47349"/>
    <w:rPr>
      <w:rFonts w:ascii="Calibri" w:eastAsia="Calibri" w:hAnsi="Calibri" w:cs="Calibri"/>
      <w:color w:val="000000"/>
    </w:rPr>
  </w:style>
  <w:style w:type="character" w:styleId="Znakapoznpodarou">
    <w:name w:val="footnote reference"/>
    <w:rsid w:val="00947349"/>
    <w:rPr>
      <w:vertAlign w:val="superscript"/>
    </w:rPr>
  </w:style>
  <w:style w:type="paragraph" w:styleId="Revize">
    <w:name w:val="Revision"/>
    <w:hidden/>
    <w:uiPriority w:val="99"/>
    <w:semiHidden/>
    <w:rsid w:val="003E5C14"/>
    <w:rPr>
      <w:rFonts w:ascii="Calibri" w:eastAsia="Calibri" w:hAnsi="Calibri" w:cs="Calibri"/>
      <w:color w:val="000000"/>
      <w:sz w:val="22"/>
      <w:szCs w:val="22"/>
    </w:rPr>
  </w:style>
  <w:style w:type="paragraph" w:customStyle="1" w:styleId="Odstavecseseznamem1">
    <w:name w:val="Odstavec se seznamem1"/>
    <w:basedOn w:val="Normln"/>
    <w:rsid w:val="00F86BB3"/>
    <w:pPr>
      <w:ind w:left="720"/>
      <w:contextualSpacing/>
    </w:pPr>
  </w:style>
  <w:style w:type="character" w:styleId="Hypertextovodkaz">
    <w:name w:val="Hyperlink"/>
    <w:basedOn w:val="Standardnpsmoodstavce"/>
    <w:rsid w:val="00827A5D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27A5D"/>
    <w:rPr>
      <w:rFonts w:ascii="Calibri" w:eastAsia="Calibri" w:hAnsi="Calibri" w:cs="Calibri"/>
      <w:color w:val="000000"/>
      <w:sz w:val="22"/>
      <w:szCs w:val="22"/>
    </w:rPr>
  </w:style>
  <w:style w:type="paragraph" w:styleId="Zpat">
    <w:name w:val="footer"/>
    <w:basedOn w:val="Normln"/>
    <w:link w:val="ZpatChar"/>
    <w:semiHidden/>
    <w:unhideWhenUsed/>
    <w:rsid w:val="009E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rsid w:val="009E2A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EEB3E878-2817-489C-B227-DB175B13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3DE8C984</Template>
  <TotalTime>77</TotalTime>
  <Pages>5</Pages>
  <Words>1592</Words>
  <Characters>9397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Gregor</dc:creator>
  <cp:lastModifiedBy>Konečná, Tereza</cp:lastModifiedBy>
  <cp:revision>9</cp:revision>
  <cp:lastPrinted>2014-07-21T13:19:00Z</cp:lastPrinted>
  <dcterms:created xsi:type="dcterms:W3CDTF">2016-11-14T08:40:00Z</dcterms:created>
  <dcterms:modified xsi:type="dcterms:W3CDTF">2016-12-14T11:46:00Z</dcterms:modified>
</cp:coreProperties>
</file>