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46AD" w:rsidRPr="00B252DC" w:rsidRDefault="008946AD" w:rsidP="00EE2525">
      <w:pPr>
        <w:jc w:val="center"/>
        <w:rPr>
          <w:rFonts w:ascii="Times New Roman" w:hAnsi="Times New Roman"/>
          <w:b/>
          <w:sz w:val="28"/>
          <w:szCs w:val="22"/>
        </w:rPr>
      </w:pPr>
      <w:r w:rsidRPr="00B252DC">
        <w:rPr>
          <w:rFonts w:ascii="Times New Roman" w:hAnsi="Times New Roman"/>
          <w:b/>
          <w:sz w:val="28"/>
          <w:szCs w:val="22"/>
        </w:rPr>
        <w:t>Dodatek č. 1</w:t>
      </w:r>
    </w:p>
    <w:p w:rsidR="00132638" w:rsidRPr="00B252DC" w:rsidRDefault="006A6222" w:rsidP="00EE2525">
      <w:pPr>
        <w:jc w:val="center"/>
        <w:rPr>
          <w:rFonts w:ascii="Times New Roman" w:hAnsi="Times New Roman"/>
          <w:b/>
          <w:sz w:val="28"/>
          <w:szCs w:val="22"/>
        </w:rPr>
      </w:pPr>
      <w:r w:rsidRPr="00B252DC">
        <w:rPr>
          <w:rFonts w:ascii="Times New Roman" w:hAnsi="Times New Roman"/>
          <w:b/>
          <w:sz w:val="28"/>
          <w:szCs w:val="22"/>
        </w:rPr>
        <w:t>Smlouv</w:t>
      </w:r>
      <w:r w:rsidR="008946AD" w:rsidRPr="00B252DC">
        <w:rPr>
          <w:rFonts w:ascii="Times New Roman" w:hAnsi="Times New Roman"/>
          <w:b/>
          <w:sz w:val="28"/>
          <w:szCs w:val="22"/>
        </w:rPr>
        <w:t>y</w:t>
      </w:r>
      <w:r w:rsidRPr="00B252DC">
        <w:rPr>
          <w:rFonts w:ascii="Times New Roman" w:hAnsi="Times New Roman"/>
          <w:b/>
          <w:sz w:val="28"/>
          <w:szCs w:val="22"/>
        </w:rPr>
        <w:t xml:space="preserve"> o dílo</w:t>
      </w:r>
    </w:p>
    <w:p w:rsidR="00417E7F" w:rsidRPr="00B252DC" w:rsidRDefault="00417E7F" w:rsidP="00EE2525">
      <w:pPr>
        <w:jc w:val="both"/>
        <w:rPr>
          <w:rFonts w:ascii="Times New Roman" w:hAnsi="Times New Roman"/>
          <w:sz w:val="22"/>
          <w:szCs w:val="22"/>
        </w:rPr>
      </w:pPr>
    </w:p>
    <w:p w:rsidR="006A6222" w:rsidRPr="00B252DC" w:rsidRDefault="006A6222" w:rsidP="00EE2525">
      <w:pPr>
        <w:jc w:val="both"/>
        <w:rPr>
          <w:rFonts w:ascii="Times New Roman" w:hAnsi="Times New Roman"/>
          <w:sz w:val="22"/>
          <w:szCs w:val="22"/>
        </w:rPr>
      </w:pPr>
    </w:p>
    <w:p w:rsidR="00036241" w:rsidRPr="00B252DC" w:rsidRDefault="006556BD" w:rsidP="00EE2525">
      <w:pPr>
        <w:jc w:val="both"/>
        <w:rPr>
          <w:rFonts w:ascii="Times New Roman" w:hAnsi="Times New Roman"/>
          <w:b/>
          <w:sz w:val="22"/>
          <w:szCs w:val="22"/>
        </w:rPr>
      </w:pPr>
      <w:r w:rsidRPr="00B252DC">
        <w:rPr>
          <w:rFonts w:ascii="Times New Roman" w:hAnsi="Times New Roman"/>
          <w:b/>
          <w:sz w:val="22"/>
          <w:szCs w:val="22"/>
        </w:rPr>
        <w:t>Karlovarský kraj</w:t>
      </w:r>
    </w:p>
    <w:p w:rsidR="00036241" w:rsidRPr="00B252DC" w:rsidRDefault="00754BEB" w:rsidP="00EE2525">
      <w:pPr>
        <w:jc w:val="both"/>
        <w:rPr>
          <w:rFonts w:ascii="Times New Roman" w:hAnsi="Times New Roman"/>
          <w:sz w:val="22"/>
          <w:szCs w:val="22"/>
        </w:rPr>
      </w:pPr>
      <w:r w:rsidRPr="00B252DC">
        <w:rPr>
          <w:rFonts w:ascii="Times New Roman" w:hAnsi="Times New Roman"/>
          <w:sz w:val="22"/>
          <w:szCs w:val="22"/>
        </w:rPr>
        <w:t>se sídlem:</w:t>
      </w:r>
      <w:r w:rsidRPr="00B252DC">
        <w:rPr>
          <w:rFonts w:ascii="Times New Roman" w:hAnsi="Times New Roman"/>
          <w:sz w:val="22"/>
          <w:szCs w:val="22"/>
        </w:rPr>
        <w:tab/>
      </w:r>
      <w:r w:rsidRPr="00B252DC">
        <w:rPr>
          <w:rFonts w:ascii="Times New Roman" w:hAnsi="Times New Roman"/>
          <w:sz w:val="22"/>
          <w:szCs w:val="22"/>
        </w:rPr>
        <w:tab/>
      </w:r>
      <w:r w:rsidR="006556BD" w:rsidRPr="00B252DC">
        <w:rPr>
          <w:rFonts w:ascii="Times New Roman" w:hAnsi="Times New Roman"/>
          <w:sz w:val="22"/>
          <w:szCs w:val="22"/>
        </w:rPr>
        <w:t>Závodní 353/88, 360</w:t>
      </w:r>
      <w:r w:rsidR="008151B7" w:rsidRPr="00B252DC">
        <w:rPr>
          <w:rFonts w:ascii="Times New Roman" w:hAnsi="Times New Roman"/>
          <w:sz w:val="22"/>
          <w:szCs w:val="22"/>
        </w:rPr>
        <w:t xml:space="preserve"> </w:t>
      </w:r>
      <w:r w:rsidR="006556BD" w:rsidRPr="00B252DC">
        <w:rPr>
          <w:rFonts w:ascii="Times New Roman" w:hAnsi="Times New Roman"/>
          <w:sz w:val="22"/>
          <w:szCs w:val="22"/>
        </w:rPr>
        <w:t>06 Karlovy Vary</w:t>
      </w:r>
    </w:p>
    <w:p w:rsidR="00036241" w:rsidRPr="00B252DC" w:rsidRDefault="00036241" w:rsidP="00EE2525">
      <w:pPr>
        <w:jc w:val="both"/>
        <w:rPr>
          <w:rFonts w:ascii="Times New Roman" w:hAnsi="Times New Roman"/>
          <w:sz w:val="22"/>
          <w:szCs w:val="22"/>
        </w:rPr>
      </w:pPr>
      <w:r w:rsidRPr="00B252DC">
        <w:rPr>
          <w:rFonts w:ascii="Times New Roman" w:hAnsi="Times New Roman"/>
          <w:sz w:val="22"/>
          <w:szCs w:val="22"/>
        </w:rPr>
        <w:t xml:space="preserve">IČO: </w:t>
      </w:r>
      <w:r w:rsidRPr="00B252DC">
        <w:rPr>
          <w:rFonts w:ascii="Times New Roman" w:hAnsi="Times New Roman"/>
          <w:sz w:val="22"/>
          <w:szCs w:val="22"/>
        </w:rPr>
        <w:tab/>
      </w:r>
      <w:r w:rsidRPr="00B252DC">
        <w:rPr>
          <w:rFonts w:ascii="Times New Roman" w:hAnsi="Times New Roman"/>
          <w:sz w:val="22"/>
          <w:szCs w:val="22"/>
        </w:rPr>
        <w:tab/>
      </w:r>
      <w:r w:rsidRPr="00B252DC">
        <w:rPr>
          <w:rFonts w:ascii="Times New Roman" w:hAnsi="Times New Roman"/>
          <w:sz w:val="22"/>
          <w:szCs w:val="22"/>
        </w:rPr>
        <w:tab/>
      </w:r>
      <w:r w:rsidR="006556BD" w:rsidRPr="00B252DC">
        <w:rPr>
          <w:rFonts w:ascii="Times New Roman" w:hAnsi="Times New Roman"/>
          <w:sz w:val="22"/>
          <w:szCs w:val="22"/>
        </w:rPr>
        <w:t>70891168</w:t>
      </w:r>
    </w:p>
    <w:p w:rsidR="006556BD" w:rsidRPr="00B252DC" w:rsidRDefault="006556BD" w:rsidP="00EE2525">
      <w:pPr>
        <w:jc w:val="both"/>
        <w:rPr>
          <w:rFonts w:ascii="Times New Roman" w:hAnsi="Times New Roman"/>
          <w:sz w:val="22"/>
          <w:szCs w:val="22"/>
        </w:rPr>
      </w:pPr>
      <w:r w:rsidRPr="00B252DC">
        <w:rPr>
          <w:rFonts w:ascii="Times New Roman" w:hAnsi="Times New Roman"/>
          <w:sz w:val="22"/>
          <w:szCs w:val="22"/>
        </w:rPr>
        <w:t>DIČ:</w:t>
      </w:r>
      <w:r w:rsidRPr="00B252DC">
        <w:rPr>
          <w:rFonts w:ascii="Times New Roman" w:hAnsi="Times New Roman"/>
          <w:sz w:val="22"/>
          <w:szCs w:val="22"/>
        </w:rPr>
        <w:tab/>
      </w:r>
      <w:r w:rsidRPr="00B252DC">
        <w:rPr>
          <w:rFonts w:ascii="Times New Roman" w:hAnsi="Times New Roman"/>
          <w:sz w:val="22"/>
          <w:szCs w:val="22"/>
        </w:rPr>
        <w:tab/>
      </w:r>
      <w:r w:rsidRPr="00B252DC">
        <w:rPr>
          <w:rFonts w:ascii="Times New Roman" w:hAnsi="Times New Roman"/>
          <w:sz w:val="22"/>
          <w:szCs w:val="22"/>
        </w:rPr>
        <w:tab/>
        <w:t>CZ70891168</w:t>
      </w:r>
    </w:p>
    <w:p w:rsidR="00681BE5" w:rsidRPr="00B252DC" w:rsidRDefault="00681BE5" w:rsidP="00681BE5">
      <w:pPr>
        <w:ind w:left="2127" w:hanging="2127"/>
        <w:rPr>
          <w:rFonts w:ascii="Times New Roman" w:hAnsi="Times New Roman"/>
          <w:sz w:val="22"/>
          <w:szCs w:val="22"/>
        </w:rPr>
      </w:pPr>
      <w:r w:rsidRPr="00B252DC">
        <w:rPr>
          <w:rFonts w:ascii="Times New Roman" w:hAnsi="Times New Roman"/>
          <w:sz w:val="22"/>
          <w:szCs w:val="22"/>
        </w:rPr>
        <w:t xml:space="preserve">bankovní spojení: </w:t>
      </w:r>
      <w:r w:rsidRPr="00B252DC">
        <w:rPr>
          <w:rFonts w:ascii="Times New Roman" w:hAnsi="Times New Roman"/>
          <w:sz w:val="22"/>
          <w:szCs w:val="22"/>
        </w:rPr>
        <w:tab/>
      </w:r>
      <w:proofErr w:type="spellStart"/>
      <w:r w:rsidR="006F3876">
        <w:rPr>
          <w:rFonts w:ascii="Times New Roman" w:hAnsi="Times New Roman"/>
          <w:sz w:val="22"/>
          <w:szCs w:val="22"/>
        </w:rPr>
        <w:t>xxxxxxxxxx</w:t>
      </w:r>
      <w:proofErr w:type="spellEnd"/>
    </w:p>
    <w:p w:rsidR="00681BE5" w:rsidRPr="00B252DC" w:rsidRDefault="00681BE5" w:rsidP="00681BE5">
      <w:pPr>
        <w:ind w:left="2127" w:hanging="2127"/>
        <w:rPr>
          <w:rFonts w:ascii="Times New Roman" w:hAnsi="Times New Roman"/>
          <w:sz w:val="22"/>
          <w:szCs w:val="22"/>
        </w:rPr>
      </w:pPr>
      <w:r w:rsidRPr="00B252DC">
        <w:rPr>
          <w:rFonts w:ascii="Times New Roman" w:hAnsi="Times New Roman"/>
          <w:sz w:val="22"/>
          <w:szCs w:val="22"/>
        </w:rPr>
        <w:t xml:space="preserve">číslo účtu: </w:t>
      </w:r>
      <w:r w:rsidRPr="00B252DC">
        <w:rPr>
          <w:rFonts w:ascii="Times New Roman" w:hAnsi="Times New Roman"/>
          <w:sz w:val="22"/>
          <w:szCs w:val="22"/>
        </w:rPr>
        <w:tab/>
      </w:r>
      <w:proofErr w:type="spellStart"/>
      <w:r w:rsidR="006F3876">
        <w:rPr>
          <w:rFonts w:ascii="Times New Roman" w:hAnsi="Times New Roman"/>
          <w:sz w:val="22"/>
          <w:szCs w:val="22"/>
        </w:rPr>
        <w:t>xxxxxxxxxx</w:t>
      </w:r>
      <w:proofErr w:type="spellEnd"/>
    </w:p>
    <w:p w:rsidR="00036241" w:rsidRPr="00B252DC" w:rsidRDefault="00036241" w:rsidP="00EE2525">
      <w:pPr>
        <w:jc w:val="both"/>
        <w:rPr>
          <w:rFonts w:ascii="Times New Roman" w:hAnsi="Times New Roman"/>
          <w:sz w:val="22"/>
          <w:szCs w:val="22"/>
        </w:rPr>
      </w:pPr>
      <w:r w:rsidRPr="00B252DC">
        <w:rPr>
          <w:rFonts w:ascii="Times New Roman" w:hAnsi="Times New Roman"/>
          <w:sz w:val="22"/>
          <w:szCs w:val="22"/>
        </w:rPr>
        <w:t xml:space="preserve">zastoupený: </w:t>
      </w:r>
      <w:r w:rsidRPr="00B252DC">
        <w:rPr>
          <w:rFonts w:ascii="Times New Roman" w:hAnsi="Times New Roman"/>
          <w:sz w:val="22"/>
          <w:szCs w:val="22"/>
        </w:rPr>
        <w:tab/>
      </w:r>
      <w:r w:rsidR="00754BEB" w:rsidRPr="00B252DC">
        <w:rPr>
          <w:rFonts w:ascii="Times New Roman" w:hAnsi="Times New Roman"/>
          <w:sz w:val="22"/>
          <w:szCs w:val="22"/>
        </w:rPr>
        <w:tab/>
      </w:r>
      <w:r w:rsidR="006556BD" w:rsidRPr="00B252DC">
        <w:rPr>
          <w:rFonts w:ascii="Times New Roman" w:hAnsi="Times New Roman"/>
          <w:sz w:val="22"/>
          <w:szCs w:val="22"/>
        </w:rPr>
        <w:t xml:space="preserve">Mgr. Janou </w:t>
      </w:r>
      <w:r w:rsidR="008946AD" w:rsidRPr="00B252DC">
        <w:rPr>
          <w:rFonts w:ascii="Times New Roman" w:hAnsi="Times New Roman"/>
          <w:sz w:val="22"/>
          <w:szCs w:val="22"/>
        </w:rPr>
        <w:t xml:space="preserve">Mračkovou </w:t>
      </w:r>
      <w:proofErr w:type="spellStart"/>
      <w:r w:rsidR="006556BD" w:rsidRPr="00B252DC">
        <w:rPr>
          <w:rFonts w:ascii="Times New Roman" w:hAnsi="Times New Roman"/>
          <w:sz w:val="22"/>
          <w:szCs w:val="22"/>
        </w:rPr>
        <w:t>Vildumetzovou</w:t>
      </w:r>
      <w:proofErr w:type="spellEnd"/>
      <w:r w:rsidR="006556BD" w:rsidRPr="00B252DC">
        <w:rPr>
          <w:rFonts w:ascii="Times New Roman" w:hAnsi="Times New Roman"/>
          <w:sz w:val="22"/>
          <w:szCs w:val="22"/>
        </w:rPr>
        <w:t>, hejtmankou</w:t>
      </w:r>
    </w:p>
    <w:p w:rsidR="00036241" w:rsidRPr="00B252DC" w:rsidRDefault="00036241" w:rsidP="00EE2525">
      <w:pPr>
        <w:jc w:val="both"/>
        <w:rPr>
          <w:rFonts w:ascii="Times New Roman" w:hAnsi="Times New Roman"/>
          <w:sz w:val="22"/>
          <w:szCs w:val="22"/>
        </w:rPr>
      </w:pPr>
    </w:p>
    <w:p w:rsidR="00036241" w:rsidRPr="00B252DC" w:rsidRDefault="00036241" w:rsidP="00EE2525">
      <w:pPr>
        <w:jc w:val="both"/>
        <w:rPr>
          <w:rFonts w:ascii="Times New Roman" w:hAnsi="Times New Roman"/>
          <w:i/>
          <w:sz w:val="22"/>
          <w:szCs w:val="22"/>
        </w:rPr>
      </w:pPr>
      <w:r w:rsidRPr="00B252DC">
        <w:rPr>
          <w:rFonts w:ascii="Times New Roman" w:hAnsi="Times New Roman"/>
          <w:i/>
          <w:sz w:val="22"/>
          <w:szCs w:val="22"/>
        </w:rPr>
        <w:t>na straně jedné jako objednatel (dále jen „objednatel“)</w:t>
      </w:r>
    </w:p>
    <w:p w:rsidR="00292F05" w:rsidRPr="00B252DC" w:rsidRDefault="00292F05" w:rsidP="00EE2525">
      <w:pPr>
        <w:jc w:val="both"/>
        <w:rPr>
          <w:rFonts w:ascii="Times New Roman" w:hAnsi="Times New Roman"/>
          <w:sz w:val="22"/>
          <w:szCs w:val="22"/>
        </w:rPr>
      </w:pPr>
    </w:p>
    <w:p w:rsidR="00292F05" w:rsidRPr="00B252DC" w:rsidRDefault="00292F05" w:rsidP="00EE2525">
      <w:pPr>
        <w:jc w:val="both"/>
        <w:rPr>
          <w:rFonts w:ascii="Times New Roman" w:hAnsi="Times New Roman"/>
          <w:sz w:val="22"/>
          <w:szCs w:val="22"/>
        </w:rPr>
      </w:pPr>
      <w:r w:rsidRPr="00B252DC">
        <w:rPr>
          <w:rFonts w:ascii="Times New Roman" w:hAnsi="Times New Roman"/>
          <w:sz w:val="22"/>
          <w:szCs w:val="22"/>
        </w:rPr>
        <w:t>a</w:t>
      </w:r>
    </w:p>
    <w:p w:rsidR="006A6222" w:rsidRPr="00B252DC" w:rsidRDefault="006A6222" w:rsidP="00EE2525">
      <w:pPr>
        <w:jc w:val="both"/>
        <w:rPr>
          <w:rFonts w:ascii="Times New Roman" w:hAnsi="Times New Roman"/>
          <w:sz w:val="22"/>
          <w:szCs w:val="22"/>
        </w:rPr>
      </w:pPr>
    </w:p>
    <w:p w:rsidR="00036241" w:rsidRPr="00B252DC" w:rsidRDefault="008151B7" w:rsidP="00EE2525">
      <w:pPr>
        <w:jc w:val="both"/>
        <w:rPr>
          <w:rFonts w:ascii="Times New Roman" w:hAnsi="Times New Roman"/>
          <w:b/>
          <w:sz w:val="22"/>
          <w:szCs w:val="22"/>
        </w:rPr>
      </w:pPr>
      <w:r w:rsidRPr="00B252DC">
        <w:rPr>
          <w:rFonts w:ascii="Times New Roman" w:hAnsi="Times New Roman"/>
          <w:b/>
          <w:sz w:val="22"/>
          <w:szCs w:val="22"/>
        </w:rPr>
        <w:t>INTAR a.s.</w:t>
      </w:r>
    </w:p>
    <w:p w:rsidR="00036241" w:rsidRPr="00B252DC" w:rsidRDefault="00036241" w:rsidP="00EE2525">
      <w:pPr>
        <w:jc w:val="both"/>
        <w:rPr>
          <w:rFonts w:ascii="Times New Roman" w:hAnsi="Times New Roman"/>
          <w:sz w:val="22"/>
          <w:szCs w:val="22"/>
        </w:rPr>
      </w:pPr>
      <w:r w:rsidRPr="00B252DC">
        <w:rPr>
          <w:rFonts w:ascii="Times New Roman" w:hAnsi="Times New Roman"/>
          <w:sz w:val="22"/>
          <w:szCs w:val="22"/>
        </w:rPr>
        <w:t xml:space="preserve">sídlo: </w:t>
      </w:r>
      <w:r w:rsidRPr="00B252DC">
        <w:rPr>
          <w:rFonts w:ascii="Times New Roman" w:hAnsi="Times New Roman"/>
          <w:sz w:val="22"/>
          <w:szCs w:val="22"/>
        </w:rPr>
        <w:tab/>
      </w:r>
      <w:r w:rsidRPr="00B252DC">
        <w:rPr>
          <w:rFonts w:ascii="Times New Roman" w:hAnsi="Times New Roman"/>
          <w:sz w:val="22"/>
          <w:szCs w:val="22"/>
        </w:rPr>
        <w:tab/>
      </w:r>
      <w:r w:rsidRPr="00B252DC">
        <w:rPr>
          <w:rFonts w:ascii="Times New Roman" w:hAnsi="Times New Roman"/>
          <w:sz w:val="22"/>
          <w:szCs w:val="22"/>
        </w:rPr>
        <w:tab/>
      </w:r>
      <w:r w:rsidR="008151B7" w:rsidRPr="00B252DC">
        <w:rPr>
          <w:rFonts w:ascii="Times New Roman" w:hAnsi="Times New Roman"/>
          <w:sz w:val="22"/>
          <w:szCs w:val="22"/>
        </w:rPr>
        <w:t>Bezručova 81/17a, Staré Brno, 602 00 Brno</w:t>
      </w:r>
    </w:p>
    <w:p w:rsidR="00036241" w:rsidRPr="00B252DC" w:rsidRDefault="00036241" w:rsidP="00EE2525">
      <w:pPr>
        <w:jc w:val="both"/>
        <w:rPr>
          <w:rFonts w:ascii="Times New Roman" w:hAnsi="Times New Roman"/>
          <w:sz w:val="22"/>
          <w:szCs w:val="22"/>
        </w:rPr>
      </w:pPr>
      <w:r w:rsidRPr="00B252DC">
        <w:rPr>
          <w:rFonts w:ascii="Times New Roman" w:hAnsi="Times New Roman"/>
          <w:sz w:val="22"/>
          <w:szCs w:val="22"/>
        </w:rPr>
        <w:t>IČO:</w:t>
      </w:r>
      <w:r w:rsidRPr="00B252DC">
        <w:rPr>
          <w:rFonts w:ascii="Times New Roman" w:hAnsi="Times New Roman"/>
          <w:sz w:val="22"/>
          <w:szCs w:val="22"/>
        </w:rPr>
        <w:tab/>
      </w:r>
      <w:r w:rsidRPr="00B252DC">
        <w:rPr>
          <w:rFonts w:ascii="Times New Roman" w:hAnsi="Times New Roman"/>
          <w:sz w:val="22"/>
          <w:szCs w:val="22"/>
        </w:rPr>
        <w:tab/>
      </w:r>
      <w:r w:rsidRPr="00B252DC">
        <w:rPr>
          <w:rFonts w:ascii="Times New Roman" w:hAnsi="Times New Roman"/>
          <w:sz w:val="22"/>
          <w:szCs w:val="22"/>
        </w:rPr>
        <w:tab/>
      </w:r>
      <w:r w:rsidR="008151B7" w:rsidRPr="00B252DC">
        <w:rPr>
          <w:rFonts w:ascii="Times New Roman" w:hAnsi="Times New Roman"/>
          <w:sz w:val="22"/>
          <w:szCs w:val="22"/>
        </w:rPr>
        <w:t>25594443</w:t>
      </w:r>
      <w:r w:rsidRPr="00B252DC">
        <w:rPr>
          <w:rFonts w:ascii="Times New Roman" w:hAnsi="Times New Roman"/>
          <w:sz w:val="22"/>
          <w:szCs w:val="22"/>
        </w:rPr>
        <w:t xml:space="preserve">            </w:t>
      </w:r>
      <w:r w:rsidRPr="00B252DC">
        <w:rPr>
          <w:rFonts w:ascii="Times New Roman" w:hAnsi="Times New Roman"/>
          <w:sz w:val="22"/>
          <w:szCs w:val="22"/>
        </w:rPr>
        <w:tab/>
      </w:r>
      <w:r w:rsidRPr="00B252DC">
        <w:rPr>
          <w:rFonts w:ascii="Times New Roman" w:hAnsi="Times New Roman"/>
          <w:sz w:val="22"/>
          <w:szCs w:val="22"/>
        </w:rPr>
        <w:tab/>
      </w:r>
    </w:p>
    <w:p w:rsidR="00036241" w:rsidRPr="00B252DC" w:rsidRDefault="00036241" w:rsidP="00EE2525">
      <w:pPr>
        <w:jc w:val="both"/>
        <w:rPr>
          <w:rFonts w:ascii="Times New Roman" w:hAnsi="Times New Roman"/>
          <w:sz w:val="22"/>
          <w:szCs w:val="22"/>
        </w:rPr>
      </w:pPr>
      <w:r w:rsidRPr="00B252DC">
        <w:rPr>
          <w:rFonts w:ascii="Times New Roman" w:hAnsi="Times New Roman"/>
          <w:sz w:val="22"/>
          <w:szCs w:val="22"/>
        </w:rPr>
        <w:t xml:space="preserve">DIČ:  </w:t>
      </w:r>
      <w:r w:rsidRPr="00B252DC">
        <w:rPr>
          <w:rFonts w:ascii="Times New Roman" w:hAnsi="Times New Roman"/>
          <w:sz w:val="22"/>
          <w:szCs w:val="22"/>
        </w:rPr>
        <w:tab/>
      </w:r>
      <w:r w:rsidRPr="00B252DC">
        <w:rPr>
          <w:rFonts w:ascii="Times New Roman" w:hAnsi="Times New Roman"/>
          <w:sz w:val="22"/>
          <w:szCs w:val="22"/>
        </w:rPr>
        <w:tab/>
      </w:r>
      <w:r w:rsidRPr="00B252DC">
        <w:rPr>
          <w:rFonts w:ascii="Times New Roman" w:hAnsi="Times New Roman"/>
          <w:sz w:val="22"/>
          <w:szCs w:val="22"/>
        </w:rPr>
        <w:tab/>
      </w:r>
      <w:r w:rsidR="008151B7" w:rsidRPr="00B252DC">
        <w:rPr>
          <w:rFonts w:ascii="Times New Roman" w:hAnsi="Times New Roman"/>
          <w:sz w:val="22"/>
          <w:szCs w:val="22"/>
        </w:rPr>
        <w:t>CZ25594443</w:t>
      </w:r>
    </w:p>
    <w:p w:rsidR="00036241" w:rsidRPr="00B252DC" w:rsidRDefault="00036241" w:rsidP="00EE2525">
      <w:pPr>
        <w:jc w:val="both"/>
        <w:rPr>
          <w:rFonts w:ascii="Times New Roman" w:hAnsi="Times New Roman"/>
          <w:sz w:val="22"/>
          <w:szCs w:val="22"/>
        </w:rPr>
      </w:pPr>
      <w:r w:rsidRPr="00B252DC">
        <w:rPr>
          <w:rFonts w:ascii="Times New Roman" w:hAnsi="Times New Roman"/>
          <w:sz w:val="22"/>
          <w:szCs w:val="22"/>
        </w:rPr>
        <w:t>bankovní spojení:</w:t>
      </w:r>
      <w:r w:rsidRPr="00B252DC">
        <w:rPr>
          <w:rFonts w:ascii="Times New Roman" w:hAnsi="Times New Roman"/>
          <w:sz w:val="22"/>
          <w:szCs w:val="22"/>
        </w:rPr>
        <w:tab/>
      </w:r>
      <w:proofErr w:type="spellStart"/>
      <w:r w:rsidR="006F3876">
        <w:rPr>
          <w:rFonts w:ascii="Times New Roman" w:hAnsi="Times New Roman"/>
          <w:sz w:val="22"/>
          <w:szCs w:val="22"/>
        </w:rPr>
        <w:t>xxxxxxxxxx</w:t>
      </w:r>
      <w:proofErr w:type="spellEnd"/>
    </w:p>
    <w:p w:rsidR="00036241" w:rsidRPr="00B252DC" w:rsidRDefault="00036241" w:rsidP="00EE2525">
      <w:pPr>
        <w:jc w:val="both"/>
        <w:rPr>
          <w:rFonts w:ascii="Times New Roman" w:hAnsi="Times New Roman"/>
          <w:sz w:val="22"/>
          <w:szCs w:val="22"/>
        </w:rPr>
      </w:pPr>
      <w:r w:rsidRPr="00B252DC">
        <w:rPr>
          <w:rFonts w:ascii="Times New Roman" w:hAnsi="Times New Roman"/>
          <w:sz w:val="22"/>
          <w:szCs w:val="22"/>
        </w:rPr>
        <w:t>číslo účtu:</w:t>
      </w:r>
      <w:r w:rsidRPr="00B252DC">
        <w:rPr>
          <w:rFonts w:ascii="Times New Roman" w:hAnsi="Times New Roman"/>
          <w:sz w:val="22"/>
          <w:szCs w:val="22"/>
        </w:rPr>
        <w:tab/>
        <w:t xml:space="preserve">             </w:t>
      </w:r>
      <w:proofErr w:type="spellStart"/>
      <w:r w:rsidR="006F3876">
        <w:rPr>
          <w:rFonts w:ascii="Times New Roman" w:hAnsi="Times New Roman"/>
          <w:sz w:val="22"/>
          <w:szCs w:val="22"/>
        </w:rPr>
        <w:t>xxxxxxxxxx</w:t>
      </w:r>
      <w:proofErr w:type="spellEnd"/>
    </w:p>
    <w:p w:rsidR="00036241" w:rsidRPr="00B252DC" w:rsidRDefault="00036241" w:rsidP="00EE2525">
      <w:pPr>
        <w:jc w:val="both"/>
        <w:rPr>
          <w:rFonts w:ascii="Times New Roman" w:hAnsi="Times New Roman"/>
          <w:sz w:val="22"/>
          <w:szCs w:val="22"/>
        </w:rPr>
      </w:pPr>
      <w:r w:rsidRPr="00B252DC">
        <w:rPr>
          <w:rFonts w:ascii="Times New Roman" w:hAnsi="Times New Roman"/>
          <w:sz w:val="22"/>
          <w:szCs w:val="22"/>
        </w:rPr>
        <w:t xml:space="preserve">zastoupený: </w:t>
      </w:r>
      <w:r w:rsidRPr="00B252DC">
        <w:rPr>
          <w:rFonts w:ascii="Times New Roman" w:hAnsi="Times New Roman"/>
          <w:sz w:val="22"/>
          <w:szCs w:val="22"/>
        </w:rPr>
        <w:tab/>
      </w:r>
      <w:r w:rsidRPr="00B252DC">
        <w:rPr>
          <w:rFonts w:ascii="Times New Roman" w:hAnsi="Times New Roman"/>
          <w:sz w:val="22"/>
          <w:szCs w:val="22"/>
        </w:rPr>
        <w:tab/>
      </w:r>
      <w:r w:rsidR="008151B7" w:rsidRPr="00B252DC">
        <w:rPr>
          <w:rFonts w:ascii="Times New Roman" w:hAnsi="Times New Roman"/>
          <w:sz w:val="22"/>
          <w:szCs w:val="22"/>
        </w:rPr>
        <w:t>Ing. Františkem Houdkem, předsedou představenstva</w:t>
      </w:r>
    </w:p>
    <w:p w:rsidR="00036241" w:rsidRPr="00B252DC" w:rsidRDefault="00036241" w:rsidP="00EE2525">
      <w:pPr>
        <w:jc w:val="both"/>
        <w:rPr>
          <w:rFonts w:ascii="Times New Roman" w:hAnsi="Times New Roman"/>
          <w:sz w:val="22"/>
          <w:szCs w:val="22"/>
        </w:rPr>
      </w:pPr>
      <w:r w:rsidRPr="00B252DC">
        <w:rPr>
          <w:rFonts w:ascii="Times New Roman" w:hAnsi="Times New Roman"/>
          <w:sz w:val="22"/>
          <w:szCs w:val="22"/>
        </w:rPr>
        <w:t>zapsaný v obchodním rejstříku vedeném Krajským soudem v</w:t>
      </w:r>
      <w:r w:rsidR="008151B7" w:rsidRPr="00B252DC">
        <w:rPr>
          <w:rFonts w:ascii="Times New Roman" w:hAnsi="Times New Roman"/>
          <w:sz w:val="22"/>
          <w:szCs w:val="22"/>
        </w:rPr>
        <w:t> Brně, oddíl B, vložka 3239</w:t>
      </w:r>
    </w:p>
    <w:p w:rsidR="00036241" w:rsidRPr="00B252DC" w:rsidRDefault="00036241" w:rsidP="00EE2525">
      <w:pPr>
        <w:jc w:val="both"/>
        <w:rPr>
          <w:rFonts w:ascii="Times New Roman" w:hAnsi="Times New Roman"/>
          <w:sz w:val="22"/>
          <w:szCs w:val="22"/>
        </w:rPr>
      </w:pPr>
    </w:p>
    <w:p w:rsidR="00036241" w:rsidRPr="00B252DC" w:rsidRDefault="00036241" w:rsidP="00EE2525">
      <w:pPr>
        <w:jc w:val="both"/>
        <w:rPr>
          <w:rFonts w:ascii="Times New Roman" w:hAnsi="Times New Roman"/>
          <w:i/>
          <w:sz w:val="22"/>
          <w:szCs w:val="22"/>
        </w:rPr>
      </w:pPr>
      <w:r w:rsidRPr="00B252DC">
        <w:rPr>
          <w:rFonts w:ascii="Times New Roman" w:hAnsi="Times New Roman"/>
          <w:i/>
          <w:sz w:val="22"/>
          <w:szCs w:val="22"/>
        </w:rPr>
        <w:t>na straně druhé jako zhotovitel (dále jen „zhotovitel“)</w:t>
      </w:r>
    </w:p>
    <w:p w:rsidR="00036241" w:rsidRPr="00B252DC" w:rsidRDefault="00036241" w:rsidP="00EE2525">
      <w:pPr>
        <w:jc w:val="both"/>
        <w:rPr>
          <w:rFonts w:ascii="Times New Roman" w:hAnsi="Times New Roman"/>
          <w:sz w:val="22"/>
          <w:szCs w:val="22"/>
        </w:rPr>
      </w:pPr>
      <w:r w:rsidRPr="00B252DC">
        <w:rPr>
          <w:rFonts w:ascii="Times New Roman" w:hAnsi="Times New Roman"/>
          <w:i/>
          <w:sz w:val="22"/>
          <w:szCs w:val="22"/>
        </w:rPr>
        <w:t>(společně jako „smluvní strany“)</w:t>
      </w:r>
    </w:p>
    <w:p w:rsidR="00292F05" w:rsidRPr="00B252DC" w:rsidRDefault="00036241" w:rsidP="00EE2525">
      <w:pPr>
        <w:jc w:val="both"/>
        <w:rPr>
          <w:rFonts w:ascii="Times New Roman" w:hAnsi="Times New Roman"/>
          <w:sz w:val="22"/>
          <w:szCs w:val="22"/>
        </w:rPr>
      </w:pPr>
      <w:r w:rsidRPr="00B252DC" w:rsidDel="00036241">
        <w:rPr>
          <w:rFonts w:ascii="Times New Roman" w:hAnsi="Times New Roman"/>
          <w:sz w:val="22"/>
          <w:szCs w:val="22"/>
        </w:rPr>
        <w:t xml:space="preserve"> </w:t>
      </w:r>
    </w:p>
    <w:p w:rsidR="008946AD" w:rsidRPr="00B252DC" w:rsidRDefault="008946AD" w:rsidP="008946AD">
      <w:pPr>
        <w:rPr>
          <w:rFonts w:ascii="Times New Roman" w:hAnsi="Times New Roman"/>
          <w:i/>
          <w:sz w:val="22"/>
          <w:szCs w:val="22"/>
        </w:rPr>
      </w:pPr>
      <w:r w:rsidRPr="00B252DC">
        <w:rPr>
          <w:rFonts w:ascii="Times New Roman" w:hAnsi="Times New Roman"/>
          <w:i/>
          <w:sz w:val="22"/>
          <w:szCs w:val="22"/>
        </w:rPr>
        <w:t>Vzhledem k tomu, že:</w:t>
      </w:r>
    </w:p>
    <w:p w:rsidR="008946AD" w:rsidRPr="007166BB" w:rsidRDefault="008946AD" w:rsidP="007166BB">
      <w:pPr>
        <w:pStyle w:val="Odstavecseseznamem"/>
        <w:numPr>
          <w:ilvl w:val="0"/>
          <w:numId w:val="18"/>
        </w:numPr>
        <w:suppressAutoHyphens w:val="0"/>
        <w:spacing w:before="240" w:after="200" w:line="276" w:lineRule="auto"/>
        <w:jc w:val="both"/>
        <w:rPr>
          <w:rFonts w:ascii="Times New Roman" w:hAnsi="Times New Roman"/>
          <w:i/>
          <w:sz w:val="22"/>
          <w:szCs w:val="22"/>
        </w:rPr>
      </w:pPr>
      <w:r w:rsidRPr="007166BB">
        <w:rPr>
          <w:rFonts w:ascii="Times New Roman" w:hAnsi="Times New Roman"/>
          <w:i/>
          <w:sz w:val="22"/>
          <w:szCs w:val="22"/>
        </w:rPr>
        <w:t>smluvní strany uzavřely dne 25. 6. 2018 smlouvu o dílo</w:t>
      </w:r>
      <w:r w:rsidR="00681BE5" w:rsidRPr="007166BB">
        <w:rPr>
          <w:rFonts w:ascii="Times New Roman" w:hAnsi="Times New Roman"/>
          <w:i/>
          <w:sz w:val="22"/>
          <w:szCs w:val="22"/>
        </w:rPr>
        <w:t xml:space="preserve"> na úpravu</w:t>
      </w:r>
      <w:r w:rsidR="00C66445">
        <w:rPr>
          <w:rFonts w:ascii="Times New Roman" w:hAnsi="Times New Roman"/>
          <w:i/>
          <w:sz w:val="22"/>
          <w:szCs w:val="22"/>
        </w:rPr>
        <w:t xml:space="preserve"> stávající</w:t>
      </w:r>
      <w:r w:rsidR="00681BE5" w:rsidRPr="007166BB">
        <w:rPr>
          <w:rFonts w:ascii="Times New Roman" w:hAnsi="Times New Roman"/>
          <w:i/>
          <w:sz w:val="22"/>
          <w:szCs w:val="22"/>
        </w:rPr>
        <w:t xml:space="preserve"> projektové dokumentace</w:t>
      </w:r>
      <w:r w:rsidRPr="007166BB">
        <w:rPr>
          <w:rFonts w:ascii="Times New Roman" w:hAnsi="Times New Roman"/>
          <w:i/>
          <w:sz w:val="22"/>
          <w:szCs w:val="22"/>
        </w:rPr>
        <w:t xml:space="preserve"> </w:t>
      </w:r>
      <w:r w:rsidR="00681BE5" w:rsidRPr="007166BB">
        <w:rPr>
          <w:rFonts w:ascii="Times New Roman" w:hAnsi="Times New Roman"/>
          <w:i/>
          <w:sz w:val="22"/>
          <w:szCs w:val="22"/>
        </w:rPr>
        <w:t>s</w:t>
      </w:r>
      <w:r w:rsidR="00C66445">
        <w:rPr>
          <w:rFonts w:ascii="Times New Roman" w:hAnsi="Times New Roman"/>
          <w:i/>
          <w:sz w:val="22"/>
          <w:szCs w:val="22"/>
        </w:rPr>
        <w:t xml:space="preserve"> názvem </w:t>
      </w:r>
      <w:r w:rsidR="007166BB" w:rsidRPr="007166BB">
        <w:rPr>
          <w:rFonts w:ascii="Times New Roman" w:hAnsi="Times New Roman"/>
          <w:i/>
          <w:sz w:val="22"/>
          <w:szCs w:val="22"/>
        </w:rPr>
        <w:t>„Karlovy Vary – revitalizace objektu Císařských lázní“, tj. dokumentace INTAR a.s. - Dokumentace pro změnu stavby před dokončením (z května 2016, resp. čistopis z prosince 2016) a dále „Karlovy Vary – revitalizace objektu Císařských lázní“, aktualizace dokumentace pro provedení stavby (DPS ze září 2016)</w:t>
      </w:r>
      <w:r w:rsidRPr="007166BB">
        <w:rPr>
          <w:rFonts w:ascii="Times New Roman" w:hAnsi="Times New Roman"/>
          <w:i/>
          <w:sz w:val="22"/>
          <w:szCs w:val="22"/>
        </w:rPr>
        <w:t>,</w:t>
      </w:r>
      <w:r w:rsidR="007166BB" w:rsidRPr="007166BB">
        <w:rPr>
          <w:rFonts w:ascii="Times New Roman" w:hAnsi="Times New Roman"/>
          <w:i/>
          <w:sz w:val="22"/>
          <w:szCs w:val="22"/>
        </w:rPr>
        <w:t xml:space="preserve"> </w:t>
      </w:r>
      <w:r w:rsidRPr="007166BB">
        <w:rPr>
          <w:rFonts w:ascii="Times New Roman" w:hAnsi="Times New Roman"/>
          <w:i/>
          <w:sz w:val="22"/>
          <w:szCs w:val="22"/>
        </w:rPr>
        <w:t>číslo smlouvy objednatele KK016</w:t>
      </w:r>
      <w:r w:rsidR="00681BE5" w:rsidRPr="007166BB">
        <w:rPr>
          <w:rFonts w:ascii="Times New Roman" w:hAnsi="Times New Roman"/>
          <w:i/>
          <w:sz w:val="22"/>
          <w:szCs w:val="22"/>
        </w:rPr>
        <w:t>48</w:t>
      </w:r>
      <w:r w:rsidRPr="007166BB">
        <w:rPr>
          <w:rFonts w:ascii="Times New Roman" w:hAnsi="Times New Roman"/>
          <w:i/>
          <w:sz w:val="22"/>
          <w:szCs w:val="22"/>
        </w:rPr>
        <w:t>/2018</w:t>
      </w:r>
      <w:r w:rsidR="00A51EA4" w:rsidRPr="007166BB">
        <w:rPr>
          <w:rFonts w:ascii="Times New Roman" w:hAnsi="Times New Roman"/>
          <w:i/>
          <w:sz w:val="22"/>
          <w:szCs w:val="22"/>
        </w:rPr>
        <w:t xml:space="preserve"> (dále jen „smlouva“),</w:t>
      </w:r>
      <w:r w:rsidRPr="007166BB">
        <w:rPr>
          <w:rFonts w:ascii="Times New Roman" w:hAnsi="Times New Roman"/>
          <w:i/>
          <w:sz w:val="22"/>
          <w:szCs w:val="22"/>
        </w:rPr>
        <w:t xml:space="preserve"> </w:t>
      </w:r>
    </w:p>
    <w:p w:rsidR="00345399" w:rsidRPr="007166BB" w:rsidRDefault="00345399" w:rsidP="001E31A8">
      <w:pPr>
        <w:pStyle w:val="Odstavecseseznamem"/>
        <w:numPr>
          <w:ilvl w:val="0"/>
          <w:numId w:val="18"/>
        </w:numPr>
        <w:suppressAutoHyphens w:val="0"/>
        <w:spacing w:before="240" w:after="200" w:line="276" w:lineRule="auto"/>
        <w:jc w:val="both"/>
        <w:rPr>
          <w:rFonts w:ascii="Times New Roman" w:hAnsi="Times New Roman"/>
          <w:i/>
          <w:sz w:val="22"/>
          <w:szCs w:val="22"/>
        </w:rPr>
      </w:pPr>
      <w:r w:rsidRPr="007166BB">
        <w:rPr>
          <w:rFonts w:ascii="Times New Roman" w:hAnsi="Times New Roman"/>
          <w:i/>
          <w:sz w:val="22"/>
          <w:szCs w:val="22"/>
        </w:rPr>
        <w:t>objednatel založil u ČNB bankovní účet s novým číslem</w:t>
      </w:r>
      <w:r w:rsidR="00F014FE" w:rsidRPr="007166BB">
        <w:rPr>
          <w:rFonts w:ascii="Times New Roman" w:hAnsi="Times New Roman"/>
          <w:i/>
          <w:sz w:val="22"/>
          <w:szCs w:val="22"/>
        </w:rPr>
        <w:t xml:space="preserve"> určený výhradně pro projekt „</w:t>
      </w:r>
      <w:r w:rsidR="00C66445">
        <w:rPr>
          <w:rFonts w:ascii="Times New Roman" w:hAnsi="Times New Roman"/>
          <w:i/>
          <w:sz w:val="22"/>
          <w:szCs w:val="22"/>
        </w:rPr>
        <w:t xml:space="preserve">KK - </w:t>
      </w:r>
      <w:r w:rsidR="00F014FE" w:rsidRPr="007166BB">
        <w:rPr>
          <w:rFonts w:ascii="Times New Roman" w:hAnsi="Times New Roman"/>
          <w:i/>
          <w:sz w:val="22"/>
          <w:szCs w:val="22"/>
        </w:rPr>
        <w:t>Revitalizace Císařských lázní Karlovy Vary“</w:t>
      </w:r>
      <w:r w:rsidRPr="007166BB">
        <w:rPr>
          <w:rFonts w:ascii="Times New Roman" w:hAnsi="Times New Roman"/>
          <w:i/>
          <w:sz w:val="22"/>
          <w:szCs w:val="22"/>
        </w:rPr>
        <w:t>,</w:t>
      </w:r>
    </w:p>
    <w:p w:rsidR="001E31A8" w:rsidRPr="00B252DC" w:rsidRDefault="001E31A8" w:rsidP="00C336E3">
      <w:pPr>
        <w:pStyle w:val="Odstavecseseznamem"/>
        <w:suppressAutoHyphens w:val="0"/>
        <w:spacing w:before="240" w:after="200" w:line="276" w:lineRule="auto"/>
        <w:jc w:val="both"/>
        <w:rPr>
          <w:rFonts w:ascii="Times New Roman" w:hAnsi="Times New Roman"/>
          <w:i/>
          <w:sz w:val="22"/>
          <w:szCs w:val="22"/>
        </w:rPr>
      </w:pPr>
    </w:p>
    <w:p w:rsidR="008946AD" w:rsidRPr="00B252DC" w:rsidRDefault="008946AD" w:rsidP="008946AD">
      <w:pPr>
        <w:pStyle w:val="Odstavecseseznamem"/>
        <w:ind w:left="0"/>
        <w:jc w:val="both"/>
        <w:rPr>
          <w:rFonts w:ascii="Times New Roman" w:hAnsi="Times New Roman"/>
          <w:sz w:val="22"/>
          <w:szCs w:val="22"/>
        </w:rPr>
      </w:pPr>
      <w:r w:rsidRPr="00B252DC">
        <w:rPr>
          <w:rFonts w:ascii="Times New Roman" w:hAnsi="Times New Roman"/>
          <w:sz w:val="22"/>
          <w:szCs w:val="22"/>
        </w:rPr>
        <w:t xml:space="preserve">se smluvní strany, v souladu s ustanovením zákona č. 89/2012 Sb., občanský zákoník, ve znění pozdějších předpisů, a ve smyslu ustanovení čl. </w:t>
      </w:r>
      <w:r w:rsidR="0005530A" w:rsidRPr="00B252DC">
        <w:rPr>
          <w:rFonts w:ascii="Times New Roman" w:hAnsi="Times New Roman"/>
          <w:sz w:val="22"/>
          <w:szCs w:val="22"/>
        </w:rPr>
        <w:t>2 Specifikace díla</w:t>
      </w:r>
      <w:r w:rsidR="00A51EA4" w:rsidRPr="00B252DC">
        <w:rPr>
          <w:rFonts w:ascii="Times New Roman" w:hAnsi="Times New Roman"/>
          <w:sz w:val="22"/>
          <w:szCs w:val="22"/>
        </w:rPr>
        <w:t>,</w:t>
      </w:r>
      <w:r w:rsidRPr="00B252DC">
        <w:rPr>
          <w:rFonts w:ascii="Times New Roman" w:hAnsi="Times New Roman"/>
          <w:sz w:val="22"/>
          <w:szCs w:val="22"/>
        </w:rPr>
        <w:t xml:space="preserve"> odst. </w:t>
      </w:r>
      <w:r w:rsidR="0005530A" w:rsidRPr="00B252DC">
        <w:rPr>
          <w:rFonts w:ascii="Times New Roman" w:hAnsi="Times New Roman"/>
          <w:sz w:val="22"/>
          <w:szCs w:val="22"/>
        </w:rPr>
        <w:t>2.10</w:t>
      </w:r>
      <w:r w:rsidRPr="00B252DC">
        <w:rPr>
          <w:rFonts w:ascii="Times New Roman" w:hAnsi="Times New Roman"/>
          <w:sz w:val="22"/>
          <w:szCs w:val="22"/>
        </w:rPr>
        <w:t xml:space="preserve"> smlouvy dohodly na uzavření tohoto</w:t>
      </w:r>
    </w:p>
    <w:p w:rsidR="00801C03" w:rsidRDefault="00801C03" w:rsidP="00BE7302">
      <w:pPr>
        <w:rPr>
          <w:rFonts w:ascii="Times New Roman" w:hAnsi="Times New Roman"/>
          <w:b/>
          <w:sz w:val="28"/>
          <w:szCs w:val="22"/>
        </w:rPr>
      </w:pPr>
    </w:p>
    <w:p w:rsidR="00801C03" w:rsidRPr="00B252DC" w:rsidRDefault="00801C03" w:rsidP="00A51EA4">
      <w:pPr>
        <w:jc w:val="center"/>
        <w:rPr>
          <w:rFonts w:ascii="Times New Roman" w:hAnsi="Times New Roman"/>
          <w:b/>
          <w:sz w:val="28"/>
          <w:szCs w:val="22"/>
        </w:rPr>
      </w:pPr>
    </w:p>
    <w:p w:rsidR="00A51EA4" w:rsidRPr="00B252DC" w:rsidRDefault="00A51EA4" w:rsidP="00A51EA4">
      <w:pPr>
        <w:jc w:val="center"/>
        <w:rPr>
          <w:rFonts w:ascii="Times New Roman" w:hAnsi="Times New Roman"/>
          <w:b/>
          <w:sz w:val="28"/>
          <w:szCs w:val="22"/>
        </w:rPr>
      </w:pPr>
      <w:r w:rsidRPr="00B252DC">
        <w:rPr>
          <w:rFonts w:ascii="Times New Roman" w:hAnsi="Times New Roman"/>
          <w:b/>
          <w:sz w:val="28"/>
          <w:szCs w:val="22"/>
        </w:rPr>
        <w:t xml:space="preserve">DODATKU </w:t>
      </w:r>
      <w:r w:rsidR="00C66445">
        <w:rPr>
          <w:rFonts w:ascii="Times New Roman" w:hAnsi="Times New Roman"/>
          <w:b/>
          <w:sz w:val="28"/>
          <w:szCs w:val="22"/>
        </w:rPr>
        <w:t>č</w:t>
      </w:r>
      <w:r w:rsidRPr="00B252DC">
        <w:rPr>
          <w:rFonts w:ascii="Times New Roman" w:hAnsi="Times New Roman"/>
          <w:b/>
          <w:sz w:val="28"/>
          <w:szCs w:val="22"/>
        </w:rPr>
        <w:t>. 1</w:t>
      </w:r>
    </w:p>
    <w:p w:rsidR="00F014FE" w:rsidRDefault="00F014FE" w:rsidP="00F014FE">
      <w:pPr>
        <w:pStyle w:val="Odstavecseseznamem"/>
        <w:ind w:left="0"/>
        <w:jc w:val="both"/>
        <w:rPr>
          <w:rFonts w:ascii="Times New Roman" w:hAnsi="Times New Roman"/>
          <w:sz w:val="22"/>
          <w:szCs w:val="22"/>
        </w:rPr>
      </w:pPr>
      <w:r w:rsidRPr="00B252DC">
        <w:rPr>
          <w:rFonts w:ascii="Times New Roman" w:hAnsi="Times New Roman"/>
          <w:sz w:val="22"/>
          <w:szCs w:val="22"/>
        </w:rPr>
        <w:t>Smlouva se mění a upravuje takto:</w:t>
      </w:r>
    </w:p>
    <w:p w:rsidR="00801C03" w:rsidRPr="00B252DC" w:rsidRDefault="00801C03" w:rsidP="00F014FE">
      <w:pPr>
        <w:pStyle w:val="Odstavecseseznamem"/>
        <w:ind w:left="0"/>
        <w:jc w:val="both"/>
        <w:rPr>
          <w:rFonts w:ascii="Times New Roman" w:hAnsi="Times New Roman"/>
          <w:sz w:val="22"/>
          <w:szCs w:val="22"/>
        </w:rPr>
      </w:pPr>
    </w:p>
    <w:p w:rsidR="00F014FE" w:rsidRDefault="00004D20" w:rsidP="00801C03">
      <w:pPr>
        <w:pStyle w:val="Odstavecseseznamem"/>
        <w:keepNext/>
        <w:ind w:left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</w:t>
      </w:r>
      <w:r w:rsidR="00F014FE" w:rsidRPr="007166BB">
        <w:rPr>
          <w:rFonts w:ascii="Times New Roman" w:hAnsi="Times New Roman"/>
          <w:b/>
          <w:sz w:val="22"/>
          <w:szCs w:val="22"/>
        </w:rPr>
        <w:t>.</w:t>
      </w:r>
    </w:p>
    <w:p w:rsidR="00C66445" w:rsidRDefault="006B2137" w:rsidP="00801C03">
      <w:pPr>
        <w:pStyle w:val="Odstavecseseznamem"/>
        <w:keepNext/>
        <w:ind w:left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účtu objednatele v záhlaví smlouvy se nahrazuje takto:</w:t>
      </w:r>
    </w:p>
    <w:p w:rsidR="006B2137" w:rsidRDefault="006B2137" w:rsidP="00F014FE">
      <w:pPr>
        <w:pStyle w:val="Odstavecseseznamem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:rsidR="00C66445" w:rsidRPr="007166BB" w:rsidRDefault="006B2137" w:rsidP="00C66445">
      <w:pPr>
        <w:pStyle w:val="Odstavecseseznamem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="00C66445" w:rsidRPr="007166BB">
        <w:rPr>
          <w:rFonts w:ascii="Times New Roman" w:hAnsi="Times New Roman"/>
          <w:sz w:val="22"/>
          <w:szCs w:val="22"/>
        </w:rPr>
        <w:t>íslo účtu:</w:t>
      </w:r>
      <w:r w:rsidR="00BE7302">
        <w:rPr>
          <w:rFonts w:ascii="Times New Roman" w:hAnsi="Times New Roman"/>
          <w:sz w:val="22"/>
          <w:szCs w:val="22"/>
        </w:rPr>
        <w:t xml:space="preserve"> </w:t>
      </w:r>
      <w:r w:rsidR="006F3876">
        <w:rPr>
          <w:rFonts w:ascii="Times New Roman" w:hAnsi="Times New Roman"/>
          <w:sz w:val="22"/>
          <w:szCs w:val="22"/>
        </w:rPr>
        <w:t>xxxxxxxxxx</w:t>
      </w:r>
    </w:p>
    <w:p w:rsidR="00C66445" w:rsidRDefault="00C66445" w:rsidP="00F014FE">
      <w:pPr>
        <w:pStyle w:val="Odstavecseseznamem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:rsidR="00801C03" w:rsidRDefault="00801C03" w:rsidP="00F014FE">
      <w:pPr>
        <w:pStyle w:val="Odstavecseseznamem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:rsidR="00801C03" w:rsidRPr="007166BB" w:rsidRDefault="00801C03" w:rsidP="00F014FE">
      <w:pPr>
        <w:pStyle w:val="Odstavecseseznamem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:rsidR="00BC66B6" w:rsidRPr="007166BB" w:rsidRDefault="00004D20" w:rsidP="00BC66B6">
      <w:pPr>
        <w:pStyle w:val="Odstavecseseznamem"/>
        <w:ind w:left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Ustanovení článku 6., odst. 6.1., písm. c) se nahrazuje  novým </w:t>
      </w:r>
      <w:r w:rsidR="00BC66B6" w:rsidRPr="007166BB">
        <w:rPr>
          <w:rFonts w:ascii="Times New Roman" w:hAnsi="Times New Roman"/>
          <w:b/>
          <w:sz w:val="22"/>
          <w:szCs w:val="22"/>
        </w:rPr>
        <w:t>znění</w:t>
      </w:r>
      <w:r>
        <w:rPr>
          <w:rFonts w:ascii="Times New Roman" w:hAnsi="Times New Roman"/>
          <w:b/>
          <w:sz w:val="22"/>
          <w:szCs w:val="22"/>
        </w:rPr>
        <w:t>m</w:t>
      </w:r>
      <w:r w:rsidR="00BC66B6" w:rsidRPr="007166BB">
        <w:rPr>
          <w:rFonts w:ascii="Times New Roman" w:hAnsi="Times New Roman"/>
          <w:b/>
          <w:sz w:val="22"/>
          <w:szCs w:val="22"/>
        </w:rPr>
        <w:t xml:space="preserve"> takto:</w:t>
      </w:r>
    </w:p>
    <w:p w:rsidR="00BD2882" w:rsidRPr="007166BB" w:rsidRDefault="00BD2882" w:rsidP="004B0247">
      <w:pPr>
        <w:pStyle w:val="Odstavecseseznamem"/>
        <w:ind w:left="0"/>
        <w:jc w:val="both"/>
        <w:rPr>
          <w:rFonts w:ascii="Times New Roman" w:hAnsi="Times New Roman"/>
          <w:sz w:val="22"/>
          <w:szCs w:val="22"/>
        </w:rPr>
      </w:pPr>
    </w:p>
    <w:p w:rsidR="004A757C" w:rsidRPr="007166BB" w:rsidRDefault="004A757C" w:rsidP="004A757C">
      <w:pPr>
        <w:pStyle w:val="Odstavecseseznamem"/>
        <w:ind w:left="0"/>
        <w:rPr>
          <w:rFonts w:ascii="Times New Roman" w:hAnsi="Times New Roman"/>
          <w:sz w:val="22"/>
          <w:szCs w:val="22"/>
        </w:rPr>
      </w:pPr>
      <w:r w:rsidRPr="007166BB">
        <w:rPr>
          <w:rFonts w:ascii="Times New Roman" w:hAnsi="Times New Roman"/>
          <w:sz w:val="22"/>
          <w:szCs w:val="22"/>
        </w:rPr>
        <w:t xml:space="preserve">Bod 6.1. písm. c) </w:t>
      </w:r>
    </w:p>
    <w:p w:rsidR="004A757C" w:rsidRPr="007166BB" w:rsidRDefault="004A757C" w:rsidP="004A757C">
      <w:pPr>
        <w:pStyle w:val="textodstavce"/>
        <w:ind w:left="927"/>
        <w:rPr>
          <w:rFonts w:ascii="Times New Roman" w:hAnsi="Times New Roman"/>
        </w:rPr>
      </w:pPr>
      <w:r w:rsidRPr="007166BB">
        <w:rPr>
          <w:rFonts w:ascii="Times New Roman" w:hAnsi="Times New Roman"/>
        </w:rPr>
        <w:t>dokumentace pro provádění stavby v rozsahu dle přílohy č. 1 Specifikace díla</w:t>
      </w:r>
      <w:r w:rsidR="00327B0A" w:rsidRPr="007166BB">
        <w:rPr>
          <w:rFonts w:ascii="Times New Roman" w:hAnsi="Times New Roman"/>
        </w:rPr>
        <w:t xml:space="preserve"> s výjimkou bodu 1.1. písm. b)</w:t>
      </w:r>
    </w:p>
    <w:p w:rsidR="004A757C" w:rsidRPr="007166BB" w:rsidRDefault="004A757C" w:rsidP="004A757C">
      <w:pPr>
        <w:pStyle w:val="textodstavce"/>
        <w:ind w:firstLine="426"/>
        <w:rPr>
          <w:rFonts w:ascii="Times New Roman" w:hAnsi="Times New Roman"/>
        </w:rPr>
      </w:pPr>
      <w:r w:rsidRPr="007166BB">
        <w:rPr>
          <w:rFonts w:ascii="Times New Roman" w:hAnsi="Times New Roman"/>
        </w:rPr>
        <w:t>Cena bez DPH:</w:t>
      </w:r>
      <w:r w:rsidRPr="007166BB">
        <w:rPr>
          <w:rFonts w:ascii="Times New Roman" w:hAnsi="Times New Roman"/>
        </w:rPr>
        <w:tab/>
      </w:r>
      <w:r w:rsidRPr="007166BB">
        <w:rPr>
          <w:rFonts w:ascii="Times New Roman" w:hAnsi="Times New Roman"/>
        </w:rPr>
        <w:tab/>
        <w:t>896 000 Kč</w:t>
      </w:r>
    </w:p>
    <w:p w:rsidR="004A757C" w:rsidRPr="007166BB" w:rsidRDefault="004A757C" w:rsidP="004A757C">
      <w:pPr>
        <w:pStyle w:val="textodstavce"/>
        <w:ind w:firstLine="426"/>
        <w:rPr>
          <w:rFonts w:ascii="Times New Roman" w:hAnsi="Times New Roman"/>
        </w:rPr>
      </w:pPr>
      <w:r w:rsidRPr="007166BB">
        <w:rPr>
          <w:rFonts w:ascii="Times New Roman" w:hAnsi="Times New Roman"/>
        </w:rPr>
        <w:t xml:space="preserve">(slovy: </w:t>
      </w:r>
      <w:proofErr w:type="spellStart"/>
      <w:r w:rsidR="00E86485" w:rsidRPr="007166BB">
        <w:rPr>
          <w:rFonts w:ascii="Times New Roman" w:hAnsi="Times New Roman"/>
        </w:rPr>
        <w:t>osmsetdevadesátšesttisíc</w:t>
      </w:r>
      <w:proofErr w:type="spellEnd"/>
      <w:r w:rsidRPr="007166BB">
        <w:rPr>
          <w:rFonts w:ascii="Times New Roman" w:hAnsi="Times New Roman"/>
        </w:rPr>
        <w:t xml:space="preserve"> korun českých)</w:t>
      </w:r>
    </w:p>
    <w:p w:rsidR="004A757C" w:rsidRPr="007166BB" w:rsidRDefault="004A757C" w:rsidP="004A757C">
      <w:pPr>
        <w:pStyle w:val="textodstavce"/>
        <w:ind w:firstLine="426"/>
        <w:rPr>
          <w:rFonts w:ascii="Times New Roman" w:hAnsi="Times New Roman"/>
        </w:rPr>
      </w:pPr>
      <w:r w:rsidRPr="007166BB">
        <w:rPr>
          <w:rFonts w:ascii="Times New Roman" w:hAnsi="Times New Roman"/>
        </w:rPr>
        <w:t>DPH:</w:t>
      </w:r>
      <w:r w:rsidRPr="007166BB">
        <w:rPr>
          <w:rFonts w:ascii="Times New Roman" w:hAnsi="Times New Roman"/>
        </w:rPr>
        <w:tab/>
      </w:r>
      <w:r w:rsidRPr="007166BB">
        <w:rPr>
          <w:rFonts w:ascii="Times New Roman" w:hAnsi="Times New Roman"/>
        </w:rPr>
        <w:tab/>
      </w:r>
      <w:r w:rsidRPr="007166BB">
        <w:rPr>
          <w:rFonts w:ascii="Times New Roman" w:hAnsi="Times New Roman"/>
        </w:rPr>
        <w:tab/>
        <w:t>188 160 Kč</w:t>
      </w:r>
    </w:p>
    <w:p w:rsidR="004A757C" w:rsidRPr="007166BB" w:rsidRDefault="004A757C" w:rsidP="004A757C">
      <w:pPr>
        <w:pStyle w:val="textodstavce"/>
        <w:ind w:firstLine="426"/>
        <w:rPr>
          <w:rFonts w:ascii="Times New Roman" w:hAnsi="Times New Roman"/>
        </w:rPr>
      </w:pPr>
      <w:r w:rsidRPr="007166BB">
        <w:rPr>
          <w:rFonts w:ascii="Times New Roman" w:hAnsi="Times New Roman"/>
        </w:rPr>
        <w:t xml:space="preserve">(slovy: </w:t>
      </w:r>
      <w:proofErr w:type="spellStart"/>
      <w:r w:rsidR="00E86485" w:rsidRPr="007166BB">
        <w:rPr>
          <w:rFonts w:ascii="Times New Roman" w:hAnsi="Times New Roman"/>
        </w:rPr>
        <w:t>stoosmdesátosmtisícstošedesát</w:t>
      </w:r>
      <w:proofErr w:type="spellEnd"/>
      <w:r w:rsidRPr="007166BB">
        <w:rPr>
          <w:rFonts w:ascii="Times New Roman" w:hAnsi="Times New Roman"/>
        </w:rPr>
        <w:t xml:space="preserve"> korun českých)</w:t>
      </w:r>
    </w:p>
    <w:p w:rsidR="004A757C" w:rsidRPr="007166BB" w:rsidRDefault="004A757C" w:rsidP="004A757C">
      <w:pPr>
        <w:pStyle w:val="textodstavce"/>
        <w:ind w:firstLine="426"/>
        <w:rPr>
          <w:rFonts w:ascii="Times New Roman" w:hAnsi="Times New Roman"/>
        </w:rPr>
      </w:pPr>
      <w:r w:rsidRPr="007166BB">
        <w:rPr>
          <w:rFonts w:ascii="Times New Roman" w:hAnsi="Times New Roman"/>
        </w:rPr>
        <w:t>---------------------------------------------------------------------------------------------</w:t>
      </w:r>
    </w:p>
    <w:p w:rsidR="004A757C" w:rsidRPr="007166BB" w:rsidRDefault="004A757C" w:rsidP="004A757C">
      <w:pPr>
        <w:pStyle w:val="textodstavce"/>
        <w:ind w:firstLine="426"/>
        <w:rPr>
          <w:rFonts w:ascii="Times New Roman" w:hAnsi="Times New Roman"/>
          <w:b/>
        </w:rPr>
      </w:pPr>
      <w:r w:rsidRPr="007166BB">
        <w:rPr>
          <w:rFonts w:ascii="Times New Roman" w:hAnsi="Times New Roman"/>
          <w:b/>
        </w:rPr>
        <w:t>Cena včetně DPH:</w:t>
      </w:r>
      <w:r w:rsidRPr="007166BB">
        <w:rPr>
          <w:rFonts w:ascii="Times New Roman" w:hAnsi="Times New Roman"/>
          <w:b/>
        </w:rPr>
        <w:tab/>
        <w:t>1 084 160 Kč</w:t>
      </w:r>
    </w:p>
    <w:p w:rsidR="004A757C" w:rsidRPr="007166BB" w:rsidRDefault="004A757C" w:rsidP="004A757C">
      <w:pPr>
        <w:pStyle w:val="textodstavce"/>
        <w:ind w:firstLine="426"/>
        <w:rPr>
          <w:rFonts w:ascii="Times New Roman" w:hAnsi="Times New Roman"/>
        </w:rPr>
      </w:pPr>
      <w:r w:rsidRPr="007166BB">
        <w:rPr>
          <w:rFonts w:ascii="Times New Roman" w:hAnsi="Times New Roman"/>
        </w:rPr>
        <w:t xml:space="preserve">(slovy: </w:t>
      </w:r>
      <w:proofErr w:type="spellStart"/>
      <w:r w:rsidRPr="007166BB">
        <w:rPr>
          <w:rFonts w:ascii="Times New Roman" w:hAnsi="Times New Roman"/>
        </w:rPr>
        <w:t>jedenmilion</w:t>
      </w:r>
      <w:r w:rsidR="00E86485" w:rsidRPr="007166BB">
        <w:rPr>
          <w:rFonts w:ascii="Times New Roman" w:hAnsi="Times New Roman"/>
        </w:rPr>
        <w:t>osmdesátčtyřitisícestošedesát</w:t>
      </w:r>
      <w:proofErr w:type="spellEnd"/>
      <w:r w:rsidRPr="007166BB">
        <w:rPr>
          <w:rFonts w:ascii="Times New Roman" w:hAnsi="Times New Roman"/>
        </w:rPr>
        <w:t xml:space="preserve"> korun českých)</w:t>
      </w:r>
    </w:p>
    <w:p w:rsidR="004A757C" w:rsidRDefault="004A757C" w:rsidP="004A757C">
      <w:pPr>
        <w:pStyle w:val="Odstavecseseznamem"/>
        <w:ind w:left="0"/>
        <w:rPr>
          <w:rFonts w:ascii="Times New Roman" w:hAnsi="Times New Roman"/>
          <w:sz w:val="22"/>
          <w:szCs w:val="22"/>
        </w:rPr>
      </w:pPr>
    </w:p>
    <w:p w:rsidR="00801C03" w:rsidRDefault="00801C03" w:rsidP="00004D20">
      <w:pPr>
        <w:pStyle w:val="Odstavecseseznamem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:rsidR="00801C03" w:rsidRDefault="00801C03" w:rsidP="00004D20">
      <w:pPr>
        <w:pStyle w:val="Odstavecseseznamem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:rsidR="00801C03" w:rsidRDefault="00801C03" w:rsidP="00004D20">
      <w:pPr>
        <w:pStyle w:val="Odstavecseseznamem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:rsidR="00004D20" w:rsidRPr="007166BB" w:rsidRDefault="00004D20" w:rsidP="00004D20">
      <w:pPr>
        <w:pStyle w:val="Odstavecseseznamem"/>
        <w:ind w:left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Ustanovení článku 6., odst. 6.1., se doplňuje o nové písmeno d) </w:t>
      </w:r>
      <w:r w:rsidRPr="007166BB">
        <w:rPr>
          <w:rFonts w:ascii="Times New Roman" w:hAnsi="Times New Roman"/>
          <w:b/>
          <w:sz w:val="22"/>
          <w:szCs w:val="22"/>
        </w:rPr>
        <w:t>takto:</w:t>
      </w:r>
    </w:p>
    <w:p w:rsidR="00004D20" w:rsidRPr="007166BB" w:rsidRDefault="00004D20" w:rsidP="004A757C">
      <w:pPr>
        <w:pStyle w:val="Odstavecseseznamem"/>
        <w:ind w:left="0"/>
        <w:rPr>
          <w:rFonts w:ascii="Times New Roman" w:hAnsi="Times New Roman"/>
          <w:sz w:val="22"/>
          <w:szCs w:val="22"/>
        </w:rPr>
      </w:pPr>
    </w:p>
    <w:p w:rsidR="004A757C" w:rsidRPr="007166BB" w:rsidRDefault="004A757C" w:rsidP="004A757C">
      <w:pPr>
        <w:pStyle w:val="Odstavecseseznamem"/>
        <w:ind w:left="0"/>
        <w:rPr>
          <w:rFonts w:ascii="Times New Roman" w:hAnsi="Times New Roman"/>
          <w:sz w:val="22"/>
          <w:szCs w:val="22"/>
        </w:rPr>
      </w:pPr>
      <w:r w:rsidRPr="007166BB">
        <w:rPr>
          <w:rFonts w:ascii="Times New Roman" w:hAnsi="Times New Roman"/>
          <w:sz w:val="22"/>
          <w:szCs w:val="22"/>
        </w:rPr>
        <w:t>Bod 6.1. písm. d)</w:t>
      </w:r>
    </w:p>
    <w:p w:rsidR="004A757C" w:rsidRPr="007166BB" w:rsidRDefault="006A2813" w:rsidP="004A757C">
      <w:pPr>
        <w:pStyle w:val="textodstavce"/>
        <w:ind w:left="927"/>
        <w:rPr>
          <w:rFonts w:ascii="Times New Roman" w:hAnsi="Times New Roman"/>
        </w:rPr>
      </w:pPr>
      <w:r w:rsidRPr="007166BB">
        <w:rPr>
          <w:rFonts w:ascii="Times New Roman" w:hAnsi="Times New Roman"/>
        </w:rPr>
        <w:t>r</w:t>
      </w:r>
      <w:r w:rsidR="00327B0A" w:rsidRPr="007166BB">
        <w:rPr>
          <w:rFonts w:ascii="Times New Roman" w:hAnsi="Times New Roman"/>
        </w:rPr>
        <w:t>ozpočet projektu, soupis prací</w:t>
      </w:r>
      <w:r w:rsidR="00C66445">
        <w:rPr>
          <w:rFonts w:ascii="Times New Roman" w:hAnsi="Times New Roman"/>
        </w:rPr>
        <w:t>,</w:t>
      </w:r>
      <w:r w:rsidR="00327B0A" w:rsidRPr="007166BB">
        <w:rPr>
          <w:rFonts w:ascii="Times New Roman" w:hAnsi="Times New Roman"/>
        </w:rPr>
        <w:t xml:space="preserve"> dodávek a služeb včetně výkazu výměr </w:t>
      </w:r>
      <w:r w:rsidR="004A757C" w:rsidRPr="007166BB">
        <w:rPr>
          <w:rFonts w:ascii="Times New Roman" w:hAnsi="Times New Roman"/>
        </w:rPr>
        <w:t>v rozsahu dle přílohy č. 1 Specifikace díla</w:t>
      </w:r>
      <w:r w:rsidR="00327B0A" w:rsidRPr="007166BB">
        <w:rPr>
          <w:rFonts w:ascii="Times New Roman" w:hAnsi="Times New Roman"/>
        </w:rPr>
        <w:t xml:space="preserve"> bodu 1.1. písm. b) a současně odstranění případných výhrad specifikovaných při převzetí díla podle bodu 6.1. písm. c) smlouvy</w:t>
      </w:r>
      <w:r w:rsidR="00E96C73">
        <w:rPr>
          <w:rFonts w:ascii="Times New Roman" w:hAnsi="Times New Roman"/>
        </w:rPr>
        <w:t>,</w:t>
      </w:r>
      <w:r w:rsidRPr="007166BB">
        <w:rPr>
          <w:rFonts w:ascii="Times New Roman" w:hAnsi="Times New Roman"/>
        </w:rPr>
        <w:t xml:space="preserve"> kromě výhrad zapracování podmínky č. 3 k Provedení novostavby podzemního servisního traktu, označené v projektové dokumentaci jako SO 102.1, která je uvedená v Rozhodnutí odboru kultury, památkové péče, lázeňství a cestovního ruchu Krajského úřadu Karlovarského kraje č.j.:</w:t>
      </w:r>
      <w:r w:rsidR="00356810">
        <w:rPr>
          <w:rFonts w:ascii="Times New Roman" w:hAnsi="Times New Roman"/>
        </w:rPr>
        <w:t> </w:t>
      </w:r>
      <w:r w:rsidRPr="007166BB">
        <w:rPr>
          <w:rFonts w:ascii="Times New Roman" w:hAnsi="Times New Roman"/>
        </w:rPr>
        <w:t>KK/4/KR/19-20 ze dne 28. 2. 2019</w:t>
      </w:r>
    </w:p>
    <w:p w:rsidR="004A757C" w:rsidRPr="007166BB" w:rsidRDefault="004A757C" w:rsidP="004A757C">
      <w:pPr>
        <w:pStyle w:val="textodstavce"/>
        <w:ind w:firstLine="426"/>
        <w:rPr>
          <w:rFonts w:ascii="Times New Roman" w:hAnsi="Times New Roman"/>
        </w:rPr>
      </w:pPr>
      <w:r w:rsidRPr="007166BB">
        <w:rPr>
          <w:rFonts w:ascii="Times New Roman" w:hAnsi="Times New Roman"/>
        </w:rPr>
        <w:t>Cena bez DPH:</w:t>
      </w:r>
      <w:r w:rsidRPr="007166BB">
        <w:rPr>
          <w:rFonts w:ascii="Times New Roman" w:hAnsi="Times New Roman"/>
        </w:rPr>
        <w:tab/>
      </w:r>
      <w:r w:rsidRPr="007166BB">
        <w:rPr>
          <w:rFonts w:ascii="Times New Roman" w:hAnsi="Times New Roman"/>
        </w:rPr>
        <w:tab/>
        <w:t>224 000 Kč</w:t>
      </w:r>
    </w:p>
    <w:p w:rsidR="004A757C" w:rsidRPr="007166BB" w:rsidRDefault="004A757C" w:rsidP="004A757C">
      <w:pPr>
        <w:pStyle w:val="textodstavce"/>
        <w:ind w:firstLine="426"/>
        <w:rPr>
          <w:rFonts w:ascii="Times New Roman" w:hAnsi="Times New Roman"/>
        </w:rPr>
      </w:pPr>
      <w:r w:rsidRPr="007166BB">
        <w:rPr>
          <w:rFonts w:ascii="Times New Roman" w:hAnsi="Times New Roman"/>
        </w:rPr>
        <w:t xml:space="preserve">(slovy: </w:t>
      </w:r>
      <w:proofErr w:type="spellStart"/>
      <w:r w:rsidR="00E86485" w:rsidRPr="007166BB">
        <w:rPr>
          <w:rFonts w:ascii="Times New Roman" w:hAnsi="Times New Roman"/>
        </w:rPr>
        <w:t>dvěstědvacetčtyřitisíce</w:t>
      </w:r>
      <w:proofErr w:type="spellEnd"/>
      <w:r w:rsidRPr="007166BB">
        <w:rPr>
          <w:rFonts w:ascii="Times New Roman" w:hAnsi="Times New Roman"/>
        </w:rPr>
        <w:t xml:space="preserve"> korun českých)</w:t>
      </w:r>
    </w:p>
    <w:p w:rsidR="004A757C" w:rsidRPr="007166BB" w:rsidRDefault="004A757C" w:rsidP="004A757C">
      <w:pPr>
        <w:pStyle w:val="textodstavce"/>
        <w:ind w:firstLine="426"/>
        <w:rPr>
          <w:rFonts w:ascii="Times New Roman" w:hAnsi="Times New Roman"/>
        </w:rPr>
      </w:pPr>
      <w:r w:rsidRPr="007166BB">
        <w:rPr>
          <w:rFonts w:ascii="Times New Roman" w:hAnsi="Times New Roman"/>
        </w:rPr>
        <w:t>DPH:</w:t>
      </w:r>
      <w:r w:rsidRPr="007166BB">
        <w:rPr>
          <w:rFonts w:ascii="Times New Roman" w:hAnsi="Times New Roman"/>
        </w:rPr>
        <w:tab/>
      </w:r>
      <w:r w:rsidRPr="007166BB">
        <w:rPr>
          <w:rFonts w:ascii="Times New Roman" w:hAnsi="Times New Roman"/>
        </w:rPr>
        <w:tab/>
      </w:r>
      <w:r w:rsidRPr="007166BB">
        <w:rPr>
          <w:rFonts w:ascii="Times New Roman" w:hAnsi="Times New Roman"/>
        </w:rPr>
        <w:tab/>
        <w:t>47 040 Kč</w:t>
      </w:r>
    </w:p>
    <w:p w:rsidR="004A757C" w:rsidRPr="007166BB" w:rsidRDefault="004A757C" w:rsidP="004A757C">
      <w:pPr>
        <w:pStyle w:val="textodstavce"/>
        <w:ind w:firstLine="426"/>
        <w:rPr>
          <w:rFonts w:ascii="Times New Roman" w:hAnsi="Times New Roman"/>
        </w:rPr>
      </w:pPr>
      <w:r w:rsidRPr="007166BB">
        <w:rPr>
          <w:rFonts w:ascii="Times New Roman" w:hAnsi="Times New Roman"/>
        </w:rPr>
        <w:t xml:space="preserve">(slovy: </w:t>
      </w:r>
      <w:proofErr w:type="spellStart"/>
      <w:r w:rsidR="00E86485" w:rsidRPr="007166BB">
        <w:rPr>
          <w:rFonts w:ascii="Times New Roman" w:hAnsi="Times New Roman"/>
        </w:rPr>
        <w:t>čtyřicestsedmtisícčtyřicet</w:t>
      </w:r>
      <w:proofErr w:type="spellEnd"/>
      <w:r w:rsidRPr="007166BB">
        <w:rPr>
          <w:rFonts w:ascii="Times New Roman" w:hAnsi="Times New Roman"/>
        </w:rPr>
        <w:t xml:space="preserve"> korun českých)</w:t>
      </w:r>
    </w:p>
    <w:p w:rsidR="004A757C" w:rsidRPr="007166BB" w:rsidRDefault="004A757C" w:rsidP="004A757C">
      <w:pPr>
        <w:pStyle w:val="textodstavce"/>
        <w:ind w:firstLine="426"/>
        <w:rPr>
          <w:rFonts w:ascii="Times New Roman" w:hAnsi="Times New Roman"/>
        </w:rPr>
      </w:pPr>
      <w:r w:rsidRPr="007166BB">
        <w:rPr>
          <w:rFonts w:ascii="Times New Roman" w:hAnsi="Times New Roman"/>
        </w:rPr>
        <w:t>---------------------------------------------------------------------------------------------</w:t>
      </w:r>
    </w:p>
    <w:p w:rsidR="004A757C" w:rsidRPr="007166BB" w:rsidRDefault="004A757C" w:rsidP="004A757C">
      <w:pPr>
        <w:pStyle w:val="textodstavce"/>
        <w:ind w:firstLine="426"/>
        <w:rPr>
          <w:rFonts w:ascii="Times New Roman" w:hAnsi="Times New Roman"/>
          <w:b/>
        </w:rPr>
      </w:pPr>
      <w:r w:rsidRPr="007166BB">
        <w:rPr>
          <w:rFonts w:ascii="Times New Roman" w:hAnsi="Times New Roman"/>
          <w:b/>
        </w:rPr>
        <w:t>Cena včetně DPH:</w:t>
      </w:r>
      <w:r w:rsidRPr="007166BB">
        <w:rPr>
          <w:rFonts w:ascii="Times New Roman" w:hAnsi="Times New Roman"/>
          <w:b/>
        </w:rPr>
        <w:tab/>
        <w:t>271 040 Kč</w:t>
      </w:r>
    </w:p>
    <w:p w:rsidR="004A757C" w:rsidRPr="007166BB" w:rsidRDefault="004A757C" w:rsidP="004A757C">
      <w:pPr>
        <w:pStyle w:val="textodstavce"/>
        <w:ind w:firstLine="426"/>
        <w:rPr>
          <w:rFonts w:ascii="Times New Roman" w:hAnsi="Times New Roman"/>
        </w:rPr>
      </w:pPr>
      <w:r w:rsidRPr="007166BB">
        <w:rPr>
          <w:rFonts w:ascii="Times New Roman" w:hAnsi="Times New Roman"/>
        </w:rPr>
        <w:t xml:space="preserve">(slovy: </w:t>
      </w:r>
      <w:proofErr w:type="spellStart"/>
      <w:r w:rsidR="00E86485" w:rsidRPr="007166BB">
        <w:rPr>
          <w:rFonts w:ascii="Times New Roman" w:hAnsi="Times New Roman"/>
        </w:rPr>
        <w:t>dvěstěsedmdesátjedentisícčtyřicet</w:t>
      </w:r>
      <w:proofErr w:type="spellEnd"/>
      <w:r w:rsidR="00E86485" w:rsidRPr="007166BB">
        <w:rPr>
          <w:rFonts w:ascii="Times New Roman" w:hAnsi="Times New Roman"/>
        </w:rPr>
        <w:t xml:space="preserve"> </w:t>
      </w:r>
      <w:r w:rsidRPr="007166BB">
        <w:rPr>
          <w:rFonts w:ascii="Times New Roman" w:hAnsi="Times New Roman"/>
        </w:rPr>
        <w:t>korun českých)</w:t>
      </w:r>
    </w:p>
    <w:p w:rsidR="004A757C" w:rsidRPr="007166BB" w:rsidRDefault="004A757C" w:rsidP="004A757C">
      <w:pPr>
        <w:pStyle w:val="Odstavecseseznamem"/>
        <w:ind w:left="0"/>
        <w:rPr>
          <w:rFonts w:ascii="Times New Roman" w:hAnsi="Times New Roman"/>
          <w:sz w:val="22"/>
          <w:szCs w:val="22"/>
        </w:rPr>
      </w:pPr>
    </w:p>
    <w:p w:rsidR="00BC66B6" w:rsidRPr="007166BB" w:rsidRDefault="00BC66B6" w:rsidP="00F014FE">
      <w:pPr>
        <w:pStyle w:val="Odstavecseseznamem"/>
        <w:ind w:left="0"/>
        <w:rPr>
          <w:rFonts w:ascii="Times New Roman" w:hAnsi="Times New Roman"/>
          <w:sz w:val="22"/>
          <w:szCs w:val="22"/>
        </w:rPr>
      </w:pPr>
    </w:p>
    <w:p w:rsidR="00681BE5" w:rsidRPr="007166BB" w:rsidRDefault="00681BE5" w:rsidP="00B252DC">
      <w:pPr>
        <w:pStyle w:val="Odstavecseseznamem"/>
        <w:keepNext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:rsidR="0012281E" w:rsidRPr="007166BB" w:rsidRDefault="00C66445" w:rsidP="00B252DC">
      <w:pPr>
        <w:pStyle w:val="Odstavecseseznamem"/>
        <w:keepNext/>
        <w:ind w:left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</w:t>
      </w:r>
      <w:r w:rsidR="00F014FE" w:rsidRPr="007166BB">
        <w:rPr>
          <w:rFonts w:ascii="Times New Roman" w:hAnsi="Times New Roman"/>
          <w:b/>
          <w:sz w:val="22"/>
          <w:szCs w:val="22"/>
        </w:rPr>
        <w:t xml:space="preserve">. </w:t>
      </w:r>
      <w:r w:rsidR="00426215" w:rsidRPr="007166BB">
        <w:rPr>
          <w:rFonts w:ascii="Times New Roman" w:hAnsi="Times New Roman"/>
          <w:b/>
          <w:sz w:val="22"/>
          <w:szCs w:val="22"/>
        </w:rPr>
        <w:t>Závěrečná ustanovení</w:t>
      </w:r>
    </w:p>
    <w:p w:rsidR="003B0E8A" w:rsidRPr="007166BB" w:rsidRDefault="003B0E8A" w:rsidP="00B252DC">
      <w:pPr>
        <w:keepNext/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:rsidR="00343817" w:rsidRPr="00801C03" w:rsidRDefault="0098459C" w:rsidP="00801C03">
      <w:pPr>
        <w:pStyle w:val="Odstavecseseznamem"/>
        <w:keepNext/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801C03">
        <w:rPr>
          <w:rFonts w:ascii="Times New Roman" w:hAnsi="Times New Roman"/>
          <w:sz w:val="22"/>
          <w:szCs w:val="22"/>
        </w:rPr>
        <w:t xml:space="preserve">Dodatek </w:t>
      </w:r>
      <w:r w:rsidR="00A73993" w:rsidRPr="00801C03">
        <w:rPr>
          <w:rFonts w:ascii="Times New Roman" w:hAnsi="Times New Roman"/>
          <w:sz w:val="22"/>
          <w:szCs w:val="22"/>
        </w:rPr>
        <w:t xml:space="preserve">je vyhotoven ve čtyřech stejnopisech, z nichž </w:t>
      </w:r>
      <w:r w:rsidR="000E4BF4" w:rsidRPr="00801C03">
        <w:rPr>
          <w:rFonts w:ascii="Times New Roman" w:hAnsi="Times New Roman"/>
          <w:sz w:val="22"/>
          <w:szCs w:val="22"/>
        </w:rPr>
        <w:t>jeden výtisk obdrží zhotovitel a tři výtisky objednatel.</w:t>
      </w:r>
    </w:p>
    <w:p w:rsidR="00EE7542" w:rsidRPr="007166BB" w:rsidRDefault="00EE7542" w:rsidP="00EE7542">
      <w:pPr>
        <w:pStyle w:val="Odstavecseseznamem"/>
        <w:ind w:left="567"/>
        <w:jc w:val="both"/>
        <w:rPr>
          <w:rFonts w:ascii="Times New Roman" w:hAnsi="Times New Roman"/>
          <w:sz w:val="22"/>
          <w:szCs w:val="22"/>
        </w:rPr>
      </w:pPr>
    </w:p>
    <w:p w:rsidR="004635FB" w:rsidRPr="007166BB" w:rsidRDefault="00250868" w:rsidP="00801C03">
      <w:pPr>
        <w:pStyle w:val="Odstavecseseznamem"/>
        <w:keepNext/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7166BB">
        <w:rPr>
          <w:rFonts w:ascii="Times New Roman" w:hAnsi="Times New Roman"/>
          <w:sz w:val="22"/>
          <w:szCs w:val="22"/>
        </w:rPr>
        <w:t>Tento dodatek</w:t>
      </w:r>
      <w:r w:rsidR="00A73993" w:rsidRPr="007166BB">
        <w:rPr>
          <w:rFonts w:ascii="Times New Roman" w:hAnsi="Times New Roman"/>
          <w:sz w:val="22"/>
          <w:szCs w:val="22"/>
        </w:rPr>
        <w:t xml:space="preserve"> nabývá platnosti podpisem smluvních stran a účinnosti dnem uveřejnění v Registru smluv dle zákona č</w:t>
      </w:r>
      <w:r w:rsidR="00B97BFF" w:rsidRPr="007166BB">
        <w:rPr>
          <w:rFonts w:ascii="Times New Roman" w:hAnsi="Times New Roman"/>
          <w:sz w:val="22"/>
          <w:szCs w:val="22"/>
        </w:rPr>
        <w:t>. 340/2015 Sb. v platném znění.</w:t>
      </w:r>
      <w:r w:rsidR="00F9324A" w:rsidRPr="007166BB">
        <w:rPr>
          <w:rFonts w:ascii="Times New Roman" w:hAnsi="Times New Roman"/>
          <w:sz w:val="22"/>
          <w:szCs w:val="22"/>
        </w:rPr>
        <w:t xml:space="preserve"> Smluvní strany se dohodly, že uveřejnění v registru smluv zajistí objednatel.</w:t>
      </w:r>
    </w:p>
    <w:p w:rsidR="004635FB" w:rsidRPr="007166BB" w:rsidRDefault="004635FB" w:rsidP="009A66B1">
      <w:pPr>
        <w:pStyle w:val="Odstavecseseznamem"/>
        <w:ind w:left="567" w:hanging="567"/>
        <w:rPr>
          <w:rFonts w:ascii="Times New Roman" w:hAnsi="Times New Roman"/>
          <w:sz w:val="22"/>
          <w:szCs w:val="22"/>
        </w:rPr>
      </w:pPr>
    </w:p>
    <w:p w:rsidR="004635FB" w:rsidRPr="007166BB" w:rsidRDefault="00A73993" w:rsidP="00801C03">
      <w:pPr>
        <w:pStyle w:val="Odstavecseseznamem"/>
        <w:keepNext/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7166BB">
        <w:rPr>
          <w:rFonts w:ascii="Times New Roman" w:hAnsi="Times New Roman"/>
          <w:sz w:val="22"/>
          <w:szCs w:val="22"/>
        </w:rPr>
        <w:t xml:space="preserve">Smluvní strany potvrzují autentičnost </w:t>
      </w:r>
      <w:r w:rsidR="00F9324A" w:rsidRPr="007166BB">
        <w:rPr>
          <w:rFonts w:ascii="Times New Roman" w:hAnsi="Times New Roman"/>
          <w:sz w:val="22"/>
          <w:szCs w:val="22"/>
        </w:rPr>
        <w:t>tohoto dodatku</w:t>
      </w:r>
      <w:r w:rsidRPr="007166BB">
        <w:rPr>
          <w:rFonts w:ascii="Times New Roman" w:hAnsi="Times New Roman"/>
          <w:sz w:val="22"/>
          <w:szCs w:val="22"/>
        </w:rPr>
        <w:t xml:space="preserve"> a prohlašují, že si </w:t>
      </w:r>
      <w:r w:rsidR="00F9324A" w:rsidRPr="007166BB">
        <w:rPr>
          <w:rFonts w:ascii="Times New Roman" w:hAnsi="Times New Roman"/>
          <w:sz w:val="22"/>
          <w:szCs w:val="22"/>
        </w:rPr>
        <w:t>dodatek</w:t>
      </w:r>
      <w:r w:rsidRPr="007166BB">
        <w:rPr>
          <w:rFonts w:ascii="Times New Roman" w:hAnsi="Times New Roman"/>
          <w:sz w:val="22"/>
          <w:szCs w:val="22"/>
        </w:rPr>
        <w:t xml:space="preserve"> přečetly, s je</w:t>
      </w:r>
      <w:r w:rsidR="00F9324A" w:rsidRPr="007166BB">
        <w:rPr>
          <w:rFonts w:ascii="Times New Roman" w:hAnsi="Times New Roman"/>
          <w:sz w:val="22"/>
          <w:szCs w:val="22"/>
        </w:rPr>
        <w:t>ho</w:t>
      </w:r>
      <w:r w:rsidRPr="007166BB">
        <w:rPr>
          <w:rFonts w:ascii="Times New Roman" w:hAnsi="Times New Roman"/>
          <w:sz w:val="22"/>
          <w:szCs w:val="22"/>
        </w:rPr>
        <w:t xml:space="preserve"> obsahem souhlasí, že byl sepsán z jejich pravé a svobodné vůle a nebyl uzavřena v tísni ani za jinak jednostranně nevýhodných podmínek, což stvrzují svými podpisy.</w:t>
      </w:r>
    </w:p>
    <w:p w:rsidR="00343817" w:rsidRPr="007166BB" w:rsidRDefault="00343817" w:rsidP="00343817">
      <w:pPr>
        <w:pStyle w:val="Odstavecseseznamem"/>
        <w:ind w:left="567"/>
        <w:jc w:val="both"/>
        <w:rPr>
          <w:rFonts w:ascii="Times New Roman" w:hAnsi="Times New Roman"/>
          <w:sz w:val="22"/>
          <w:szCs w:val="22"/>
        </w:rPr>
      </w:pPr>
    </w:p>
    <w:p w:rsidR="00343817" w:rsidRPr="007166BB" w:rsidRDefault="00343817" w:rsidP="00801C03">
      <w:pPr>
        <w:pStyle w:val="Odstavecseseznamem"/>
        <w:keepNext/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7166BB">
        <w:rPr>
          <w:rFonts w:ascii="Times New Roman" w:hAnsi="Times New Roman"/>
          <w:sz w:val="22"/>
          <w:szCs w:val="22"/>
        </w:rPr>
        <w:lastRenderedPageBreak/>
        <w:t>Uzavření tohoto dodatku bylo projednáno a schváleno Radou K</w:t>
      </w:r>
      <w:r w:rsidR="000B01F5">
        <w:rPr>
          <w:rFonts w:ascii="Times New Roman" w:hAnsi="Times New Roman"/>
          <w:sz w:val="22"/>
          <w:szCs w:val="22"/>
        </w:rPr>
        <w:t>arlovarského kraje usnesením č. </w:t>
      </w:r>
      <w:r w:rsidRPr="007166BB">
        <w:rPr>
          <w:rFonts w:ascii="Times New Roman" w:hAnsi="Times New Roman"/>
          <w:sz w:val="22"/>
          <w:szCs w:val="22"/>
        </w:rPr>
        <w:t xml:space="preserve">RK </w:t>
      </w:r>
      <w:r w:rsidR="004361C6">
        <w:rPr>
          <w:rFonts w:ascii="Times New Roman" w:hAnsi="Times New Roman"/>
          <w:sz w:val="22"/>
          <w:szCs w:val="22"/>
        </w:rPr>
        <w:t>652/05/19</w:t>
      </w:r>
      <w:bookmarkStart w:id="0" w:name="_GoBack"/>
      <w:bookmarkEnd w:id="0"/>
      <w:r w:rsidR="008F1D05">
        <w:rPr>
          <w:rFonts w:ascii="Times New Roman" w:hAnsi="Times New Roman"/>
          <w:sz w:val="22"/>
          <w:szCs w:val="22"/>
        </w:rPr>
        <w:t xml:space="preserve"> ze dne 20. 5. 2019</w:t>
      </w:r>
      <w:r w:rsidRPr="007166BB">
        <w:rPr>
          <w:rFonts w:ascii="Times New Roman" w:hAnsi="Times New Roman"/>
          <w:sz w:val="22"/>
          <w:szCs w:val="22"/>
        </w:rPr>
        <w:t>.</w:t>
      </w:r>
    </w:p>
    <w:p w:rsidR="004635FB" w:rsidRPr="007166BB" w:rsidRDefault="004635FB" w:rsidP="009A66B1">
      <w:pPr>
        <w:pStyle w:val="Odstavecseseznamem"/>
        <w:ind w:left="567" w:hanging="567"/>
        <w:rPr>
          <w:rFonts w:ascii="Times New Roman" w:hAnsi="Times New Roman"/>
          <w:sz w:val="22"/>
          <w:szCs w:val="22"/>
        </w:rPr>
      </w:pPr>
    </w:p>
    <w:p w:rsidR="00A73993" w:rsidRPr="007166BB" w:rsidRDefault="00A73993" w:rsidP="00EE2525">
      <w:pPr>
        <w:jc w:val="both"/>
        <w:rPr>
          <w:rFonts w:ascii="Times New Roman" w:hAnsi="Times New Roman"/>
          <w:sz w:val="22"/>
          <w:szCs w:val="22"/>
        </w:rPr>
      </w:pPr>
    </w:p>
    <w:p w:rsidR="00F9324A" w:rsidRPr="007166BB" w:rsidRDefault="00F9324A" w:rsidP="00EE2525">
      <w:pPr>
        <w:jc w:val="both"/>
        <w:rPr>
          <w:rFonts w:ascii="Times New Roman" w:hAnsi="Times New Roman"/>
          <w:sz w:val="22"/>
          <w:szCs w:val="22"/>
        </w:rPr>
      </w:pPr>
      <w:r w:rsidRPr="007166BB">
        <w:rPr>
          <w:rFonts w:ascii="Times New Roman" w:hAnsi="Times New Roman"/>
          <w:sz w:val="22"/>
          <w:szCs w:val="22"/>
        </w:rPr>
        <w:t>V Karlových Varech dne</w:t>
      </w:r>
    </w:p>
    <w:p w:rsidR="0012281E" w:rsidRPr="007166BB" w:rsidRDefault="0012281E" w:rsidP="00EE2525">
      <w:pPr>
        <w:jc w:val="both"/>
        <w:rPr>
          <w:rFonts w:ascii="Times New Roman" w:hAnsi="Times New Roman"/>
          <w:sz w:val="22"/>
          <w:szCs w:val="22"/>
        </w:rPr>
      </w:pPr>
    </w:p>
    <w:p w:rsidR="00417E7F" w:rsidRPr="007166BB" w:rsidRDefault="00417E7F" w:rsidP="00EE2525">
      <w:pPr>
        <w:jc w:val="both"/>
        <w:rPr>
          <w:rFonts w:ascii="Times New Roman" w:hAnsi="Times New Roman"/>
          <w:sz w:val="22"/>
          <w:szCs w:val="22"/>
        </w:rPr>
      </w:pPr>
    </w:p>
    <w:p w:rsidR="00B60716" w:rsidRPr="007166BB" w:rsidRDefault="00B60716" w:rsidP="00EE2525">
      <w:pPr>
        <w:jc w:val="both"/>
        <w:rPr>
          <w:rFonts w:ascii="Times New Roman" w:hAnsi="Times New Roman"/>
          <w:sz w:val="22"/>
          <w:szCs w:val="22"/>
        </w:rPr>
      </w:pPr>
    </w:p>
    <w:p w:rsidR="00426215" w:rsidRPr="007166BB" w:rsidRDefault="00426215" w:rsidP="00EE2525">
      <w:pPr>
        <w:jc w:val="both"/>
        <w:rPr>
          <w:rFonts w:ascii="Times New Roman" w:hAnsi="Times New Roman"/>
          <w:sz w:val="22"/>
          <w:szCs w:val="22"/>
        </w:rPr>
      </w:pPr>
    </w:p>
    <w:p w:rsidR="00423CFE" w:rsidRPr="007166BB" w:rsidRDefault="00423CFE" w:rsidP="00EE2525">
      <w:pPr>
        <w:jc w:val="both"/>
        <w:rPr>
          <w:rFonts w:ascii="Times New Roman" w:hAnsi="Times New Roman"/>
          <w:sz w:val="22"/>
          <w:szCs w:val="22"/>
        </w:rPr>
      </w:pPr>
    </w:p>
    <w:p w:rsidR="00423CFE" w:rsidRPr="007166BB" w:rsidRDefault="00423CFE" w:rsidP="00EE2525">
      <w:pPr>
        <w:jc w:val="both"/>
        <w:rPr>
          <w:rFonts w:ascii="Times New Roman" w:hAnsi="Times New Roman"/>
          <w:sz w:val="22"/>
          <w:szCs w:val="22"/>
        </w:rPr>
      </w:pPr>
    </w:p>
    <w:p w:rsidR="00423CFE" w:rsidRPr="007166BB" w:rsidRDefault="00423CFE" w:rsidP="00EE2525">
      <w:pPr>
        <w:jc w:val="both"/>
        <w:rPr>
          <w:rFonts w:ascii="Times New Roman" w:hAnsi="Times New Roman"/>
          <w:sz w:val="22"/>
          <w:szCs w:val="22"/>
        </w:rPr>
      </w:pPr>
    </w:p>
    <w:p w:rsidR="00423CFE" w:rsidRPr="007166BB" w:rsidRDefault="00423CFE" w:rsidP="00423CFE">
      <w:pPr>
        <w:jc w:val="both"/>
        <w:rPr>
          <w:rFonts w:ascii="Times New Roman" w:hAnsi="Times New Roman"/>
          <w:sz w:val="22"/>
          <w:szCs w:val="22"/>
        </w:rPr>
      </w:pPr>
      <w:r w:rsidRPr="007166BB">
        <w:rPr>
          <w:rFonts w:ascii="Times New Roman" w:hAnsi="Times New Roman"/>
          <w:sz w:val="22"/>
          <w:szCs w:val="22"/>
        </w:rPr>
        <w:t>__________________________</w:t>
      </w:r>
      <w:r w:rsidRPr="007166BB">
        <w:rPr>
          <w:rFonts w:ascii="Times New Roman" w:hAnsi="Times New Roman"/>
          <w:sz w:val="22"/>
          <w:szCs w:val="22"/>
        </w:rPr>
        <w:tab/>
      </w:r>
      <w:r w:rsidRPr="007166BB">
        <w:rPr>
          <w:rFonts w:ascii="Times New Roman" w:hAnsi="Times New Roman"/>
          <w:sz w:val="22"/>
          <w:szCs w:val="22"/>
        </w:rPr>
        <w:tab/>
      </w:r>
      <w:r w:rsidRPr="007166BB">
        <w:rPr>
          <w:rFonts w:ascii="Times New Roman" w:hAnsi="Times New Roman"/>
          <w:sz w:val="22"/>
          <w:szCs w:val="22"/>
        </w:rPr>
        <w:tab/>
      </w:r>
      <w:r w:rsidRPr="007166BB">
        <w:rPr>
          <w:rFonts w:ascii="Times New Roman" w:hAnsi="Times New Roman"/>
          <w:sz w:val="22"/>
          <w:szCs w:val="22"/>
        </w:rPr>
        <w:tab/>
        <w:t>__________________________</w:t>
      </w:r>
    </w:p>
    <w:p w:rsidR="00A874F9" w:rsidRPr="00B252DC" w:rsidRDefault="00A874F9" w:rsidP="00EE2525">
      <w:pPr>
        <w:jc w:val="both"/>
        <w:rPr>
          <w:rFonts w:ascii="Times New Roman" w:hAnsi="Times New Roman"/>
          <w:i/>
          <w:iCs/>
          <w:sz w:val="22"/>
          <w:szCs w:val="22"/>
        </w:rPr>
      </w:pPr>
      <w:r w:rsidRPr="007166BB">
        <w:rPr>
          <w:rFonts w:ascii="Times New Roman" w:hAnsi="Times New Roman"/>
          <w:i/>
          <w:iCs/>
          <w:sz w:val="22"/>
          <w:szCs w:val="22"/>
        </w:rPr>
        <w:tab/>
      </w:r>
      <w:r w:rsidR="004635FB" w:rsidRPr="007166BB">
        <w:rPr>
          <w:rFonts w:ascii="Times New Roman" w:hAnsi="Times New Roman"/>
          <w:i/>
          <w:iCs/>
          <w:sz w:val="22"/>
          <w:szCs w:val="22"/>
        </w:rPr>
        <w:t xml:space="preserve">    </w:t>
      </w:r>
      <w:r w:rsidRPr="007166BB">
        <w:rPr>
          <w:rFonts w:ascii="Times New Roman" w:hAnsi="Times New Roman"/>
          <w:i/>
          <w:iCs/>
          <w:sz w:val="22"/>
          <w:szCs w:val="22"/>
        </w:rPr>
        <w:t>Objednatel</w:t>
      </w:r>
      <w:r w:rsidRPr="00B252DC">
        <w:rPr>
          <w:rFonts w:ascii="Times New Roman" w:hAnsi="Times New Roman"/>
          <w:i/>
          <w:iCs/>
          <w:sz w:val="22"/>
          <w:szCs w:val="22"/>
        </w:rPr>
        <w:tab/>
      </w:r>
      <w:r w:rsidR="004635FB" w:rsidRPr="00B252DC">
        <w:rPr>
          <w:rFonts w:ascii="Times New Roman" w:hAnsi="Times New Roman"/>
          <w:i/>
          <w:iCs/>
          <w:sz w:val="22"/>
          <w:szCs w:val="22"/>
        </w:rPr>
        <w:tab/>
      </w:r>
      <w:r w:rsidR="004635FB" w:rsidRPr="00B252DC">
        <w:rPr>
          <w:rFonts w:ascii="Times New Roman" w:hAnsi="Times New Roman"/>
          <w:i/>
          <w:iCs/>
          <w:sz w:val="22"/>
          <w:szCs w:val="22"/>
        </w:rPr>
        <w:tab/>
      </w:r>
      <w:r w:rsidR="004635FB" w:rsidRPr="00B252DC">
        <w:rPr>
          <w:rFonts w:ascii="Times New Roman" w:hAnsi="Times New Roman"/>
          <w:i/>
          <w:iCs/>
          <w:sz w:val="22"/>
          <w:szCs w:val="22"/>
        </w:rPr>
        <w:tab/>
      </w:r>
      <w:r w:rsidR="004635FB" w:rsidRPr="00B252DC">
        <w:rPr>
          <w:rFonts w:ascii="Times New Roman" w:hAnsi="Times New Roman"/>
          <w:i/>
          <w:iCs/>
          <w:sz w:val="22"/>
          <w:szCs w:val="22"/>
        </w:rPr>
        <w:tab/>
      </w:r>
      <w:r w:rsidR="004635FB" w:rsidRPr="00B252DC">
        <w:rPr>
          <w:rFonts w:ascii="Times New Roman" w:hAnsi="Times New Roman"/>
          <w:i/>
          <w:iCs/>
          <w:sz w:val="22"/>
          <w:szCs w:val="22"/>
        </w:rPr>
        <w:tab/>
      </w:r>
      <w:r w:rsidR="004635FB" w:rsidRPr="00B252DC">
        <w:rPr>
          <w:rFonts w:ascii="Times New Roman" w:hAnsi="Times New Roman"/>
          <w:i/>
          <w:iCs/>
          <w:sz w:val="22"/>
          <w:szCs w:val="22"/>
        </w:rPr>
        <w:tab/>
        <w:t xml:space="preserve">       </w:t>
      </w:r>
      <w:r w:rsidRPr="00B252DC">
        <w:rPr>
          <w:rFonts w:ascii="Times New Roman" w:hAnsi="Times New Roman"/>
          <w:i/>
          <w:iCs/>
          <w:sz w:val="22"/>
          <w:szCs w:val="22"/>
        </w:rPr>
        <w:t>Zhotovitel</w:t>
      </w:r>
    </w:p>
    <w:p w:rsidR="00A874F9" w:rsidRPr="00B252DC" w:rsidRDefault="004635FB" w:rsidP="00EE2525">
      <w:pPr>
        <w:jc w:val="both"/>
        <w:rPr>
          <w:rFonts w:ascii="Times New Roman" w:hAnsi="Times New Roman"/>
          <w:iCs/>
          <w:sz w:val="22"/>
          <w:szCs w:val="22"/>
        </w:rPr>
      </w:pPr>
      <w:r w:rsidRPr="00B252DC">
        <w:rPr>
          <w:rFonts w:ascii="Times New Roman" w:hAnsi="Times New Roman"/>
          <w:iCs/>
          <w:sz w:val="22"/>
          <w:szCs w:val="22"/>
        </w:rPr>
        <w:t xml:space="preserve">           </w:t>
      </w:r>
      <w:r w:rsidR="00A874F9" w:rsidRPr="00B252DC">
        <w:rPr>
          <w:rFonts w:ascii="Times New Roman" w:hAnsi="Times New Roman"/>
          <w:iCs/>
          <w:sz w:val="22"/>
          <w:szCs w:val="22"/>
        </w:rPr>
        <w:t>Karlovarský kraj</w:t>
      </w:r>
      <w:r w:rsidR="00A874F9" w:rsidRPr="00B252DC">
        <w:rPr>
          <w:rFonts w:ascii="Times New Roman" w:hAnsi="Times New Roman"/>
          <w:iCs/>
          <w:sz w:val="22"/>
          <w:szCs w:val="22"/>
        </w:rPr>
        <w:tab/>
      </w:r>
      <w:r w:rsidRPr="00B252DC">
        <w:rPr>
          <w:rFonts w:ascii="Times New Roman" w:hAnsi="Times New Roman"/>
          <w:iCs/>
          <w:sz w:val="22"/>
          <w:szCs w:val="22"/>
        </w:rPr>
        <w:tab/>
      </w:r>
      <w:r w:rsidRPr="00B252DC">
        <w:rPr>
          <w:rFonts w:ascii="Times New Roman" w:hAnsi="Times New Roman"/>
          <w:iCs/>
          <w:sz w:val="22"/>
          <w:szCs w:val="22"/>
        </w:rPr>
        <w:tab/>
      </w:r>
      <w:r w:rsidRPr="00B252DC">
        <w:rPr>
          <w:rFonts w:ascii="Times New Roman" w:hAnsi="Times New Roman"/>
          <w:iCs/>
          <w:sz w:val="22"/>
          <w:szCs w:val="22"/>
        </w:rPr>
        <w:tab/>
      </w:r>
      <w:r w:rsidRPr="00B252DC">
        <w:rPr>
          <w:rFonts w:ascii="Times New Roman" w:hAnsi="Times New Roman"/>
          <w:iCs/>
          <w:sz w:val="22"/>
          <w:szCs w:val="22"/>
        </w:rPr>
        <w:tab/>
      </w:r>
      <w:r w:rsidRPr="00B252DC">
        <w:rPr>
          <w:rFonts w:ascii="Times New Roman" w:hAnsi="Times New Roman"/>
          <w:iCs/>
          <w:sz w:val="22"/>
          <w:szCs w:val="22"/>
        </w:rPr>
        <w:tab/>
      </w:r>
      <w:r w:rsidRPr="00B252DC">
        <w:rPr>
          <w:rFonts w:ascii="Times New Roman" w:hAnsi="Times New Roman"/>
          <w:iCs/>
          <w:sz w:val="22"/>
          <w:szCs w:val="22"/>
        </w:rPr>
        <w:tab/>
        <w:t xml:space="preserve">      </w:t>
      </w:r>
      <w:r w:rsidR="00A874F9" w:rsidRPr="00B252DC">
        <w:rPr>
          <w:rFonts w:ascii="Times New Roman" w:hAnsi="Times New Roman"/>
          <w:iCs/>
          <w:sz w:val="22"/>
          <w:szCs w:val="22"/>
        </w:rPr>
        <w:t>INTAR a.s.</w:t>
      </w:r>
    </w:p>
    <w:p w:rsidR="004635FB" w:rsidRPr="00B252DC" w:rsidRDefault="00A874F9" w:rsidP="00EE2525">
      <w:pPr>
        <w:jc w:val="both"/>
        <w:rPr>
          <w:rFonts w:ascii="Times New Roman" w:hAnsi="Times New Roman"/>
          <w:iCs/>
          <w:sz w:val="22"/>
          <w:szCs w:val="22"/>
        </w:rPr>
      </w:pPr>
      <w:r w:rsidRPr="00B252DC">
        <w:rPr>
          <w:rFonts w:ascii="Times New Roman" w:hAnsi="Times New Roman"/>
          <w:sz w:val="22"/>
          <w:szCs w:val="22"/>
        </w:rPr>
        <w:tab/>
      </w:r>
      <w:r w:rsidR="004635FB" w:rsidRPr="00B252DC">
        <w:rPr>
          <w:rFonts w:ascii="Times New Roman" w:hAnsi="Times New Roman"/>
          <w:sz w:val="22"/>
          <w:szCs w:val="22"/>
        </w:rPr>
        <w:t xml:space="preserve">    </w:t>
      </w:r>
      <w:r w:rsidRPr="00B252DC">
        <w:rPr>
          <w:rFonts w:ascii="Times New Roman" w:hAnsi="Times New Roman"/>
          <w:sz w:val="22"/>
          <w:szCs w:val="22"/>
        </w:rPr>
        <w:t>zastoupený</w:t>
      </w:r>
      <w:r w:rsidRPr="00B252DC">
        <w:rPr>
          <w:rFonts w:ascii="Times New Roman" w:hAnsi="Times New Roman"/>
          <w:sz w:val="22"/>
          <w:szCs w:val="22"/>
        </w:rPr>
        <w:tab/>
      </w:r>
      <w:r w:rsidR="004635FB" w:rsidRPr="00B252DC">
        <w:rPr>
          <w:rFonts w:ascii="Times New Roman" w:hAnsi="Times New Roman"/>
          <w:sz w:val="22"/>
          <w:szCs w:val="22"/>
        </w:rPr>
        <w:tab/>
      </w:r>
      <w:r w:rsidR="004635FB" w:rsidRPr="00B252DC">
        <w:rPr>
          <w:rFonts w:ascii="Times New Roman" w:hAnsi="Times New Roman"/>
          <w:sz w:val="22"/>
          <w:szCs w:val="22"/>
        </w:rPr>
        <w:tab/>
      </w:r>
      <w:r w:rsidR="004635FB" w:rsidRPr="00B252DC">
        <w:rPr>
          <w:rFonts w:ascii="Times New Roman" w:hAnsi="Times New Roman"/>
          <w:sz w:val="22"/>
          <w:szCs w:val="22"/>
        </w:rPr>
        <w:tab/>
      </w:r>
      <w:r w:rsidR="004635FB" w:rsidRPr="00B252DC">
        <w:rPr>
          <w:rFonts w:ascii="Times New Roman" w:hAnsi="Times New Roman"/>
          <w:sz w:val="22"/>
          <w:szCs w:val="22"/>
        </w:rPr>
        <w:tab/>
      </w:r>
      <w:r w:rsidR="004635FB" w:rsidRPr="00B252DC">
        <w:rPr>
          <w:rFonts w:ascii="Times New Roman" w:hAnsi="Times New Roman"/>
          <w:sz w:val="22"/>
          <w:szCs w:val="22"/>
        </w:rPr>
        <w:tab/>
      </w:r>
      <w:r w:rsidR="004635FB" w:rsidRPr="00B252DC">
        <w:rPr>
          <w:rFonts w:ascii="Times New Roman" w:hAnsi="Times New Roman"/>
          <w:sz w:val="22"/>
          <w:szCs w:val="22"/>
        </w:rPr>
        <w:tab/>
        <w:t xml:space="preserve">      </w:t>
      </w:r>
      <w:proofErr w:type="spellStart"/>
      <w:r w:rsidRPr="00B252DC">
        <w:rPr>
          <w:rFonts w:ascii="Times New Roman" w:hAnsi="Times New Roman"/>
          <w:sz w:val="22"/>
          <w:szCs w:val="22"/>
        </w:rPr>
        <w:t>zastoupený</w:t>
      </w:r>
      <w:proofErr w:type="spellEnd"/>
      <w:r w:rsidRPr="00B252DC">
        <w:rPr>
          <w:rFonts w:ascii="Times New Roman" w:hAnsi="Times New Roman"/>
          <w:sz w:val="22"/>
          <w:szCs w:val="22"/>
        </w:rPr>
        <w:t xml:space="preserve"> </w:t>
      </w:r>
    </w:p>
    <w:p w:rsidR="00A874F9" w:rsidRPr="00B252DC" w:rsidRDefault="00A874F9" w:rsidP="008946AD">
      <w:pPr>
        <w:tabs>
          <w:tab w:val="left" w:pos="5954"/>
        </w:tabs>
        <w:ind w:hanging="426"/>
        <w:jc w:val="both"/>
        <w:rPr>
          <w:rFonts w:ascii="Times New Roman" w:hAnsi="Times New Roman"/>
          <w:iCs/>
          <w:sz w:val="22"/>
          <w:szCs w:val="22"/>
        </w:rPr>
      </w:pPr>
      <w:r w:rsidRPr="00B252DC">
        <w:rPr>
          <w:rFonts w:ascii="Times New Roman" w:hAnsi="Times New Roman"/>
          <w:sz w:val="22"/>
          <w:szCs w:val="22"/>
        </w:rPr>
        <w:t xml:space="preserve">Mgr. Janou </w:t>
      </w:r>
      <w:r w:rsidR="008946AD" w:rsidRPr="00B252DC">
        <w:rPr>
          <w:rFonts w:ascii="Times New Roman" w:hAnsi="Times New Roman"/>
          <w:sz w:val="22"/>
          <w:szCs w:val="22"/>
        </w:rPr>
        <w:t xml:space="preserve">Mračkovou </w:t>
      </w:r>
      <w:proofErr w:type="spellStart"/>
      <w:r w:rsidRPr="00B252DC">
        <w:rPr>
          <w:rFonts w:ascii="Times New Roman" w:hAnsi="Times New Roman"/>
          <w:sz w:val="22"/>
          <w:szCs w:val="22"/>
        </w:rPr>
        <w:t>Vildumetzovou</w:t>
      </w:r>
      <w:proofErr w:type="spellEnd"/>
      <w:r w:rsidRPr="00B252DC">
        <w:rPr>
          <w:rFonts w:ascii="Times New Roman" w:hAnsi="Times New Roman"/>
          <w:sz w:val="22"/>
          <w:szCs w:val="22"/>
        </w:rPr>
        <w:tab/>
      </w:r>
      <w:r w:rsidR="00BE7302">
        <w:rPr>
          <w:rFonts w:ascii="Times New Roman" w:hAnsi="Times New Roman"/>
          <w:sz w:val="22"/>
          <w:szCs w:val="22"/>
        </w:rPr>
        <w:t xml:space="preserve">  </w:t>
      </w:r>
      <w:r w:rsidR="00E55AEF" w:rsidRPr="00B252DC">
        <w:rPr>
          <w:rFonts w:ascii="Times New Roman" w:hAnsi="Times New Roman"/>
          <w:sz w:val="22"/>
          <w:szCs w:val="22"/>
        </w:rPr>
        <w:t>Ing. Františkem Houdkem</w:t>
      </w:r>
    </w:p>
    <w:p w:rsidR="00A874F9" w:rsidRPr="00B252DC" w:rsidRDefault="004635FB" w:rsidP="004635FB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B252DC">
        <w:rPr>
          <w:rFonts w:ascii="Times New Roman" w:hAnsi="Times New Roman"/>
          <w:sz w:val="22"/>
          <w:szCs w:val="22"/>
        </w:rPr>
        <w:t xml:space="preserve">   </w:t>
      </w:r>
      <w:r w:rsidR="00786384" w:rsidRPr="00B252DC">
        <w:rPr>
          <w:rFonts w:ascii="Times New Roman" w:hAnsi="Times New Roman"/>
          <w:sz w:val="22"/>
          <w:szCs w:val="22"/>
        </w:rPr>
        <w:t>hejtmank</w:t>
      </w:r>
      <w:r w:rsidR="00C66445">
        <w:rPr>
          <w:rFonts w:ascii="Times New Roman" w:hAnsi="Times New Roman"/>
          <w:sz w:val="22"/>
          <w:szCs w:val="22"/>
        </w:rPr>
        <w:t>ou</w:t>
      </w:r>
      <w:r w:rsidR="00A874F9" w:rsidRPr="00B252DC">
        <w:rPr>
          <w:rFonts w:ascii="Times New Roman" w:hAnsi="Times New Roman"/>
          <w:sz w:val="22"/>
          <w:szCs w:val="22"/>
        </w:rPr>
        <w:tab/>
      </w:r>
      <w:r w:rsidR="00A874F9" w:rsidRPr="00B252DC">
        <w:rPr>
          <w:rFonts w:ascii="Times New Roman" w:hAnsi="Times New Roman"/>
          <w:sz w:val="22"/>
          <w:szCs w:val="22"/>
        </w:rPr>
        <w:tab/>
      </w:r>
      <w:r w:rsidR="00A874F9" w:rsidRPr="00B252DC">
        <w:rPr>
          <w:rFonts w:ascii="Times New Roman" w:hAnsi="Times New Roman"/>
          <w:sz w:val="22"/>
          <w:szCs w:val="22"/>
        </w:rPr>
        <w:tab/>
      </w:r>
      <w:r w:rsidR="00A874F9" w:rsidRPr="00B252DC">
        <w:rPr>
          <w:rFonts w:ascii="Times New Roman" w:hAnsi="Times New Roman"/>
          <w:sz w:val="22"/>
          <w:szCs w:val="22"/>
        </w:rPr>
        <w:tab/>
      </w:r>
      <w:r w:rsidR="00A874F9" w:rsidRPr="00B252DC">
        <w:rPr>
          <w:rFonts w:ascii="Times New Roman" w:hAnsi="Times New Roman"/>
          <w:sz w:val="22"/>
          <w:szCs w:val="22"/>
        </w:rPr>
        <w:tab/>
        <w:t xml:space="preserve">    </w:t>
      </w:r>
      <w:r w:rsidR="008946AD" w:rsidRPr="00B252DC">
        <w:rPr>
          <w:rFonts w:ascii="Times New Roman" w:hAnsi="Times New Roman"/>
          <w:sz w:val="22"/>
          <w:szCs w:val="22"/>
        </w:rPr>
        <w:tab/>
        <w:t xml:space="preserve">    </w:t>
      </w:r>
      <w:r w:rsidR="00BE7302">
        <w:rPr>
          <w:rFonts w:ascii="Times New Roman" w:hAnsi="Times New Roman"/>
          <w:sz w:val="22"/>
          <w:szCs w:val="22"/>
        </w:rPr>
        <w:t xml:space="preserve">    </w:t>
      </w:r>
      <w:r w:rsidR="00E55AEF" w:rsidRPr="00B252DC">
        <w:rPr>
          <w:rFonts w:ascii="Times New Roman" w:hAnsi="Times New Roman"/>
          <w:sz w:val="22"/>
          <w:szCs w:val="22"/>
        </w:rPr>
        <w:t>předsed</w:t>
      </w:r>
      <w:r w:rsidR="00C66445">
        <w:rPr>
          <w:rFonts w:ascii="Times New Roman" w:hAnsi="Times New Roman"/>
          <w:sz w:val="22"/>
          <w:szCs w:val="22"/>
        </w:rPr>
        <w:t>ou</w:t>
      </w:r>
      <w:r w:rsidR="00E55AEF" w:rsidRPr="00B252DC">
        <w:rPr>
          <w:rFonts w:ascii="Times New Roman" w:hAnsi="Times New Roman"/>
          <w:sz w:val="22"/>
          <w:szCs w:val="22"/>
        </w:rPr>
        <w:t xml:space="preserve"> představenstva</w:t>
      </w:r>
    </w:p>
    <w:p w:rsidR="00292F05" w:rsidRPr="00B252DC" w:rsidRDefault="00292F05" w:rsidP="00EE2525">
      <w:pPr>
        <w:jc w:val="both"/>
        <w:rPr>
          <w:rFonts w:ascii="Times New Roman" w:hAnsi="Times New Roman"/>
          <w:sz w:val="22"/>
          <w:szCs w:val="22"/>
        </w:rPr>
      </w:pPr>
    </w:p>
    <w:sectPr w:rsidR="00292F05" w:rsidRPr="00B252DC" w:rsidSect="00285F55">
      <w:headerReference w:type="default" r:id="rId7"/>
      <w:footerReference w:type="default" r:id="rId8"/>
      <w:footnotePr>
        <w:pos w:val="beneathText"/>
      </w:footnotePr>
      <w:pgSz w:w="11905" w:h="16837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9F1" w:rsidRDefault="00C479F1">
      <w:r>
        <w:separator/>
      </w:r>
    </w:p>
  </w:endnote>
  <w:endnote w:type="continuationSeparator" w:id="0">
    <w:p w:rsidR="00C479F1" w:rsidRDefault="00C4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GotItcTEEMedC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vantGarGotItcTEEMed"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215" w:rsidRDefault="00426215">
    <w:pPr>
      <w:pStyle w:val="Zpat"/>
      <w:ind w:right="360"/>
      <w:jc w:val="center"/>
    </w:pPr>
  </w:p>
  <w:p w:rsidR="00426215" w:rsidRDefault="00B0178C">
    <w:pPr>
      <w:pStyle w:val="Zpat"/>
      <w:ind w:right="360"/>
      <w:jc w:val="center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5CF526A" wp14:editId="6D996FB7">
              <wp:simplePos x="0" y="0"/>
              <wp:positionH relativeFrom="page">
                <wp:posOffset>6532245</wp:posOffset>
              </wp:positionH>
              <wp:positionV relativeFrom="paragraph">
                <wp:posOffset>635</wp:posOffset>
              </wp:positionV>
              <wp:extent cx="62865" cy="145415"/>
              <wp:effectExtent l="7620" t="635" r="571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215" w:rsidRDefault="00426215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F52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4.35pt;margin-top:.05pt;width:4.95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+1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" stroked="f">
              <v:fill opacity="0"/>
              <v:textbox inset="0,0,0,0">
                <w:txbxContent>
                  <w:p w:rsidR="00426215" w:rsidRDefault="00426215">
                    <w:pPr>
                      <w:pStyle w:val="Zpa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9F1" w:rsidRDefault="00C479F1">
      <w:r>
        <w:separator/>
      </w:r>
    </w:p>
  </w:footnote>
  <w:footnote w:type="continuationSeparator" w:id="0">
    <w:p w:rsidR="00C479F1" w:rsidRDefault="00C47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215" w:rsidRDefault="0042621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142"/>
        </w:tabs>
        <w:ind w:left="142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42"/>
        </w:tabs>
        <w:ind w:left="14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142"/>
        </w:tabs>
        <w:ind w:left="14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42"/>
        </w:tabs>
        <w:ind w:left="1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0E85A3C"/>
    <w:multiLevelType w:val="multilevel"/>
    <w:tmpl w:val="9CB65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61D50D6"/>
    <w:multiLevelType w:val="multilevel"/>
    <w:tmpl w:val="9CB65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2A165334"/>
    <w:multiLevelType w:val="hybridMultilevel"/>
    <w:tmpl w:val="B1F22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95C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613047"/>
    <w:multiLevelType w:val="multilevel"/>
    <w:tmpl w:val="8A9E55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E72208"/>
    <w:multiLevelType w:val="hybridMultilevel"/>
    <w:tmpl w:val="9C4C7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D1FEA"/>
    <w:multiLevelType w:val="hybridMultilevel"/>
    <w:tmpl w:val="A784E5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C0DE6"/>
    <w:multiLevelType w:val="multilevel"/>
    <w:tmpl w:val="2B0CB8EE"/>
    <w:lvl w:ilvl="0">
      <w:start w:val="1"/>
      <w:numFmt w:val="decimal"/>
      <w:pStyle w:val="lnek"/>
      <w:lvlText w:val="%1."/>
      <w:lvlJc w:val="left"/>
      <w:pPr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ind w:left="792" w:hanging="432"/>
      </w:pPr>
      <w:rPr>
        <w:i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F7B4577"/>
    <w:multiLevelType w:val="hybridMultilevel"/>
    <w:tmpl w:val="A38A5876"/>
    <w:lvl w:ilvl="0" w:tplc="8B4ED9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0167DFF"/>
    <w:multiLevelType w:val="hybridMultilevel"/>
    <w:tmpl w:val="F81AA6E0"/>
    <w:lvl w:ilvl="0" w:tplc="3A1C9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F383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742B12"/>
    <w:multiLevelType w:val="multilevel"/>
    <w:tmpl w:val="D88297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82360E5"/>
    <w:multiLevelType w:val="hybridMultilevel"/>
    <w:tmpl w:val="A2F4EC34"/>
    <w:lvl w:ilvl="0" w:tplc="4E70943E">
      <w:start w:val="1"/>
      <w:numFmt w:val="lowerLetter"/>
      <w:pStyle w:val="psmena"/>
      <w:lvlText w:val="%1)"/>
      <w:lvlJc w:val="left"/>
      <w:pPr>
        <w:ind w:left="1570" w:hanging="360"/>
      </w:pPr>
    </w:lvl>
    <w:lvl w:ilvl="1" w:tplc="04050019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4" w15:restartNumberingAfterBreak="0">
    <w:nsid w:val="759A5C7C"/>
    <w:multiLevelType w:val="multilevel"/>
    <w:tmpl w:val="9CB65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 w15:restartNumberingAfterBreak="0">
    <w:nsid w:val="798C3932"/>
    <w:multiLevelType w:val="hybridMultilevel"/>
    <w:tmpl w:val="A2B6B2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9313AC"/>
    <w:multiLevelType w:val="multilevel"/>
    <w:tmpl w:val="D88297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23"/>
  </w:num>
  <w:num w:numId="4">
    <w:abstractNumId w:val="23"/>
    <w:lvlOverride w:ilvl="0">
      <w:startOverride w:val="1"/>
    </w:lvlOverride>
  </w:num>
  <w:num w:numId="5">
    <w:abstractNumId w:val="12"/>
  </w:num>
  <w:num w:numId="6">
    <w:abstractNumId w:val="17"/>
  </w:num>
  <w:num w:numId="7">
    <w:abstractNumId w:val="26"/>
  </w:num>
  <w:num w:numId="8">
    <w:abstractNumId w:val="22"/>
  </w:num>
  <w:num w:numId="9">
    <w:abstractNumId w:val="13"/>
  </w:num>
  <w:num w:numId="10">
    <w:abstractNumId w:val="18"/>
  </w:num>
  <w:num w:numId="11">
    <w:abstractNumId w:val="16"/>
  </w:num>
  <w:num w:numId="12">
    <w:abstractNumId w:val="16"/>
  </w:num>
  <w:num w:numId="13">
    <w:abstractNumId w:val="11"/>
  </w:num>
  <w:num w:numId="14">
    <w:abstractNumId w:val="24"/>
  </w:num>
  <w:num w:numId="15">
    <w:abstractNumId w:val="21"/>
  </w:num>
  <w:num w:numId="16">
    <w:abstractNumId w:val="14"/>
  </w:num>
  <w:num w:numId="17">
    <w:abstractNumId w:val="15"/>
  </w:num>
  <w:num w:numId="18">
    <w:abstractNumId w:val="20"/>
  </w:num>
  <w:num w:numId="19">
    <w:abstractNumId w:val="19"/>
  </w:num>
  <w:num w:numId="20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6C"/>
    <w:rsid w:val="00004D20"/>
    <w:rsid w:val="00030CFC"/>
    <w:rsid w:val="00036241"/>
    <w:rsid w:val="00041CA8"/>
    <w:rsid w:val="0005530A"/>
    <w:rsid w:val="00096183"/>
    <w:rsid w:val="000B01F5"/>
    <w:rsid w:val="000B340D"/>
    <w:rsid w:val="000D44DB"/>
    <w:rsid w:val="000E4BF4"/>
    <w:rsid w:val="0010516B"/>
    <w:rsid w:val="0012092A"/>
    <w:rsid w:val="0012281E"/>
    <w:rsid w:val="00122DB9"/>
    <w:rsid w:val="00132638"/>
    <w:rsid w:val="00137A6B"/>
    <w:rsid w:val="00137E19"/>
    <w:rsid w:val="0014365C"/>
    <w:rsid w:val="00143E88"/>
    <w:rsid w:val="001660F5"/>
    <w:rsid w:val="001A2F8F"/>
    <w:rsid w:val="001E31A8"/>
    <w:rsid w:val="002052AD"/>
    <w:rsid w:val="00250868"/>
    <w:rsid w:val="002677A6"/>
    <w:rsid w:val="00285F55"/>
    <w:rsid w:val="00292F05"/>
    <w:rsid w:val="002970A9"/>
    <w:rsid w:val="002971F3"/>
    <w:rsid w:val="002F58DF"/>
    <w:rsid w:val="003041F6"/>
    <w:rsid w:val="00327B0A"/>
    <w:rsid w:val="00336B67"/>
    <w:rsid w:val="00343817"/>
    <w:rsid w:val="00345399"/>
    <w:rsid w:val="00356810"/>
    <w:rsid w:val="00396822"/>
    <w:rsid w:val="003B0E8A"/>
    <w:rsid w:val="003B5F65"/>
    <w:rsid w:val="003D2584"/>
    <w:rsid w:val="003E6EE5"/>
    <w:rsid w:val="003F55B4"/>
    <w:rsid w:val="004119F7"/>
    <w:rsid w:val="0041373D"/>
    <w:rsid w:val="0041660D"/>
    <w:rsid w:val="00417E7F"/>
    <w:rsid w:val="00423CFE"/>
    <w:rsid w:val="00426215"/>
    <w:rsid w:val="004361C6"/>
    <w:rsid w:val="00457CED"/>
    <w:rsid w:val="004635FB"/>
    <w:rsid w:val="00475449"/>
    <w:rsid w:val="004772F8"/>
    <w:rsid w:val="00497943"/>
    <w:rsid w:val="004A757C"/>
    <w:rsid w:val="004B0247"/>
    <w:rsid w:val="004C6F7D"/>
    <w:rsid w:val="004E265F"/>
    <w:rsid w:val="00511E41"/>
    <w:rsid w:val="00524B95"/>
    <w:rsid w:val="005250EE"/>
    <w:rsid w:val="005317D5"/>
    <w:rsid w:val="00533C75"/>
    <w:rsid w:val="00561695"/>
    <w:rsid w:val="005953B2"/>
    <w:rsid w:val="005B6CB2"/>
    <w:rsid w:val="00614943"/>
    <w:rsid w:val="00616A92"/>
    <w:rsid w:val="0061713A"/>
    <w:rsid w:val="00635A5B"/>
    <w:rsid w:val="00646FEC"/>
    <w:rsid w:val="006556BD"/>
    <w:rsid w:val="00681BE5"/>
    <w:rsid w:val="006A2813"/>
    <w:rsid w:val="006A3260"/>
    <w:rsid w:val="006A6222"/>
    <w:rsid w:val="006B00FB"/>
    <w:rsid w:val="006B2137"/>
    <w:rsid w:val="006D7E56"/>
    <w:rsid w:val="006F3876"/>
    <w:rsid w:val="007166BB"/>
    <w:rsid w:val="00723BB8"/>
    <w:rsid w:val="0074162B"/>
    <w:rsid w:val="00746782"/>
    <w:rsid w:val="00754BEB"/>
    <w:rsid w:val="00755EDF"/>
    <w:rsid w:val="00774F49"/>
    <w:rsid w:val="00786384"/>
    <w:rsid w:val="00792EB7"/>
    <w:rsid w:val="007B63D5"/>
    <w:rsid w:val="007B7503"/>
    <w:rsid w:val="007F2A73"/>
    <w:rsid w:val="007F627C"/>
    <w:rsid w:val="00801C03"/>
    <w:rsid w:val="00811ADB"/>
    <w:rsid w:val="008151B7"/>
    <w:rsid w:val="00817F01"/>
    <w:rsid w:val="00851DF5"/>
    <w:rsid w:val="00856FBC"/>
    <w:rsid w:val="008946AD"/>
    <w:rsid w:val="008B5015"/>
    <w:rsid w:val="008D0F3B"/>
    <w:rsid w:val="008F1D05"/>
    <w:rsid w:val="009007D8"/>
    <w:rsid w:val="00912F94"/>
    <w:rsid w:val="009167DB"/>
    <w:rsid w:val="0095046E"/>
    <w:rsid w:val="00956A58"/>
    <w:rsid w:val="0098459C"/>
    <w:rsid w:val="009A2BF6"/>
    <w:rsid w:val="009A66B1"/>
    <w:rsid w:val="009B5DA8"/>
    <w:rsid w:val="009D3D71"/>
    <w:rsid w:val="009F11C5"/>
    <w:rsid w:val="009F5C22"/>
    <w:rsid w:val="00A03F6A"/>
    <w:rsid w:val="00A45093"/>
    <w:rsid w:val="00A51EA4"/>
    <w:rsid w:val="00A73993"/>
    <w:rsid w:val="00A874F9"/>
    <w:rsid w:val="00AB6A9C"/>
    <w:rsid w:val="00AC3687"/>
    <w:rsid w:val="00AC7F20"/>
    <w:rsid w:val="00AD2383"/>
    <w:rsid w:val="00AD2BE3"/>
    <w:rsid w:val="00AD52FE"/>
    <w:rsid w:val="00B0178C"/>
    <w:rsid w:val="00B21D3E"/>
    <w:rsid w:val="00B252DC"/>
    <w:rsid w:val="00B448D0"/>
    <w:rsid w:val="00B60716"/>
    <w:rsid w:val="00B62871"/>
    <w:rsid w:val="00B7586C"/>
    <w:rsid w:val="00B85229"/>
    <w:rsid w:val="00B97BFF"/>
    <w:rsid w:val="00BB2579"/>
    <w:rsid w:val="00BB2C7E"/>
    <w:rsid w:val="00BB3753"/>
    <w:rsid w:val="00BC66B6"/>
    <w:rsid w:val="00BD2882"/>
    <w:rsid w:val="00BE7302"/>
    <w:rsid w:val="00C15FBC"/>
    <w:rsid w:val="00C32E65"/>
    <w:rsid w:val="00C336E3"/>
    <w:rsid w:val="00C34713"/>
    <w:rsid w:val="00C3668E"/>
    <w:rsid w:val="00C41940"/>
    <w:rsid w:val="00C479F1"/>
    <w:rsid w:val="00C52068"/>
    <w:rsid w:val="00C55F94"/>
    <w:rsid w:val="00C66445"/>
    <w:rsid w:val="00C6666B"/>
    <w:rsid w:val="00C87458"/>
    <w:rsid w:val="00C912F4"/>
    <w:rsid w:val="00CC70D2"/>
    <w:rsid w:val="00CD6948"/>
    <w:rsid w:val="00CE016B"/>
    <w:rsid w:val="00CE031B"/>
    <w:rsid w:val="00CE5F10"/>
    <w:rsid w:val="00CF3640"/>
    <w:rsid w:val="00D150E1"/>
    <w:rsid w:val="00D20AF0"/>
    <w:rsid w:val="00D45070"/>
    <w:rsid w:val="00D80F6E"/>
    <w:rsid w:val="00D80F83"/>
    <w:rsid w:val="00D97B65"/>
    <w:rsid w:val="00DC6D36"/>
    <w:rsid w:val="00DD6232"/>
    <w:rsid w:val="00DF1A42"/>
    <w:rsid w:val="00E1647B"/>
    <w:rsid w:val="00E51164"/>
    <w:rsid w:val="00E55AEF"/>
    <w:rsid w:val="00E72FF4"/>
    <w:rsid w:val="00E86485"/>
    <w:rsid w:val="00E96C73"/>
    <w:rsid w:val="00EB0C6B"/>
    <w:rsid w:val="00EB1802"/>
    <w:rsid w:val="00EB5C7A"/>
    <w:rsid w:val="00EC6C53"/>
    <w:rsid w:val="00EE2525"/>
    <w:rsid w:val="00EE7542"/>
    <w:rsid w:val="00F00CC0"/>
    <w:rsid w:val="00F014FE"/>
    <w:rsid w:val="00F27DC4"/>
    <w:rsid w:val="00F37ADD"/>
    <w:rsid w:val="00F406E3"/>
    <w:rsid w:val="00F53B01"/>
    <w:rsid w:val="00F71148"/>
    <w:rsid w:val="00F84A95"/>
    <w:rsid w:val="00F9324A"/>
    <w:rsid w:val="00FA53B0"/>
    <w:rsid w:val="00FB5C0A"/>
    <w:rsid w:val="00FD44B0"/>
    <w:rsid w:val="00FE455C"/>
    <w:rsid w:val="00FE5A35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08BC22"/>
  <w15:docId w15:val="{4DA6741E-02CF-4244-8C92-BFABB828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3753"/>
    <w:pPr>
      <w:suppressAutoHyphens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qFormat/>
    <w:rsid w:val="00BB3753"/>
    <w:pPr>
      <w:keepNext/>
      <w:numPr>
        <w:numId w:val="1"/>
      </w:numPr>
      <w:spacing w:before="120" w:line="240" w:lineRule="atLeast"/>
      <w:jc w:val="center"/>
      <w:outlineLvl w:val="0"/>
    </w:pPr>
    <w:rPr>
      <w:rFonts w:ascii="Times New Roman" w:hAnsi="Times New Roman"/>
      <w:b/>
      <w:u w:val="single"/>
    </w:rPr>
  </w:style>
  <w:style w:type="paragraph" w:styleId="Nadpis2">
    <w:name w:val="heading 2"/>
    <w:basedOn w:val="Normln"/>
    <w:next w:val="Normln"/>
    <w:qFormat/>
    <w:rsid w:val="00BB3753"/>
    <w:pPr>
      <w:keepNext/>
      <w:numPr>
        <w:ilvl w:val="1"/>
        <w:numId w:val="1"/>
      </w:numPr>
      <w:outlineLvl w:val="1"/>
    </w:pPr>
    <w:rPr>
      <w:rFonts w:ascii="Times New Roman" w:hAnsi="Times New Roman"/>
      <w:b/>
      <w:color w:val="0000FF"/>
      <w:sz w:val="22"/>
    </w:rPr>
  </w:style>
  <w:style w:type="paragraph" w:styleId="Nadpis3">
    <w:name w:val="heading 3"/>
    <w:basedOn w:val="Normln"/>
    <w:next w:val="Normln"/>
    <w:qFormat/>
    <w:rsid w:val="00BB3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B3753"/>
    <w:pPr>
      <w:keepNext/>
      <w:numPr>
        <w:ilvl w:val="3"/>
        <w:numId w:val="1"/>
      </w:numPr>
      <w:spacing w:before="120" w:after="120"/>
      <w:jc w:val="center"/>
      <w:outlineLvl w:val="3"/>
    </w:pPr>
    <w:rPr>
      <w:rFonts w:ascii="Times New Roman" w:hAnsi="Times New Roman"/>
      <w:b/>
      <w:bCs/>
      <w:sz w:val="22"/>
      <w:szCs w:val="28"/>
    </w:rPr>
  </w:style>
  <w:style w:type="paragraph" w:styleId="Nadpis6">
    <w:name w:val="heading 6"/>
    <w:basedOn w:val="Normln"/>
    <w:next w:val="Normln"/>
    <w:qFormat/>
    <w:rsid w:val="00BB3753"/>
    <w:pPr>
      <w:numPr>
        <w:ilvl w:val="5"/>
        <w:numId w:val="1"/>
      </w:numPr>
      <w:spacing w:before="6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BB3753"/>
    <w:rPr>
      <w:rFonts w:ascii="StarSymbol" w:hAnsi="StarSymbol"/>
    </w:rPr>
  </w:style>
  <w:style w:type="character" w:customStyle="1" w:styleId="Standardnpsmoodstavce2">
    <w:name w:val="Standardní písmo odstavce2"/>
    <w:rsid w:val="00BB3753"/>
  </w:style>
  <w:style w:type="character" w:customStyle="1" w:styleId="Standardnpsmoodstavce1">
    <w:name w:val="Standardní písmo odstavce1"/>
    <w:rsid w:val="00BB3753"/>
  </w:style>
  <w:style w:type="character" w:styleId="slostrnky">
    <w:name w:val="page number"/>
    <w:basedOn w:val="Standardnpsmoodstavce1"/>
    <w:semiHidden/>
    <w:rsid w:val="00BB3753"/>
  </w:style>
  <w:style w:type="character" w:customStyle="1" w:styleId="Odkaznakoment1">
    <w:name w:val="Odkaz na komentář1"/>
    <w:rsid w:val="00BB3753"/>
    <w:rPr>
      <w:sz w:val="16"/>
      <w:szCs w:val="16"/>
    </w:rPr>
  </w:style>
  <w:style w:type="paragraph" w:customStyle="1" w:styleId="Nadpis">
    <w:name w:val="Nadpis"/>
    <w:basedOn w:val="Normln"/>
    <w:next w:val="Zkladntext"/>
    <w:rsid w:val="00BB375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semiHidden/>
    <w:rsid w:val="00BB3753"/>
    <w:pPr>
      <w:spacing w:before="120" w:line="240" w:lineRule="atLeast"/>
      <w:jc w:val="both"/>
    </w:pPr>
    <w:rPr>
      <w:rFonts w:ascii="Times New Roman" w:hAnsi="Times New Roman"/>
    </w:rPr>
  </w:style>
  <w:style w:type="paragraph" w:styleId="Seznam">
    <w:name w:val="List"/>
    <w:basedOn w:val="Zkladntext"/>
    <w:semiHidden/>
    <w:rsid w:val="00BB3753"/>
    <w:rPr>
      <w:rFonts w:cs="Tahoma"/>
    </w:rPr>
  </w:style>
  <w:style w:type="paragraph" w:customStyle="1" w:styleId="Popisek">
    <w:name w:val="Popisek"/>
    <w:basedOn w:val="Normln"/>
    <w:rsid w:val="00BB375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BB3753"/>
    <w:pPr>
      <w:suppressLineNumbers/>
    </w:pPr>
    <w:rPr>
      <w:rFonts w:cs="Tahoma"/>
    </w:rPr>
  </w:style>
  <w:style w:type="paragraph" w:styleId="Zkladntextodsazen">
    <w:name w:val="Body Text Indent"/>
    <w:basedOn w:val="Normln"/>
    <w:semiHidden/>
    <w:rsid w:val="00BB3753"/>
    <w:pPr>
      <w:ind w:left="284" w:hanging="284"/>
      <w:jc w:val="both"/>
    </w:pPr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rsid w:val="00BB3753"/>
    <w:pPr>
      <w:spacing w:before="120"/>
      <w:ind w:left="284" w:hanging="284"/>
      <w:jc w:val="both"/>
    </w:pPr>
    <w:rPr>
      <w:rFonts w:ascii="Times New Roman" w:hAnsi="Times New Roman"/>
      <w:sz w:val="22"/>
    </w:rPr>
  </w:style>
  <w:style w:type="paragraph" w:styleId="Zpat">
    <w:name w:val="footer"/>
    <w:basedOn w:val="Normln"/>
    <w:semiHidden/>
    <w:rsid w:val="00BB3753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customStyle="1" w:styleId="Zkladntext31">
    <w:name w:val="Základní text 31"/>
    <w:basedOn w:val="Normln"/>
    <w:rsid w:val="00BB3753"/>
    <w:pPr>
      <w:spacing w:before="120"/>
      <w:jc w:val="both"/>
    </w:pPr>
    <w:rPr>
      <w:rFonts w:ascii="Times New Roman" w:hAnsi="Times New Roman"/>
      <w:sz w:val="22"/>
    </w:rPr>
  </w:style>
  <w:style w:type="paragraph" w:customStyle="1" w:styleId="Zkladntextodsazen31">
    <w:name w:val="Základní text odsazený 31"/>
    <w:basedOn w:val="Normln"/>
    <w:rsid w:val="00BB3753"/>
    <w:pPr>
      <w:spacing w:before="120" w:line="24" w:lineRule="atLeast"/>
      <w:ind w:left="426" w:hanging="426"/>
      <w:jc w:val="both"/>
    </w:pPr>
    <w:rPr>
      <w:rFonts w:ascii="Times New Roman" w:hAnsi="Times New Roman"/>
      <w:sz w:val="22"/>
    </w:rPr>
  </w:style>
  <w:style w:type="paragraph" w:customStyle="1" w:styleId="Obsahtabulky">
    <w:name w:val="Obsah tabulky"/>
    <w:basedOn w:val="Normln"/>
    <w:rsid w:val="00BB3753"/>
    <w:pPr>
      <w:suppressLineNumbers/>
    </w:pPr>
  </w:style>
  <w:style w:type="paragraph" w:customStyle="1" w:styleId="Nadpistabulky">
    <w:name w:val="Nadpis tabulky"/>
    <w:basedOn w:val="Obsahtabulky"/>
    <w:rsid w:val="00BB3753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BB3753"/>
  </w:style>
  <w:style w:type="paragraph" w:styleId="Textbubliny">
    <w:name w:val="Balloon Text"/>
    <w:basedOn w:val="Normln"/>
    <w:rsid w:val="00BB3753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BB3753"/>
    <w:rPr>
      <w:sz w:val="20"/>
    </w:rPr>
  </w:style>
  <w:style w:type="paragraph" w:styleId="Pedmtkomente">
    <w:name w:val="annotation subject"/>
    <w:basedOn w:val="Textkomente1"/>
    <w:next w:val="Textkomente1"/>
    <w:rsid w:val="00BB3753"/>
    <w:rPr>
      <w:b/>
      <w:bCs/>
    </w:rPr>
  </w:style>
  <w:style w:type="paragraph" w:customStyle="1" w:styleId="Zkladntext32">
    <w:name w:val="Základní text 32"/>
    <w:basedOn w:val="Normln"/>
    <w:rsid w:val="00BB3753"/>
    <w:pPr>
      <w:spacing w:after="120"/>
    </w:pPr>
    <w:rPr>
      <w:sz w:val="16"/>
      <w:szCs w:val="16"/>
    </w:rPr>
  </w:style>
  <w:style w:type="paragraph" w:customStyle="1" w:styleId="Zkladntextodsazen32">
    <w:name w:val="Základní text odsazený 32"/>
    <w:basedOn w:val="Normln"/>
    <w:rsid w:val="00BB3753"/>
    <w:pPr>
      <w:spacing w:after="120"/>
      <w:ind w:left="283"/>
    </w:pPr>
    <w:rPr>
      <w:sz w:val="16"/>
      <w:szCs w:val="16"/>
    </w:rPr>
  </w:style>
  <w:style w:type="character" w:customStyle="1" w:styleId="CharChar6">
    <w:name w:val="Char Char6"/>
    <w:semiHidden/>
    <w:rsid w:val="00BB375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Zkladntext2">
    <w:name w:val="Body Text 2"/>
    <w:basedOn w:val="Normln"/>
    <w:semiHidden/>
    <w:rsid w:val="00BB3753"/>
    <w:pPr>
      <w:spacing w:after="120" w:line="480" w:lineRule="auto"/>
    </w:pPr>
  </w:style>
  <w:style w:type="character" w:customStyle="1" w:styleId="CharChar4">
    <w:name w:val="Char Char4"/>
    <w:rsid w:val="00BB3753"/>
    <w:rPr>
      <w:rFonts w:ascii="Arial" w:hAnsi="Arial"/>
      <w:sz w:val="24"/>
      <w:lang w:eastAsia="ar-SA"/>
    </w:rPr>
  </w:style>
  <w:style w:type="paragraph" w:styleId="Zkladntext3">
    <w:name w:val="Body Text 3"/>
    <w:basedOn w:val="Normln"/>
    <w:semiHidden/>
    <w:rsid w:val="00BB3753"/>
    <w:pPr>
      <w:spacing w:after="120"/>
    </w:pPr>
    <w:rPr>
      <w:sz w:val="16"/>
      <w:szCs w:val="16"/>
    </w:rPr>
  </w:style>
  <w:style w:type="character" w:customStyle="1" w:styleId="CharChar3">
    <w:name w:val="Char Char3"/>
    <w:rsid w:val="00BB3753"/>
    <w:rPr>
      <w:rFonts w:ascii="Arial" w:hAnsi="Arial"/>
      <w:sz w:val="16"/>
      <w:szCs w:val="16"/>
      <w:lang w:eastAsia="ar-SA"/>
    </w:rPr>
  </w:style>
  <w:style w:type="paragraph" w:styleId="Zkladntextodsazen2">
    <w:name w:val="Body Text Indent 2"/>
    <w:basedOn w:val="Normln"/>
    <w:semiHidden/>
    <w:rsid w:val="00BB3753"/>
    <w:pPr>
      <w:spacing w:after="120" w:line="480" w:lineRule="auto"/>
      <w:ind w:left="283"/>
    </w:pPr>
  </w:style>
  <w:style w:type="character" w:customStyle="1" w:styleId="CharChar2">
    <w:name w:val="Char Char2"/>
    <w:rsid w:val="00BB3753"/>
    <w:rPr>
      <w:rFonts w:ascii="Arial" w:hAnsi="Arial"/>
      <w:sz w:val="24"/>
      <w:lang w:eastAsia="ar-SA"/>
    </w:rPr>
  </w:style>
  <w:style w:type="paragraph" w:styleId="Zkladntextodsazen3">
    <w:name w:val="Body Text Indent 3"/>
    <w:basedOn w:val="Normln"/>
    <w:semiHidden/>
    <w:rsid w:val="00BB3753"/>
    <w:pPr>
      <w:spacing w:after="120"/>
      <w:ind w:left="283"/>
    </w:pPr>
    <w:rPr>
      <w:sz w:val="16"/>
      <w:szCs w:val="16"/>
    </w:rPr>
  </w:style>
  <w:style w:type="character" w:customStyle="1" w:styleId="CharChar1">
    <w:name w:val="Char Char1"/>
    <w:rsid w:val="00BB3753"/>
    <w:rPr>
      <w:rFonts w:ascii="Arial" w:hAnsi="Arial"/>
      <w:sz w:val="16"/>
      <w:szCs w:val="16"/>
      <w:lang w:eastAsia="ar-SA"/>
    </w:rPr>
  </w:style>
  <w:style w:type="character" w:customStyle="1" w:styleId="CharChar5">
    <w:name w:val="Char Char5"/>
    <w:rsid w:val="00BB3753"/>
    <w:rPr>
      <w:lang w:eastAsia="ar-SA"/>
    </w:rPr>
  </w:style>
  <w:style w:type="paragraph" w:styleId="Nzev">
    <w:name w:val="Title"/>
    <w:basedOn w:val="Normln"/>
    <w:qFormat/>
    <w:rsid w:val="00BB3753"/>
    <w:pPr>
      <w:suppressAutoHyphens w:val="0"/>
      <w:jc w:val="center"/>
    </w:pPr>
    <w:rPr>
      <w:rFonts w:ascii="AvantGarGotItcTEEMedCon" w:eastAsia="AvantGarGotItcTEEMed" w:hAnsi="AvantGarGotItcTEEMedCon"/>
      <w:b/>
      <w:sz w:val="28"/>
    </w:rPr>
  </w:style>
  <w:style w:type="character" w:customStyle="1" w:styleId="CharChar">
    <w:name w:val="Char Char"/>
    <w:rsid w:val="00BB3753"/>
    <w:rPr>
      <w:rFonts w:ascii="AvantGarGotItcTEEMedCon" w:eastAsia="AvantGarGotItcTEEMed" w:hAnsi="AvantGarGotItcTEEMedCon"/>
      <w:b/>
      <w:sz w:val="28"/>
    </w:rPr>
  </w:style>
  <w:style w:type="character" w:customStyle="1" w:styleId="platne1">
    <w:name w:val="platne1"/>
    <w:rsid w:val="00BB3753"/>
  </w:style>
  <w:style w:type="character" w:customStyle="1" w:styleId="street-address">
    <w:name w:val="street-address"/>
    <w:basedOn w:val="Standardnpsmoodstavce"/>
    <w:rsid w:val="00BB3753"/>
  </w:style>
  <w:style w:type="character" w:customStyle="1" w:styleId="adr">
    <w:name w:val="adr"/>
    <w:basedOn w:val="Standardnpsmoodstavce"/>
    <w:rsid w:val="00BB3753"/>
  </w:style>
  <w:style w:type="character" w:customStyle="1" w:styleId="postal-code">
    <w:name w:val="postal-code"/>
    <w:basedOn w:val="Standardnpsmoodstavce"/>
    <w:rsid w:val="00BB3753"/>
  </w:style>
  <w:style w:type="character" w:customStyle="1" w:styleId="locality">
    <w:name w:val="locality"/>
    <w:basedOn w:val="Standardnpsmoodstavce"/>
    <w:rsid w:val="00BB3753"/>
  </w:style>
  <w:style w:type="paragraph" w:styleId="Zhlav">
    <w:name w:val="header"/>
    <w:basedOn w:val="Normln"/>
    <w:semiHidden/>
    <w:rsid w:val="00BB3753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unhideWhenUsed/>
    <w:rsid w:val="00B7586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586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586C"/>
    <w:rPr>
      <w:rFonts w:ascii="Arial" w:hAnsi="Arial"/>
      <w:lang w:eastAsia="ar-SA"/>
    </w:rPr>
  </w:style>
  <w:style w:type="paragraph" w:styleId="Odstavecseseznamem">
    <w:name w:val="List Paragraph"/>
    <w:basedOn w:val="Normln"/>
    <w:uiPriority w:val="34"/>
    <w:qFormat/>
    <w:rsid w:val="003B0E8A"/>
    <w:pPr>
      <w:ind w:left="720"/>
      <w:contextualSpacing/>
    </w:pPr>
  </w:style>
  <w:style w:type="paragraph" w:customStyle="1" w:styleId="BodyText21">
    <w:name w:val="Body Text 21"/>
    <w:basedOn w:val="Normln"/>
    <w:rsid w:val="00956A58"/>
    <w:pPr>
      <w:widowControl w:val="0"/>
      <w:suppressAutoHyphens w:val="0"/>
      <w:jc w:val="both"/>
    </w:pPr>
    <w:rPr>
      <w:rFonts w:ascii="Times New Roman" w:hAnsi="Times New Roman"/>
      <w:snapToGrid w:val="0"/>
      <w:sz w:val="22"/>
      <w:lang w:eastAsia="cs-CZ"/>
    </w:rPr>
  </w:style>
  <w:style w:type="paragraph" w:customStyle="1" w:styleId="Znaka">
    <w:name w:val="Značka"/>
    <w:rsid w:val="00956A58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E6EE5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E6EE5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rsid w:val="00900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ln"/>
    <w:uiPriority w:val="99"/>
    <w:rsid w:val="00616A92"/>
    <w:pPr>
      <w:widowControl w:val="0"/>
      <w:suppressAutoHyphens w:val="0"/>
      <w:autoSpaceDE w:val="0"/>
      <w:autoSpaceDN w:val="0"/>
      <w:adjustRightInd w:val="0"/>
      <w:spacing w:line="322" w:lineRule="exact"/>
    </w:pPr>
    <w:rPr>
      <w:rFonts w:eastAsiaTheme="minorEastAsia" w:cs="Arial"/>
      <w:szCs w:val="24"/>
      <w:lang w:eastAsia="cs-CZ"/>
    </w:rPr>
  </w:style>
  <w:style w:type="paragraph" w:customStyle="1" w:styleId="Style5">
    <w:name w:val="Style5"/>
    <w:basedOn w:val="Normln"/>
    <w:uiPriority w:val="99"/>
    <w:rsid w:val="00616A92"/>
    <w:pPr>
      <w:widowControl w:val="0"/>
      <w:suppressAutoHyphens w:val="0"/>
      <w:autoSpaceDE w:val="0"/>
      <w:autoSpaceDN w:val="0"/>
      <w:adjustRightInd w:val="0"/>
      <w:spacing w:line="419" w:lineRule="exact"/>
      <w:jc w:val="both"/>
    </w:pPr>
    <w:rPr>
      <w:rFonts w:eastAsiaTheme="minorEastAsia" w:cs="Arial"/>
      <w:szCs w:val="24"/>
      <w:lang w:eastAsia="cs-CZ"/>
    </w:rPr>
  </w:style>
  <w:style w:type="paragraph" w:customStyle="1" w:styleId="Style7">
    <w:name w:val="Style7"/>
    <w:basedOn w:val="Normln"/>
    <w:uiPriority w:val="99"/>
    <w:rsid w:val="00616A92"/>
    <w:pPr>
      <w:widowControl w:val="0"/>
      <w:suppressAutoHyphens w:val="0"/>
      <w:autoSpaceDE w:val="0"/>
      <w:autoSpaceDN w:val="0"/>
      <w:adjustRightInd w:val="0"/>
      <w:spacing w:line="422" w:lineRule="exact"/>
      <w:ind w:hanging="355"/>
    </w:pPr>
    <w:rPr>
      <w:rFonts w:eastAsiaTheme="minorEastAsia" w:cs="Arial"/>
      <w:szCs w:val="24"/>
      <w:lang w:eastAsia="cs-CZ"/>
    </w:rPr>
  </w:style>
  <w:style w:type="character" w:customStyle="1" w:styleId="FontStyle15">
    <w:name w:val="Font Style15"/>
    <w:basedOn w:val="Standardnpsmoodstavce"/>
    <w:uiPriority w:val="99"/>
    <w:rsid w:val="00616A92"/>
    <w:rPr>
      <w:rFonts w:ascii="Arial" w:hAnsi="Arial" w:cs="Arial"/>
      <w:sz w:val="22"/>
      <w:szCs w:val="22"/>
    </w:rPr>
  </w:style>
  <w:style w:type="paragraph" w:customStyle="1" w:styleId="Style4">
    <w:name w:val="Style4"/>
    <w:basedOn w:val="Normln"/>
    <w:uiPriority w:val="99"/>
    <w:rsid w:val="008D0F3B"/>
    <w:pPr>
      <w:widowControl w:val="0"/>
      <w:suppressAutoHyphens w:val="0"/>
      <w:autoSpaceDE w:val="0"/>
      <w:autoSpaceDN w:val="0"/>
      <w:adjustRightInd w:val="0"/>
      <w:spacing w:line="415" w:lineRule="exact"/>
    </w:pPr>
    <w:rPr>
      <w:rFonts w:eastAsiaTheme="minorEastAsia" w:cs="Arial"/>
      <w:szCs w:val="24"/>
      <w:lang w:eastAsia="cs-CZ"/>
    </w:rPr>
  </w:style>
  <w:style w:type="character" w:customStyle="1" w:styleId="FontStyle14">
    <w:name w:val="Font Style14"/>
    <w:basedOn w:val="Standardnpsmoodstavce"/>
    <w:uiPriority w:val="99"/>
    <w:rsid w:val="008D0F3B"/>
    <w:rPr>
      <w:rFonts w:ascii="Arial" w:hAnsi="Arial" w:cs="Arial"/>
      <w:b/>
      <w:bCs/>
      <w:sz w:val="22"/>
      <w:szCs w:val="22"/>
    </w:rPr>
  </w:style>
  <w:style w:type="paragraph" w:customStyle="1" w:styleId="Style1">
    <w:name w:val="Style1"/>
    <w:basedOn w:val="Normln"/>
    <w:uiPriority w:val="99"/>
    <w:rsid w:val="008D0F3B"/>
    <w:pPr>
      <w:widowControl w:val="0"/>
      <w:suppressAutoHyphens w:val="0"/>
      <w:autoSpaceDE w:val="0"/>
      <w:autoSpaceDN w:val="0"/>
      <w:adjustRightInd w:val="0"/>
    </w:pPr>
    <w:rPr>
      <w:rFonts w:eastAsiaTheme="minorEastAsia" w:cs="Arial"/>
      <w:szCs w:val="24"/>
      <w:lang w:eastAsia="cs-CZ"/>
    </w:rPr>
  </w:style>
  <w:style w:type="character" w:customStyle="1" w:styleId="FontStyle11">
    <w:name w:val="Font Style11"/>
    <w:basedOn w:val="Standardnpsmoodstavce"/>
    <w:uiPriority w:val="99"/>
    <w:rsid w:val="008D0F3B"/>
    <w:rPr>
      <w:rFonts w:ascii="Arial Narrow" w:hAnsi="Arial Narrow" w:cs="Arial Narrow"/>
      <w:b/>
      <w:bCs/>
      <w:spacing w:val="20"/>
      <w:sz w:val="26"/>
      <w:szCs w:val="26"/>
    </w:rPr>
  </w:style>
  <w:style w:type="character" w:customStyle="1" w:styleId="FontStyle12">
    <w:name w:val="Font Style12"/>
    <w:basedOn w:val="Standardnpsmoodstavce"/>
    <w:uiPriority w:val="99"/>
    <w:rsid w:val="008D0F3B"/>
    <w:rPr>
      <w:rFonts w:ascii="Arial" w:hAnsi="Arial" w:cs="Arial"/>
      <w:sz w:val="52"/>
      <w:szCs w:val="52"/>
    </w:rPr>
  </w:style>
  <w:style w:type="paragraph" w:customStyle="1" w:styleId="Style6">
    <w:name w:val="Style6"/>
    <w:basedOn w:val="Normln"/>
    <w:uiPriority w:val="99"/>
    <w:rsid w:val="008D0F3B"/>
    <w:pPr>
      <w:widowControl w:val="0"/>
      <w:suppressAutoHyphens w:val="0"/>
      <w:autoSpaceDE w:val="0"/>
      <w:autoSpaceDN w:val="0"/>
      <w:adjustRightInd w:val="0"/>
    </w:pPr>
    <w:rPr>
      <w:rFonts w:eastAsiaTheme="minorEastAsia" w:cs="Arial"/>
      <w:szCs w:val="24"/>
      <w:lang w:eastAsia="cs-CZ"/>
    </w:rPr>
  </w:style>
  <w:style w:type="character" w:customStyle="1" w:styleId="FontStyle13">
    <w:name w:val="Font Style13"/>
    <w:basedOn w:val="Standardnpsmoodstavce"/>
    <w:uiPriority w:val="99"/>
    <w:rsid w:val="008D0F3B"/>
    <w:rPr>
      <w:rFonts w:ascii="Arial" w:hAnsi="Arial" w:cs="Arial"/>
      <w:i/>
      <w:iCs/>
      <w:sz w:val="18"/>
      <w:szCs w:val="18"/>
    </w:rPr>
  </w:style>
  <w:style w:type="character" w:customStyle="1" w:styleId="FontStyle16">
    <w:name w:val="Font Style16"/>
    <w:basedOn w:val="Standardnpsmoodstavce"/>
    <w:uiPriority w:val="99"/>
    <w:rsid w:val="008D0F3B"/>
    <w:rPr>
      <w:rFonts w:ascii="Arial" w:hAnsi="Arial" w:cs="Arial"/>
      <w:sz w:val="18"/>
      <w:szCs w:val="18"/>
    </w:rPr>
  </w:style>
  <w:style w:type="character" w:styleId="Hypertextovodkaz">
    <w:name w:val="Hyperlink"/>
    <w:rsid w:val="009A2BF6"/>
    <w:rPr>
      <w:color w:val="0000FF"/>
      <w:u w:val="single"/>
    </w:rPr>
  </w:style>
  <w:style w:type="paragraph" w:customStyle="1" w:styleId="Odstavec">
    <w:name w:val="Odstavec"/>
    <w:basedOn w:val="Normln"/>
    <w:link w:val="OdstavecChar"/>
    <w:qFormat/>
    <w:rsid w:val="009A2BF6"/>
    <w:pPr>
      <w:keepNext/>
      <w:keepLines/>
      <w:numPr>
        <w:ilvl w:val="1"/>
        <w:numId w:val="2"/>
      </w:numPr>
      <w:tabs>
        <w:tab w:val="left" w:pos="567"/>
      </w:tabs>
      <w:spacing w:before="60" w:after="60"/>
      <w:jc w:val="both"/>
    </w:pPr>
    <w:rPr>
      <w:sz w:val="22"/>
      <w:szCs w:val="24"/>
      <w:lang w:eastAsia="cs-CZ"/>
    </w:rPr>
  </w:style>
  <w:style w:type="character" w:customStyle="1" w:styleId="OdstavecChar">
    <w:name w:val="Odstavec Char"/>
    <w:basedOn w:val="Standardnpsmoodstavce"/>
    <w:link w:val="Odstavec"/>
    <w:rsid w:val="009A2BF6"/>
    <w:rPr>
      <w:rFonts w:ascii="Arial" w:hAnsi="Arial"/>
      <w:sz w:val="22"/>
      <w:szCs w:val="24"/>
    </w:rPr>
  </w:style>
  <w:style w:type="paragraph" w:customStyle="1" w:styleId="lnek">
    <w:name w:val="článek"/>
    <w:basedOn w:val="Normlnweb"/>
    <w:link w:val="lnekChar"/>
    <w:qFormat/>
    <w:rsid w:val="009A2BF6"/>
    <w:pPr>
      <w:keepNext/>
      <w:keepLines/>
      <w:numPr>
        <w:numId w:val="2"/>
      </w:numPr>
      <w:spacing w:before="240" w:after="240"/>
      <w:jc w:val="center"/>
    </w:pPr>
    <w:rPr>
      <w:rFonts w:ascii="Arial" w:eastAsia="Arial Unicode MS" w:hAnsi="Arial"/>
      <w:b/>
      <w:bCs/>
      <w:sz w:val="22"/>
      <w:szCs w:val="22"/>
      <w:lang w:eastAsia="cs-CZ"/>
    </w:rPr>
  </w:style>
  <w:style w:type="paragraph" w:customStyle="1" w:styleId="psmena">
    <w:name w:val="písmena"/>
    <w:basedOn w:val="Znaka"/>
    <w:link w:val="psmenaChar"/>
    <w:qFormat/>
    <w:rsid w:val="009A2BF6"/>
    <w:pPr>
      <w:keepNext/>
      <w:keepLines/>
      <w:widowControl/>
      <w:numPr>
        <w:numId w:val="3"/>
      </w:numPr>
      <w:suppressAutoHyphens/>
      <w:spacing w:before="60" w:after="60"/>
      <w:jc w:val="both"/>
    </w:pPr>
    <w:rPr>
      <w:color w:val="auto"/>
    </w:rPr>
  </w:style>
  <w:style w:type="character" w:customStyle="1" w:styleId="psmenaChar">
    <w:name w:val="písmena Char"/>
    <w:basedOn w:val="Standardnpsmoodstavce"/>
    <w:link w:val="psmena"/>
    <w:rsid w:val="009A2BF6"/>
    <w:rPr>
      <w:rFonts w:ascii="Arial" w:hAnsi="Arial"/>
      <w:snapToGrid w:val="0"/>
      <w:sz w:val="22"/>
    </w:rPr>
  </w:style>
  <w:style w:type="paragraph" w:styleId="Normlnweb">
    <w:name w:val="Normal (Web)"/>
    <w:basedOn w:val="Normln"/>
    <w:uiPriority w:val="99"/>
    <w:semiHidden/>
    <w:unhideWhenUsed/>
    <w:rsid w:val="009A2BF6"/>
    <w:rPr>
      <w:rFonts w:ascii="Times New Roman" w:hAnsi="Times New Roman"/>
      <w:szCs w:val="24"/>
    </w:rPr>
  </w:style>
  <w:style w:type="paragraph" w:customStyle="1" w:styleId="textodstavce">
    <w:name w:val="text odstavce"/>
    <w:basedOn w:val="Normln"/>
    <w:link w:val="textodstavceChar"/>
    <w:qFormat/>
    <w:rsid w:val="00A874F9"/>
    <w:pPr>
      <w:keepNext/>
      <w:spacing w:before="60" w:after="60"/>
      <w:ind w:left="567"/>
      <w:jc w:val="both"/>
    </w:pPr>
    <w:rPr>
      <w:sz w:val="22"/>
      <w:szCs w:val="24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A874F9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B97BFF"/>
    <w:pPr>
      <w:suppressAutoHyphens/>
    </w:pPr>
    <w:rPr>
      <w:rFonts w:ascii="Arial" w:hAnsi="Arial"/>
      <w:sz w:val="24"/>
      <w:lang w:eastAsia="ar-SA"/>
    </w:rPr>
  </w:style>
  <w:style w:type="character" w:customStyle="1" w:styleId="lnekChar">
    <w:name w:val="článek Char"/>
    <w:basedOn w:val="Standardnpsmoodstavce"/>
    <w:link w:val="lnek"/>
    <w:rsid w:val="00B97BFF"/>
    <w:rPr>
      <w:rFonts w:ascii="Arial" w:eastAsia="Arial Unicode MS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8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TV PRODUKCE a</vt:lpstr>
    </vt:vector>
  </TitlesOfParts>
  <Company>HP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PRODUKCE a</dc:title>
  <dc:creator>Valeria Schulczová</dc:creator>
  <cp:lastModifiedBy>Vlková Lenka</cp:lastModifiedBy>
  <cp:revision>6</cp:revision>
  <cp:lastPrinted>2018-10-09T13:10:00Z</cp:lastPrinted>
  <dcterms:created xsi:type="dcterms:W3CDTF">2019-05-17T11:33:00Z</dcterms:created>
  <dcterms:modified xsi:type="dcterms:W3CDTF">2019-05-21T13:32:00Z</dcterms:modified>
</cp:coreProperties>
</file>