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Podkleťan Křemže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Chlum 178, 38203 Křemže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Holubov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22 822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18 020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50 948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3 280,52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Křemže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65 660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5 778,09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Třísov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12 090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1 021,84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128 698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10 080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č.134N07/33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13410733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1.10.2007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10 080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3.5.2019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1.10.2007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