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C97FB5" w:rsidRDefault="004243BC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 xml:space="preserve">Č.j. SPÚ </w:t>
      </w:r>
      <w:r w:rsidR="003C5433" w:rsidRPr="003C5433">
        <w:rPr>
          <w:rFonts w:cs="Arial"/>
          <w:sz w:val="22"/>
          <w:szCs w:val="22"/>
        </w:rPr>
        <w:t>168492/2019/121/Roh</w:t>
      </w:r>
    </w:p>
    <w:p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97FB5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C97FB5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:rsidR="00CF17C0" w:rsidRPr="00C97FB5" w:rsidRDefault="00D36269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se sídlem</w:t>
      </w:r>
      <w:r w:rsidR="00CF17C0" w:rsidRPr="00C97FB5">
        <w:rPr>
          <w:szCs w:val="22"/>
        </w:rPr>
        <w:t xml:space="preserve"> Praha 3</w:t>
      </w:r>
      <w:r w:rsidR="003D4F2E" w:rsidRPr="00C97FB5">
        <w:rPr>
          <w:szCs w:val="22"/>
        </w:rPr>
        <w:t xml:space="preserve"> - Žižkov</w:t>
      </w:r>
      <w:r w:rsidR="00CF17C0" w:rsidRPr="00C97FB5">
        <w:rPr>
          <w:szCs w:val="22"/>
        </w:rPr>
        <w:t>, Husinecká 1024/</w:t>
      </w:r>
      <w:proofErr w:type="gramStart"/>
      <w:r w:rsidR="00CF17C0" w:rsidRPr="00C97FB5">
        <w:rPr>
          <w:szCs w:val="22"/>
        </w:rPr>
        <w:t>11a</w:t>
      </w:r>
      <w:proofErr w:type="gramEnd"/>
      <w:r w:rsidR="00CF17C0" w:rsidRPr="00C97FB5">
        <w:rPr>
          <w:szCs w:val="22"/>
        </w:rPr>
        <w:t>, PSČ 130 00</w:t>
      </w:r>
    </w:p>
    <w:p w:rsidR="00CF17C0" w:rsidRPr="00C97FB5" w:rsidRDefault="00CF17C0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IČ</w:t>
      </w:r>
      <w:r w:rsidR="002C4372" w:rsidRPr="00C97FB5">
        <w:rPr>
          <w:szCs w:val="22"/>
        </w:rPr>
        <w:t>O</w:t>
      </w:r>
      <w:r w:rsidRPr="00C97FB5">
        <w:rPr>
          <w:szCs w:val="22"/>
        </w:rPr>
        <w:t xml:space="preserve">: </w:t>
      </w:r>
      <w:r w:rsidR="00A21E6E" w:rsidRPr="00C97FB5">
        <w:rPr>
          <w:szCs w:val="22"/>
        </w:rPr>
        <w:t>01312774</w:t>
      </w:r>
    </w:p>
    <w:p w:rsidR="00CF17C0" w:rsidRPr="00C97FB5" w:rsidRDefault="00CF17C0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DIČ: CZ</w:t>
      </w:r>
      <w:r w:rsidR="00A21E6E" w:rsidRPr="00C97FB5">
        <w:rPr>
          <w:szCs w:val="22"/>
        </w:rPr>
        <w:t>01312774</w:t>
      </w:r>
    </w:p>
    <w:p w:rsidR="00BC17A6" w:rsidRPr="00C97FB5" w:rsidRDefault="00FB6E4E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 xml:space="preserve">za který jedná </w:t>
      </w:r>
      <w:r w:rsidR="00BC17A6" w:rsidRPr="00C97FB5">
        <w:rPr>
          <w:szCs w:val="22"/>
        </w:rPr>
        <w:t>JUDr. Roman Brnčal, LL.M., ředitel Krajského pozemkového úřadu pro Olomoucký kraj</w:t>
      </w:r>
    </w:p>
    <w:p w:rsidR="00FB6E4E" w:rsidRPr="00C97FB5" w:rsidRDefault="00BC17A6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adresa Blanická 383/1, 77900 Olomouc</w:t>
      </w:r>
    </w:p>
    <w:p w:rsidR="00540DCC" w:rsidRDefault="00540DCC" w:rsidP="00540DCC">
      <w:pPr>
        <w:pStyle w:val="VnitrniText"/>
        <w:ind w:firstLine="0"/>
        <w:rPr>
          <w:szCs w:val="22"/>
        </w:rPr>
      </w:pPr>
      <w:r>
        <w:rPr>
          <w:szCs w:val="22"/>
        </w:rPr>
        <w:t>na základě oprávnění vyplývajícího z platného Podpisového řádu Státního pozemkového úřadu účinného ke dni právního jednání</w:t>
      </w:r>
    </w:p>
    <w:p w:rsidR="00293E82" w:rsidRDefault="00293E82" w:rsidP="00540DCC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:rsidR="00BC17A6" w:rsidRPr="00C97FB5" w:rsidRDefault="00BC17A6" w:rsidP="000B0AA7">
      <w:pPr>
        <w:pStyle w:val="VnitrniText"/>
        <w:ind w:firstLine="0"/>
        <w:rPr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a</w:t>
      </w:r>
    </w:p>
    <w:p w:rsidR="00BC17A6" w:rsidRPr="00C97FB5" w:rsidRDefault="00BC17A6" w:rsidP="000B0AA7">
      <w:pPr>
        <w:pStyle w:val="VnitrniText"/>
        <w:ind w:firstLine="0"/>
        <w:rPr>
          <w:szCs w:val="22"/>
        </w:rPr>
      </w:pPr>
    </w:p>
    <w:p w:rsidR="00BC17A6" w:rsidRPr="00C97FB5" w:rsidRDefault="00BC17A6" w:rsidP="000B0AA7">
      <w:pPr>
        <w:pStyle w:val="VnitrniText"/>
        <w:ind w:firstLine="0"/>
        <w:rPr>
          <w:szCs w:val="22"/>
        </w:rPr>
      </w:pPr>
      <w:r w:rsidRPr="00C97FB5">
        <w:rPr>
          <w:b/>
          <w:szCs w:val="22"/>
        </w:rPr>
        <w:t>Benešová Ludmila</w:t>
      </w:r>
      <w:r w:rsidRPr="00C97FB5">
        <w:rPr>
          <w:szCs w:val="22"/>
        </w:rPr>
        <w:t xml:space="preserve">, </w:t>
      </w:r>
      <w:proofErr w:type="spellStart"/>
      <w:r w:rsidRPr="00C97FB5">
        <w:rPr>
          <w:szCs w:val="22"/>
        </w:rPr>
        <w:t>r.č</w:t>
      </w:r>
      <w:proofErr w:type="spellEnd"/>
      <w:r w:rsidRPr="00C97FB5">
        <w:rPr>
          <w:szCs w:val="22"/>
        </w:rPr>
        <w:t>. 38</w:t>
      </w:r>
      <w:r w:rsidR="00E42062">
        <w:rPr>
          <w:szCs w:val="22"/>
        </w:rPr>
        <w:t>XXXXXXX</w:t>
      </w:r>
      <w:r w:rsidRPr="00C97FB5">
        <w:rPr>
          <w:szCs w:val="22"/>
        </w:rPr>
        <w:t xml:space="preserve">, trvalý </w:t>
      </w:r>
      <w:proofErr w:type="spellStart"/>
      <w:r w:rsidRPr="00C97FB5">
        <w:rPr>
          <w:szCs w:val="22"/>
        </w:rPr>
        <w:t>pobyt</w:t>
      </w:r>
      <w:r w:rsidR="00E42062">
        <w:rPr>
          <w:szCs w:val="22"/>
        </w:rPr>
        <w:t>XXXXXXX</w:t>
      </w:r>
      <w:proofErr w:type="spellEnd"/>
      <w:r w:rsidRPr="00C97FB5">
        <w:rPr>
          <w:szCs w:val="22"/>
        </w:rPr>
        <w:t>, Štěpánov, PSČ 78313</w:t>
      </w:r>
    </w:p>
    <w:p w:rsidR="00BC17A6" w:rsidRPr="00C97FB5" w:rsidRDefault="00BC17A6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(dále jen "spoluvlastník")</w:t>
      </w:r>
    </w:p>
    <w:p w:rsidR="00BC17A6" w:rsidRPr="00C97FB5" w:rsidRDefault="00BC17A6" w:rsidP="000B0AA7">
      <w:pPr>
        <w:pStyle w:val="VnitrniText"/>
        <w:ind w:firstLine="0"/>
        <w:rPr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Cs w:val="22"/>
        </w:rPr>
      </w:pPr>
    </w:p>
    <w:p w:rsidR="0044139B" w:rsidRDefault="0044139B" w:rsidP="0044139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uzavírají ve smyslu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§ 1141zákona č. 89/2012 Sb., občanský zákoník, tuto:</w:t>
      </w:r>
    </w:p>
    <w:p w:rsidR="0044139B" w:rsidRDefault="0044139B" w:rsidP="0044139B">
      <w:pPr>
        <w:rPr>
          <w:rFonts w:ascii="Arial" w:hAnsi="Arial" w:cs="Arial"/>
          <w:sz w:val="22"/>
          <w:szCs w:val="22"/>
        </w:rPr>
      </w:pPr>
    </w:p>
    <w:p w:rsidR="0044139B" w:rsidRDefault="0044139B" w:rsidP="0044139B">
      <w:pPr>
        <w:rPr>
          <w:rFonts w:ascii="Arial" w:hAnsi="Arial" w:cs="Arial"/>
          <w:sz w:val="22"/>
          <w:szCs w:val="22"/>
        </w:rPr>
      </w:pPr>
    </w:p>
    <w:p w:rsidR="0044139B" w:rsidRDefault="0044139B" w:rsidP="0044139B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dohodu o zrušení a vypořádání podílového spoluvlastnictví</w:t>
      </w:r>
    </w:p>
    <w:p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2001Y19/21</w:t>
      </w:r>
    </w:p>
    <w:p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:rsidR="00A62D87" w:rsidRDefault="00635C3D" w:rsidP="00A62D87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republika je vlastníkem a Státní pozemkový úřad (dále jen “SPÚ“) je ve smyslu zákona č. 503/2012 Sb., o Státním pozemkovém úřadu a o změně některých souvisejících zákonů, ve znění pozdějších předpisů (dále jen “zákon o SPÚ“), příslušný hospodařit příslušný hospodařit k níže uvedené ideální 1 / 2 </w:t>
      </w:r>
      <w:r w:rsidR="00A62D87">
        <w:rPr>
          <w:rFonts w:ascii="Arial" w:hAnsi="Arial" w:cs="Arial"/>
          <w:sz w:val="22"/>
          <w:szCs w:val="22"/>
        </w:rPr>
        <w:t>nemovitých věcí</w:t>
      </w:r>
    </w:p>
    <w:p w:rsidR="00635C3D" w:rsidRDefault="00635C3D" w:rsidP="00635C3D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635C3D" w:rsidRDefault="00635C3D" w:rsidP="00635C3D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spoluvlastník Benešová Ludmila vlastní na </w:t>
      </w:r>
      <w:proofErr w:type="gramStart"/>
      <w:r>
        <w:rPr>
          <w:rFonts w:ascii="Arial" w:hAnsi="Arial" w:cs="Arial"/>
          <w:sz w:val="22"/>
          <w:szCs w:val="22"/>
        </w:rPr>
        <w:t xml:space="preserve">základě  </w:t>
      </w:r>
      <w:r w:rsidR="00060595">
        <w:rPr>
          <w:rFonts w:ascii="Arial" w:hAnsi="Arial" w:cs="Arial"/>
          <w:sz w:val="22"/>
          <w:szCs w:val="22"/>
        </w:rPr>
        <w:t>Rozhodnutí</w:t>
      </w:r>
      <w:proofErr w:type="gramEnd"/>
      <w:r w:rsidR="00060595">
        <w:rPr>
          <w:rFonts w:ascii="Arial" w:hAnsi="Arial" w:cs="Arial"/>
          <w:sz w:val="22"/>
          <w:szCs w:val="22"/>
        </w:rPr>
        <w:t xml:space="preserve"> pozemkového úřadu 1995/1992 ze dne 19.11.1992 </w:t>
      </w:r>
      <w:r>
        <w:rPr>
          <w:rFonts w:ascii="Arial" w:hAnsi="Arial" w:cs="Arial"/>
          <w:sz w:val="22"/>
          <w:szCs w:val="22"/>
        </w:rPr>
        <w:t>ideální 1/2 k níže uvedeným nemovitým věcem</w:t>
      </w:r>
    </w:p>
    <w:p w:rsidR="00281542" w:rsidRDefault="00281542" w:rsidP="00AC78E7">
      <w:pPr>
        <w:pStyle w:val="VnitrniText"/>
        <w:ind w:firstLine="0"/>
        <w:rPr>
          <w:szCs w:val="22"/>
        </w:rPr>
      </w:pPr>
    </w:p>
    <w:p w:rsidR="00AC78E7" w:rsidRDefault="00AC78E7" w:rsidP="00AC78E7">
      <w:pPr>
        <w:pStyle w:val="VnitrniText"/>
        <w:ind w:firstLine="0"/>
        <w:rPr>
          <w:szCs w:val="22"/>
        </w:rPr>
      </w:pPr>
      <w:r>
        <w:rPr>
          <w:szCs w:val="22"/>
        </w:rPr>
        <w:t>Pozemky:</w:t>
      </w:r>
    </w:p>
    <w:p w:rsid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72123C">
        <w:rPr>
          <w:rStyle w:val="Styl11b"/>
        </w:rPr>
        <w:t>Obec</w:t>
      </w:r>
      <w:r w:rsidRPr="0072123C">
        <w:rPr>
          <w:rStyle w:val="Styl11b"/>
        </w:rPr>
        <w:tab/>
        <w:t xml:space="preserve">Katastrální území </w:t>
      </w:r>
      <w:r w:rsidRPr="0072123C">
        <w:rPr>
          <w:rStyle w:val="Styl11b"/>
        </w:rPr>
        <w:tab/>
        <w:t>Parcelní číslo</w:t>
      </w:r>
      <w:r w:rsidRPr="0072123C">
        <w:rPr>
          <w:rStyle w:val="Styl11b"/>
        </w:rPr>
        <w:tab/>
        <w:t>Druh pozemku</w:t>
      </w:r>
      <w:r w:rsidRPr="0072123C">
        <w:rPr>
          <w:rStyle w:val="Styl11b"/>
        </w:rPr>
        <w:tab/>
        <w:t>LV</w:t>
      </w:r>
    </w:p>
    <w:p w:rsidR="0072123C" w:rsidRP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 xml:space="preserve">Katastr </w:t>
      </w:r>
      <w:proofErr w:type="gramStart"/>
      <w:r w:rsidRPr="0072123C">
        <w:rPr>
          <w:rStyle w:val="tabulkyNemovitosti"/>
        </w:rPr>
        <w:t>nemovitostí - pozemkové</w:t>
      </w:r>
      <w:proofErr w:type="gramEnd"/>
    </w:p>
    <w:p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Štěpánov</w:t>
      </w:r>
      <w:r w:rsidRPr="0072123C">
        <w:rPr>
          <w:rStyle w:val="tabulkyNemovitosti"/>
        </w:rPr>
        <w:tab/>
      </w:r>
      <w:proofErr w:type="spellStart"/>
      <w:r w:rsidRPr="0072123C">
        <w:rPr>
          <w:rStyle w:val="tabulkyNemovitosti"/>
        </w:rPr>
        <w:t>Štěpánov</w:t>
      </w:r>
      <w:proofErr w:type="spellEnd"/>
      <w:r w:rsidRPr="0072123C">
        <w:rPr>
          <w:rStyle w:val="tabulkyNemovitosti"/>
        </w:rPr>
        <w:t xml:space="preserve"> u Olomouce</w:t>
      </w:r>
      <w:r w:rsidRPr="0072123C">
        <w:rPr>
          <w:rStyle w:val="tabulkyNemovitosti"/>
        </w:rPr>
        <w:tab/>
        <w:t>1651/29</w:t>
      </w:r>
      <w:r w:rsidRPr="0072123C">
        <w:rPr>
          <w:rStyle w:val="tabulkyNemovitosti"/>
        </w:rPr>
        <w:tab/>
        <w:t>orná půda</w:t>
      </w:r>
      <w:r w:rsidRPr="0072123C">
        <w:rPr>
          <w:rStyle w:val="tabulkyNemovitosti"/>
        </w:rPr>
        <w:tab/>
        <w:t>1326</w:t>
      </w:r>
    </w:p>
    <w:p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 xml:space="preserve">Katastr </w:t>
      </w:r>
      <w:proofErr w:type="gramStart"/>
      <w:r w:rsidRPr="0072123C">
        <w:rPr>
          <w:rStyle w:val="tabulkyNemovitosti"/>
        </w:rPr>
        <w:t>nemovitostí - pozemkové</w:t>
      </w:r>
      <w:proofErr w:type="gramEnd"/>
    </w:p>
    <w:p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Štěpánov</w:t>
      </w:r>
      <w:r w:rsidRPr="0072123C">
        <w:rPr>
          <w:rStyle w:val="tabulkyNemovitosti"/>
        </w:rPr>
        <w:tab/>
      </w:r>
      <w:proofErr w:type="spellStart"/>
      <w:r w:rsidRPr="0072123C">
        <w:rPr>
          <w:rStyle w:val="tabulkyNemovitosti"/>
        </w:rPr>
        <w:t>Štěpánov</w:t>
      </w:r>
      <w:proofErr w:type="spellEnd"/>
      <w:r w:rsidRPr="0072123C">
        <w:rPr>
          <w:rStyle w:val="tabulkyNemovitosti"/>
        </w:rPr>
        <w:t xml:space="preserve"> u Olomouce</w:t>
      </w:r>
      <w:r w:rsidRPr="0072123C">
        <w:rPr>
          <w:rStyle w:val="tabulkyNemovitosti"/>
        </w:rPr>
        <w:tab/>
        <w:t>1651/53</w:t>
      </w:r>
      <w:r w:rsidRPr="0072123C">
        <w:rPr>
          <w:rStyle w:val="tabulkyNemovitosti"/>
        </w:rPr>
        <w:tab/>
        <w:t>orná půda</w:t>
      </w:r>
      <w:r w:rsidRPr="0072123C">
        <w:rPr>
          <w:rStyle w:val="tabulkyNemovitosti"/>
        </w:rPr>
        <w:tab/>
        <w:t>1326</w:t>
      </w:r>
    </w:p>
    <w:p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 xml:space="preserve">Katastr </w:t>
      </w:r>
      <w:proofErr w:type="gramStart"/>
      <w:r w:rsidRPr="0072123C">
        <w:rPr>
          <w:rStyle w:val="tabulkyNemovitosti"/>
        </w:rPr>
        <w:t>nemovitostí - pozemkové</w:t>
      </w:r>
      <w:proofErr w:type="gramEnd"/>
    </w:p>
    <w:p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Štěpánov</w:t>
      </w:r>
      <w:r w:rsidRPr="0072123C">
        <w:rPr>
          <w:rStyle w:val="tabulkyNemovitosti"/>
        </w:rPr>
        <w:tab/>
      </w:r>
      <w:proofErr w:type="spellStart"/>
      <w:r w:rsidRPr="0072123C">
        <w:rPr>
          <w:rStyle w:val="tabulkyNemovitosti"/>
        </w:rPr>
        <w:t>Štěpánov</w:t>
      </w:r>
      <w:proofErr w:type="spellEnd"/>
      <w:r w:rsidRPr="0072123C">
        <w:rPr>
          <w:rStyle w:val="tabulkyNemovitosti"/>
        </w:rPr>
        <w:t xml:space="preserve"> u Olomouce</w:t>
      </w:r>
      <w:r w:rsidRPr="0072123C">
        <w:rPr>
          <w:rStyle w:val="tabulkyNemovitosti"/>
        </w:rPr>
        <w:tab/>
        <w:t>1651/62</w:t>
      </w:r>
      <w:r w:rsidRPr="0072123C">
        <w:rPr>
          <w:rStyle w:val="tabulkyNemovitosti"/>
        </w:rPr>
        <w:tab/>
        <w:t>orná půda</w:t>
      </w:r>
      <w:r w:rsidRPr="0072123C">
        <w:rPr>
          <w:rStyle w:val="tabulkyNemovitosti"/>
        </w:rPr>
        <w:tab/>
        <w:t>1326</w:t>
      </w:r>
    </w:p>
    <w:p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 xml:space="preserve">Katastr </w:t>
      </w:r>
      <w:proofErr w:type="gramStart"/>
      <w:r w:rsidRPr="0072123C">
        <w:rPr>
          <w:rStyle w:val="tabulkyNemovitosti"/>
        </w:rPr>
        <w:t>nemovitostí - pozemkové</w:t>
      </w:r>
      <w:proofErr w:type="gramEnd"/>
    </w:p>
    <w:p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Štěpánov</w:t>
      </w:r>
      <w:r w:rsidRPr="0072123C">
        <w:rPr>
          <w:rStyle w:val="tabulkyNemovitosti"/>
        </w:rPr>
        <w:tab/>
      </w:r>
      <w:proofErr w:type="spellStart"/>
      <w:r w:rsidRPr="0072123C">
        <w:rPr>
          <w:rStyle w:val="tabulkyNemovitosti"/>
        </w:rPr>
        <w:t>Štěpánov</w:t>
      </w:r>
      <w:proofErr w:type="spellEnd"/>
      <w:r w:rsidRPr="0072123C">
        <w:rPr>
          <w:rStyle w:val="tabulkyNemovitosti"/>
        </w:rPr>
        <w:t xml:space="preserve"> u Olomouce</w:t>
      </w:r>
      <w:r w:rsidRPr="0072123C">
        <w:rPr>
          <w:rStyle w:val="tabulkyNemovitosti"/>
        </w:rPr>
        <w:tab/>
        <w:t>1651/71</w:t>
      </w:r>
      <w:r w:rsidRPr="0072123C">
        <w:rPr>
          <w:rStyle w:val="tabulkyNemovitosti"/>
        </w:rPr>
        <w:tab/>
        <w:t>orná půda</w:t>
      </w:r>
      <w:r w:rsidRPr="0072123C">
        <w:rPr>
          <w:rStyle w:val="tabulkyNemovitosti"/>
        </w:rPr>
        <w:tab/>
        <w:t>1326</w:t>
      </w:r>
    </w:p>
    <w:p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 xml:space="preserve">Katastr </w:t>
      </w:r>
      <w:proofErr w:type="gramStart"/>
      <w:r w:rsidRPr="0072123C">
        <w:rPr>
          <w:rStyle w:val="tabulkyNemovitosti"/>
        </w:rPr>
        <w:t>nemovitostí - pozemkové</w:t>
      </w:r>
      <w:proofErr w:type="gramEnd"/>
    </w:p>
    <w:p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Štěpánov</w:t>
      </w:r>
      <w:r w:rsidRPr="0072123C">
        <w:rPr>
          <w:rStyle w:val="tabulkyNemovitosti"/>
        </w:rPr>
        <w:tab/>
      </w:r>
      <w:proofErr w:type="spellStart"/>
      <w:r w:rsidRPr="0072123C">
        <w:rPr>
          <w:rStyle w:val="tabulkyNemovitosti"/>
        </w:rPr>
        <w:t>Štěpánov</w:t>
      </w:r>
      <w:proofErr w:type="spellEnd"/>
      <w:r w:rsidRPr="0072123C">
        <w:rPr>
          <w:rStyle w:val="tabulkyNemovitosti"/>
        </w:rPr>
        <w:t xml:space="preserve"> u Olomouce</w:t>
      </w:r>
      <w:r w:rsidRPr="0072123C">
        <w:rPr>
          <w:rStyle w:val="tabulkyNemovitosti"/>
        </w:rPr>
        <w:tab/>
        <w:t>1779/25</w:t>
      </w:r>
      <w:r w:rsidRPr="0072123C">
        <w:rPr>
          <w:rStyle w:val="tabulkyNemovitosti"/>
        </w:rPr>
        <w:tab/>
        <w:t>orná půda</w:t>
      </w:r>
      <w:r w:rsidRPr="0072123C">
        <w:rPr>
          <w:rStyle w:val="tabulkyNemovitosti"/>
        </w:rPr>
        <w:tab/>
        <w:t>1326</w:t>
      </w:r>
    </w:p>
    <w:p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 xml:space="preserve">Katastr </w:t>
      </w:r>
      <w:proofErr w:type="gramStart"/>
      <w:r w:rsidRPr="0072123C">
        <w:rPr>
          <w:rStyle w:val="tabulkyNemovitosti"/>
        </w:rPr>
        <w:t>nemovitostí - pozemkové</w:t>
      </w:r>
      <w:proofErr w:type="gramEnd"/>
    </w:p>
    <w:p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Štěpánov</w:t>
      </w:r>
      <w:r w:rsidRPr="0072123C">
        <w:rPr>
          <w:rStyle w:val="tabulkyNemovitosti"/>
        </w:rPr>
        <w:tab/>
      </w:r>
      <w:proofErr w:type="spellStart"/>
      <w:r w:rsidRPr="0072123C">
        <w:rPr>
          <w:rStyle w:val="tabulkyNemovitosti"/>
        </w:rPr>
        <w:t>Štěpánov</w:t>
      </w:r>
      <w:proofErr w:type="spellEnd"/>
      <w:r w:rsidRPr="0072123C">
        <w:rPr>
          <w:rStyle w:val="tabulkyNemovitosti"/>
        </w:rPr>
        <w:t xml:space="preserve"> u Olomouce</w:t>
      </w:r>
      <w:r w:rsidRPr="0072123C">
        <w:rPr>
          <w:rStyle w:val="tabulkyNemovitosti"/>
        </w:rPr>
        <w:tab/>
        <w:t>1835/33</w:t>
      </w:r>
      <w:r w:rsidRPr="0072123C">
        <w:rPr>
          <w:rStyle w:val="tabulkyNemovitosti"/>
        </w:rPr>
        <w:tab/>
        <w:t>orná půda</w:t>
      </w:r>
      <w:r w:rsidRPr="0072123C">
        <w:rPr>
          <w:rStyle w:val="tabulkyNemovitosti"/>
        </w:rPr>
        <w:tab/>
        <w:t>1326</w:t>
      </w:r>
    </w:p>
    <w:p w:rsidR="0072123C" w:rsidRP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:rsidR="0072123C" w:rsidRDefault="0072123C" w:rsidP="0072123C">
      <w:pPr>
        <w:pStyle w:val="VnitrniText"/>
        <w:ind w:firstLine="0"/>
        <w:rPr>
          <w:szCs w:val="22"/>
        </w:rPr>
      </w:pPr>
      <w:r>
        <w:rPr>
          <w:szCs w:val="22"/>
        </w:rPr>
        <w:t>zapsan</w:t>
      </w:r>
      <w:r w:rsidR="00595068">
        <w:rPr>
          <w:szCs w:val="22"/>
        </w:rPr>
        <w:t>é</w:t>
      </w:r>
      <w:r>
        <w:rPr>
          <w:szCs w:val="22"/>
        </w:rPr>
        <w:t xml:space="preserve"> na výše uvedeném LV u Katastrálního úřadu pro Olomoucký kraj se sídlem v Olomouci, Katastrální pracoviště Olomouc.</w:t>
      </w:r>
    </w:p>
    <w:p w:rsidR="0072123C" w:rsidRDefault="0072123C" w:rsidP="0072123C">
      <w:pPr>
        <w:pStyle w:val="VnitrniText"/>
        <w:ind w:firstLine="0"/>
        <w:rPr>
          <w:szCs w:val="22"/>
        </w:rPr>
      </w:pPr>
    </w:p>
    <w:p w:rsidR="00AC78E7" w:rsidRDefault="00AC78E7" w:rsidP="0072123C">
      <w:pPr>
        <w:pStyle w:val="VnitrniText"/>
        <w:ind w:firstLine="0"/>
        <w:rPr>
          <w:color w:val="000000"/>
        </w:rPr>
      </w:pPr>
      <w:r>
        <w:rPr>
          <w:rFonts w:cs="Times New Roman"/>
        </w:rPr>
        <w:t xml:space="preserve">(dále jen </w:t>
      </w:r>
      <w:r>
        <w:rPr>
          <w:color w:val="000000"/>
        </w:rPr>
        <w:t>„nemovité věci”)</w:t>
      </w:r>
    </w:p>
    <w:p w:rsidR="00AC78E7" w:rsidRDefault="00AC78E7" w:rsidP="00AC78E7">
      <w:pPr>
        <w:pStyle w:val="cary"/>
        <w:rPr>
          <w:szCs w:val="20"/>
        </w:rPr>
      </w:pPr>
    </w:p>
    <w:p w:rsidR="00AC78E7" w:rsidRDefault="00AC78E7" w:rsidP="00AC78E7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II.</w:t>
      </w:r>
    </w:p>
    <w:p w:rsidR="00AC78E7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74DB5">
        <w:rPr>
          <w:rFonts w:ascii="Arial" w:hAnsi="Arial" w:cs="Arial"/>
          <w:sz w:val="22"/>
          <w:szCs w:val="22"/>
        </w:rPr>
        <w:t xml:space="preserve">1. </w:t>
      </w:r>
      <w:r w:rsidR="00AC78E7" w:rsidRPr="00774DB5">
        <w:rPr>
          <w:rFonts w:ascii="Arial" w:hAnsi="Arial" w:cs="Arial"/>
          <w:sz w:val="22"/>
          <w:szCs w:val="22"/>
        </w:rPr>
        <w:t>Smluvní strany se dohodly na zrušení a vypořádání podílového spoluvlastnictví k nemovitým věcem uvedeným v čl. I rozdělením věc</w:t>
      </w:r>
      <w:r w:rsidR="0072123C" w:rsidRPr="00774DB5">
        <w:rPr>
          <w:rFonts w:ascii="Arial" w:hAnsi="Arial" w:cs="Arial"/>
          <w:sz w:val="22"/>
          <w:szCs w:val="22"/>
        </w:rPr>
        <w:t>í</w:t>
      </w:r>
      <w:r w:rsidR="00AC78E7" w:rsidRPr="00774DB5">
        <w:rPr>
          <w:rFonts w:ascii="Arial" w:hAnsi="Arial" w:cs="Arial"/>
          <w:sz w:val="22"/>
          <w:szCs w:val="22"/>
        </w:rPr>
        <w:t>.</w:t>
      </w:r>
    </w:p>
    <w:p w:rsidR="00B338BA" w:rsidRPr="00774DB5" w:rsidRDefault="00B338BA" w:rsidP="00774DB5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596C7C" w:rsidRPr="00774DB5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74DB5">
        <w:rPr>
          <w:rFonts w:ascii="Arial" w:hAnsi="Arial" w:cs="Arial"/>
          <w:sz w:val="22"/>
          <w:szCs w:val="22"/>
        </w:rPr>
        <w:t xml:space="preserve">2. Celková hodnota nemovitých věcí uvedených v čl. I podle znaleckého posudku soudního </w:t>
      </w:r>
      <w:r w:rsidR="00FF7C8A" w:rsidRPr="00FF7C8A">
        <w:rPr>
          <w:rFonts w:ascii="Arial" w:hAnsi="Arial" w:cs="Arial"/>
          <w:color w:val="000000"/>
          <w:sz w:val="22"/>
          <w:szCs w:val="22"/>
        </w:rPr>
        <w:t>znalce</w:t>
      </w:r>
      <w:r w:rsidR="00FF7C8A" w:rsidRPr="00FF7C8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F7C8A" w:rsidRPr="00FF7C8A">
        <w:rPr>
          <w:rFonts w:ascii="Arial" w:hAnsi="Arial" w:cs="Arial"/>
          <w:color w:val="000000"/>
          <w:sz w:val="22"/>
          <w:szCs w:val="22"/>
          <w:lang w:val="en-US"/>
        </w:rPr>
        <w:t>qdq</w:t>
      </w:r>
      <w:proofErr w:type="spellEnd"/>
      <w:r w:rsidR="00FF7C8A" w:rsidRPr="00FF7C8A">
        <w:rPr>
          <w:rFonts w:ascii="Arial" w:hAnsi="Arial" w:cs="Arial"/>
          <w:color w:val="000000"/>
          <w:sz w:val="22"/>
          <w:szCs w:val="22"/>
          <w:lang w:val="en-US"/>
        </w:rPr>
        <w:t xml:space="preserve"> services, </w:t>
      </w:r>
      <w:proofErr w:type="spellStart"/>
      <w:r w:rsidR="00FF7C8A" w:rsidRPr="00FF7C8A">
        <w:rPr>
          <w:rFonts w:ascii="Arial" w:hAnsi="Arial" w:cs="Arial"/>
          <w:color w:val="000000"/>
          <w:sz w:val="22"/>
          <w:szCs w:val="22"/>
          <w:lang w:val="en-US"/>
        </w:rPr>
        <w:t>s.r.o.</w:t>
      </w:r>
      <w:proofErr w:type="spellEnd"/>
      <w:r w:rsidR="00FF7C8A" w:rsidRPr="00FF7C8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FF7C8A" w:rsidRPr="00FF7C8A">
        <w:rPr>
          <w:rFonts w:ascii="Arial" w:hAnsi="Arial" w:cs="Arial"/>
          <w:color w:val="000000"/>
          <w:sz w:val="22"/>
          <w:szCs w:val="22"/>
        </w:rPr>
        <w:t>ze dne 9.3.2019 č. znal. posudku 2710</w:t>
      </w:r>
      <w:r w:rsidRPr="00774DB5">
        <w:rPr>
          <w:rFonts w:ascii="Arial" w:hAnsi="Arial" w:cs="Arial"/>
          <w:sz w:val="22"/>
          <w:szCs w:val="22"/>
        </w:rPr>
        <w:t xml:space="preserve"> činí 910 448,00 Kč.</w:t>
      </w:r>
    </w:p>
    <w:p w:rsidR="00596C7C" w:rsidRPr="00774DB5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596C7C" w:rsidRPr="00774DB5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74DB5">
        <w:rPr>
          <w:rFonts w:ascii="Arial" w:hAnsi="Arial" w:cs="Arial"/>
          <w:sz w:val="22"/>
          <w:szCs w:val="22"/>
        </w:rPr>
        <w:t xml:space="preserve">3. V souvislosti s uzavřením této dohody byly vynaloženy náklady ve </w:t>
      </w:r>
      <w:r w:rsidRPr="001E32BF">
        <w:rPr>
          <w:rFonts w:ascii="Arial" w:hAnsi="Arial" w:cs="Arial"/>
          <w:sz w:val="22"/>
          <w:szCs w:val="22"/>
        </w:rPr>
        <w:t>výši</w:t>
      </w:r>
      <w:r w:rsidR="001E32BF" w:rsidRPr="001E32BF">
        <w:rPr>
          <w:rFonts w:ascii="Arial" w:hAnsi="Arial" w:cs="Arial"/>
          <w:sz w:val="22"/>
          <w:szCs w:val="22"/>
        </w:rPr>
        <w:t xml:space="preserve"> </w:t>
      </w:r>
      <w:r w:rsidR="001E32BF" w:rsidRPr="001E32BF">
        <w:rPr>
          <w:rFonts w:ascii="Arial" w:hAnsi="Arial" w:cs="Arial"/>
          <w:color w:val="000000"/>
          <w:sz w:val="22"/>
          <w:szCs w:val="22"/>
        </w:rPr>
        <w:t>3 630,00 Kč</w:t>
      </w:r>
      <w:r w:rsidRPr="00774DB5">
        <w:rPr>
          <w:rFonts w:ascii="Arial" w:hAnsi="Arial" w:cs="Arial"/>
          <w:sz w:val="22"/>
          <w:szCs w:val="22"/>
        </w:rPr>
        <w:t xml:space="preserve">. </w:t>
      </w:r>
    </w:p>
    <w:p w:rsidR="00596C7C" w:rsidRPr="00774DB5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596C7C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74DB5">
        <w:rPr>
          <w:rFonts w:ascii="Arial" w:hAnsi="Arial" w:cs="Arial"/>
          <w:sz w:val="22"/>
          <w:szCs w:val="22"/>
        </w:rPr>
        <w:t>4. Hodnotové vyjádření podílů jednotlivých spoluvlastníků činí: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5"/>
        <w:gridCol w:w="2082"/>
        <w:gridCol w:w="3402"/>
      </w:tblGrid>
      <w:tr w:rsidR="0082099A" w:rsidTr="0082099A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99A" w:rsidRDefault="0082099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spoluvlastník</w:t>
            </w:r>
          </w:p>
          <w:p w:rsidR="0082099A" w:rsidRDefault="0082099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jméno/název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099A" w:rsidRDefault="0082099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podíl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9A" w:rsidRDefault="0082099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hodnotové vyjádření podílu (Kč)</w:t>
            </w:r>
          </w:p>
        </w:tc>
      </w:tr>
      <w:tr w:rsidR="0082099A" w:rsidTr="0082099A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99A" w:rsidRDefault="0082099A" w:rsidP="00820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SPÚ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099A" w:rsidRDefault="0082099A" w:rsidP="00820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9A" w:rsidRDefault="0082099A" w:rsidP="00820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455 224,00 Kč</w:t>
            </w:r>
          </w:p>
        </w:tc>
      </w:tr>
      <w:tr w:rsidR="0082099A" w:rsidTr="0082099A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99A" w:rsidRDefault="008209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Benešová Ludmila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099A" w:rsidRDefault="008209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9A" w:rsidRDefault="008209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455 224,00 Kč</w:t>
            </w:r>
          </w:p>
        </w:tc>
      </w:tr>
    </w:tbl>
    <w:p w:rsidR="0082099A" w:rsidRDefault="0082099A">
      <w:pPr>
        <w:suppressAutoHyphens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022579" w:rsidRPr="00C97FB5" w:rsidRDefault="00022579" w:rsidP="0082099A">
      <w:pPr>
        <w:pStyle w:val="VnitrniText"/>
        <w:ind w:firstLine="0"/>
        <w:rPr>
          <w:szCs w:val="22"/>
        </w:rPr>
      </w:pPr>
    </w:p>
    <w:p w:rsidR="006E33CA" w:rsidRPr="00C97FB5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III.</w:t>
      </w:r>
    </w:p>
    <w:p w:rsidR="00CD1DC5" w:rsidRDefault="00CD1DC5" w:rsidP="00CD1DC5">
      <w:pPr>
        <w:pStyle w:val="Zkladntext"/>
        <w:rPr>
          <w:rFonts w:ascii="Arial" w:hAnsi="Arial" w:cs="Arial"/>
          <w:iCs/>
          <w:color w:val="000000"/>
          <w:szCs w:val="22"/>
        </w:rPr>
      </w:pPr>
      <w:r>
        <w:rPr>
          <w:rFonts w:ascii="Arial" w:hAnsi="Arial" w:cs="Arial"/>
          <w:iCs/>
          <w:color w:val="000000"/>
          <w:szCs w:val="22"/>
        </w:rPr>
        <w:t xml:space="preserve">Podle této </w:t>
      </w:r>
      <w:r w:rsidR="007B7477">
        <w:rPr>
          <w:rFonts w:ascii="Arial" w:hAnsi="Arial" w:cs="Arial"/>
        </w:rPr>
        <w:t xml:space="preserve">dohody </w:t>
      </w:r>
      <w:r>
        <w:rPr>
          <w:rFonts w:ascii="Arial" w:hAnsi="Arial" w:cs="Arial"/>
          <w:iCs/>
          <w:color w:val="000000"/>
          <w:szCs w:val="22"/>
        </w:rPr>
        <w:t>nabývají:</w:t>
      </w:r>
    </w:p>
    <w:p w:rsidR="0072123C" w:rsidRDefault="0072123C" w:rsidP="0072123C">
      <w:pPr>
        <w:pStyle w:val="Zkladntext"/>
        <w:rPr>
          <w:rFonts w:ascii="Arial" w:hAnsi="Arial" w:cs="Arial"/>
          <w:b/>
          <w:iCs/>
          <w:color w:val="000000"/>
          <w:szCs w:val="22"/>
        </w:rPr>
      </w:pPr>
      <w:r>
        <w:rPr>
          <w:rFonts w:ascii="Arial" w:hAnsi="Arial" w:cs="Arial"/>
          <w:b/>
          <w:iCs/>
          <w:color w:val="000000"/>
          <w:szCs w:val="22"/>
        </w:rPr>
        <w:t xml:space="preserve">Česká republika zastoupená SPÚ </w:t>
      </w:r>
      <w:r w:rsidRPr="002D76B3">
        <w:rPr>
          <w:rFonts w:ascii="Arial" w:hAnsi="Arial" w:cs="Arial"/>
          <w:iCs/>
          <w:color w:val="000000"/>
          <w:szCs w:val="22"/>
        </w:rPr>
        <w:t>přejímá do svého výlučného vlastnictví</w:t>
      </w:r>
    </w:p>
    <w:p w:rsidR="0072123C" w:rsidRDefault="0072123C" w:rsidP="0072123C">
      <w:pPr>
        <w:pStyle w:val="VnitrniText"/>
        <w:ind w:firstLine="0"/>
      </w:pPr>
      <w:r>
        <w:t>Pozem</w:t>
      </w:r>
      <w:r w:rsidR="008F3A4B">
        <w:t>e</w:t>
      </w:r>
      <w:r>
        <w:t>k:</w:t>
      </w:r>
    </w:p>
    <w:p w:rsid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:rsid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>
        <w:rPr>
          <w:rStyle w:val="Styl11b"/>
        </w:rPr>
        <w:t>Obec</w:t>
      </w:r>
      <w:r>
        <w:rPr>
          <w:rStyle w:val="Styl11b"/>
        </w:rPr>
        <w:tab/>
        <w:t xml:space="preserve">Katastrální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Druh pozemku</w:t>
      </w:r>
      <w:r>
        <w:rPr>
          <w:rStyle w:val="Styl11b"/>
        </w:rPr>
        <w:tab/>
        <w:t>LV</w:t>
      </w:r>
    </w:p>
    <w:p w:rsid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:rsidR="00370F83" w:rsidRDefault="00370F83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 xml:space="preserve">Katastr </w:t>
      </w:r>
      <w:proofErr w:type="gramStart"/>
      <w:r>
        <w:rPr>
          <w:rStyle w:val="tabulkyNemovitosti"/>
        </w:rPr>
        <w:t>nemovitostí - pozemkové</w:t>
      </w:r>
      <w:proofErr w:type="gramEnd"/>
    </w:p>
    <w:p w:rsidR="00370F83" w:rsidRDefault="00370F83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Štěpánov</w:t>
      </w:r>
      <w:r>
        <w:rPr>
          <w:rStyle w:val="tabulkyNemovitosti"/>
        </w:rPr>
        <w:tab/>
      </w:r>
      <w:proofErr w:type="spellStart"/>
      <w:r>
        <w:rPr>
          <w:rStyle w:val="tabulkyNemovitosti"/>
        </w:rPr>
        <w:t>Štěpánov</w:t>
      </w:r>
      <w:proofErr w:type="spellEnd"/>
      <w:r>
        <w:rPr>
          <w:rStyle w:val="tabulkyNemovitosti"/>
        </w:rPr>
        <w:t xml:space="preserve"> u Olomouce</w:t>
      </w:r>
      <w:r>
        <w:rPr>
          <w:rStyle w:val="tabulkyNemovitosti"/>
        </w:rPr>
        <w:tab/>
        <w:t>1779/25</w:t>
      </w:r>
      <w:r>
        <w:rPr>
          <w:rStyle w:val="tabulkyNemovitosti"/>
        </w:rPr>
        <w:tab/>
        <w:t>orná půda</w:t>
      </w:r>
      <w:r>
        <w:rPr>
          <w:rStyle w:val="tabulkyNemovitosti"/>
        </w:rPr>
        <w:tab/>
        <w:t>1326</w:t>
      </w:r>
    </w:p>
    <w:p w:rsidR="0072123C" w:rsidRP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:rsidR="0072123C" w:rsidRPr="0072123C" w:rsidRDefault="0072123C" w:rsidP="003A371A">
      <w:pPr>
        <w:pStyle w:val="VnitrniText"/>
        <w:ind w:firstLine="0"/>
        <w:rPr>
          <w:color w:val="000000"/>
        </w:rPr>
      </w:pPr>
      <w:r>
        <w:rPr>
          <w:szCs w:val="22"/>
        </w:rPr>
        <w:t>zapsan</w:t>
      </w:r>
      <w:r w:rsidR="001E32BF">
        <w:rPr>
          <w:szCs w:val="22"/>
        </w:rPr>
        <w:t>ý</w:t>
      </w:r>
      <w:r>
        <w:rPr>
          <w:szCs w:val="22"/>
        </w:rPr>
        <w:t xml:space="preserve"> na výše uvedeném LV u Katastrálního úřadu pro Olomoucký kraj se sídlem v Olomouci, Katastrální pracoviště Olomouc.</w:t>
      </w:r>
      <w:r w:rsidR="00B338BA">
        <w:rPr>
          <w:szCs w:val="22"/>
        </w:rPr>
        <w:t xml:space="preserve">  </w:t>
      </w:r>
      <w:r w:rsidR="00B338BA">
        <w:t xml:space="preserve"> </w:t>
      </w:r>
    </w:p>
    <w:p w:rsidR="007444DF" w:rsidRDefault="007444DF" w:rsidP="007444DF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</w:rPr>
        <w:t>Cena těchto nemovitých věcí podle znaleckého posudku soudního znalce</w:t>
      </w:r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1E32BF">
        <w:rPr>
          <w:rFonts w:ascii="Arial" w:hAnsi="Arial" w:cs="Arial"/>
          <w:color w:val="000000"/>
          <w:szCs w:val="22"/>
          <w:lang w:val="en-US"/>
        </w:rPr>
        <w:t>qdq</w:t>
      </w:r>
      <w:proofErr w:type="spellEnd"/>
      <w:r w:rsidR="001E32BF">
        <w:rPr>
          <w:rFonts w:ascii="Arial" w:hAnsi="Arial" w:cs="Arial"/>
          <w:color w:val="000000"/>
          <w:szCs w:val="22"/>
          <w:lang w:val="en-US"/>
        </w:rPr>
        <w:t xml:space="preserve"> services, </w:t>
      </w:r>
      <w:proofErr w:type="spellStart"/>
      <w:r w:rsidR="001E32BF">
        <w:rPr>
          <w:rFonts w:ascii="Arial" w:hAnsi="Arial" w:cs="Arial"/>
          <w:color w:val="000000"/>
          <w:szCs w:val="22"/>
          <w:lang w:val="en-US"/>
        </w:rPr>
        <w:t>s.r.o.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Cs w:val="22"/>
        </w:rPr>
        <w:t>ze dne</w:t>
      </w:r>
      <w:r w:rsidR="0044342C">
        <w:rPr>
          <w:rFonts w:ascii="Arial" w:hAnsi="Arial" w:cs="Arial"/>
          <w:color w:val="000000"/>
          <w:szCs w:val="22"/>
        </w:rPr>
        <w:t xml:space="preserve"> </w:t>
      </w:r>
      <w:r w:rsidR="001E32BF">
        <w:rPr>
          <w:rFonts w:ascii="Arial" w:hAnsi="Arial" w:cs="Arial"/>
          <w:color w:val="000000"/>
          <w:szCs w:val="22"/>
        </w:rPr>
        <w:t>9.3.2019</w:t>
      </w:r>
      <w:r>
        <w:rPr>
          <w:rFonts w:ascii="Arial" w:hAnsi="Arial" w:cs="Arial"/>
          <w:color w:val="000000"/>
          <w:szCs w:val="22"/>
        </w:rPr>
        <w:t xml:space="preserve"> č. znal. posudku </w:t>
      </w:r>
      <w:r w:rsidR="001E32BF">
        <w:rPr>
          <w:rFonts w:ascii="Arial" w:hAnsi="Arial" w:cs="Arial"/>
          <w:color w:val="000000"/>
          <w:szCs w:val="22"/>
        </w:rPr>
        <w:t>2710</w:t>
      </w:r>
      <w:r>
        <w:rPr>
          <w:rFonts w:ascii="Arial" w:hAnsi="Arial" w:cs="Arial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Cs w:val="22"/>
          <w:lang w:val="en-US"/>
        </w:rPr>
        <w:t>činí</w:t>
      </w:r>
      <w:proofErr w:type="spellEnd"/>
      <w:r>
        <w:rPr>
          <w:rFonts w:ascii="Arial" w:hAnsi="Arial" w:cs="Arial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Cs w:val="22"/>
        </w:rPr>
        <w:t>337 605,00 Kč (slovy</w:t>
      </w:r>
      <w:r w:rsidR="00B91B97">
        <w:rPr>
          <w:rFonts w:ascii="Arial" w:hAnsi="Arial" w:cs="Arial"/>
          <w:color w:val="000000"/>
          <w:szCs w:val="22"/>
        </w:rPr>
        <w:t xml:space="preserve">: </w:t>
      </w:r>
      <w:r>
        <w:rPr>
          <w:rFonts w:ascii="Arial" w:hAnsi="Arial" w:cs="Arial"/>
          <w:color w:val="000000"/>
          <w:szCs w:val="22"/>
        </w:rPr>
        <w:t>tři sta třicet sedm tisíc šest set pět korun českých).</w:t>
      </w:r>
    </w:p>
    <w:p w:rsidR="0072123C" w:rsidRDefault="0072123C" w:rsidP="0072123C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  <w:lang w:val="en-US"/>
        </w:rPr>
      </w:pPr>
    </w:p>
    <w:p w:rsidR="008A2AFF" w:rsidRDefault="00BF5704" w:rsidP="00BF5704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Cenový rozdíl ve prospěch ČR - SPÚ činí 117 619,00 Kč, náklady spojené s uzavřením dohody činí </w:t>
      </w:r>
      <w:r w:rsidR="001E32BF" w:rsidRPr="001E32BF">
        <w:rPr>
          <w:rFonts w:ascii="Arial" w:hAnsi="Arial" w:cs="Arial"/>
          <w:color w:val="000000"/>
          <w:szCs w:val="22"/>
        </w:rPr>
        <w:t>3 630,00 Kč</w:t>
      </w:r>
      <w:r w:rsidR="001E32BF"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 xml:space="preserve">s tím, že smluvní strany se dohodly na úhradě nákladů ve prospěch SPÚ ve </w:t>
      </w:r>
      <w:proofErr w:type="gramStart"/>
      <w:r>
        <w:rPr>
          <w:rFonts w:ascii="Arial" w:hAnsi="Arial" w:cs="Arial"/>
          <w:color w:val="000000"/>
          <w:szCs w:val="22"/>
        </w:rPr>
        <w:t>výši  3</w:t>
      </w:r>
      <w:proofErr w:type="gramEnd"/>
      <w:r>
        <w:rPr>
          <w:rFonts w:ascii="Arial" w:hAnsi="Arial" w:cs="Arial"/>
          <w:color w:val="000000"/>
          <w:szCs w:val="22"/>
        </w:rPr>
        <w:t> 630,00 Kč.</w:t>
      </w:r>
    </w:p>
    <w:p w:rsidR="00BF5704" w:rsidRDefault="00BF5704" w:rsidP="00BF5704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Celková úplata činí 121 249,00 Kč. </w:t>
      </w:r>
    </w:p>
    <w:p w:rsidR="006A33D7" w:rsidRDefault="0097508C" w:rsidP="0097508C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Celková úplata ve výši 121 249,00 Kč (slovy: jedno sto dvacet jeden tisíc dvě stě čtyřicet devět korun českých) byla uhrazena před podpisem této dohody na účet SPÚ, vedený u České národní banky, č. </w:t>
      </w:r>
      <w:proofErr w:type="spellStart"/>
      <w:r>
        <w:rPr>
          <w:rFonts w:ascii="Arial" w:hAnsi="Arial" w:cs="Arial"/>
          <w:color w:val="000000"/>
          <w:szCs w:val="22"/>
        </w:rPr>
        <w:t>ú.</w:t>
      </w:r>
      <w:proofErr w:type="spellEnd"/>
      <w:r>
        <w:rPr>
          <w:rFonts w:ascii="Arial" w:hAnsi="Arial" w:cs="Arial"/>
          <w:color w:val="000000"/>
          <w:szCs w:val="22"/>
        </w:rPr>
        <w:t xml:space="preserve"> 90018-3723001/0710, variabilní symbol 2001491921.</w:t>
      </w:r>
    </w:p>
    <w:p w:rsidR="00475DE8" w:rsidRDefault="00475DE8" w:rsidP="0097508C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:rsidR="00F96B10" w:rsidRPr="00F147B5" w:rsidRDefault="005D5346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A3AF4">
        <w:rPr>
          <w:rFonts w:ascii="Arial" w:hAnsi="Arial" w:cs="Arial"/>
          <w:b/>
          <w:sz w:val="22"/>
          <w:szCs w:val="22"/>
        </w:rPr>
        <w:t>Benešová Ludmila</w:t>
      </w:r>
      <w:r w:rsidR="00F96B10" w:rsidRPr="00F147B5">
        <w:rPr>
          <w:rFonts w:ascii="Arial" w:hAnsi="Arial" w:cs="Arial"/>
          <w:sz w:val="22"/>
          <w:szCs w:val="22"/>
        </w:rPr>
        <w:t xml:space="preserve"> přejímá do svého výlučného vlastnictví</w:t>
      </w:r>
    </w:p>
    <w:p w:rsidR="005D5346" w:rsidRPr="00F147B5" w:rsidRDefault="005D5346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>Pozemk</w:t>
      </w:r>
      <w:r w:rsidR="008F3A4B">
        <w:rPr>
          <w:rFonts w:ascii="Arial" w:hAnsi="Arial" w:cs="Arial"/>
          <w:sz w:val="22"/>
          <w:szCs w:val="22"/>
        </w:rPr>
        <w:t>y</w:t>
      </w:r>
      <w:r w:rsidRPr="00F147B5">
        <w:rPr>
          <w:rFonts w:ascii="Arial" w:hAnsi="Arial" w:cs="Arial"/>
          <w:sz w:val="22"/>
          <w:szCs w:val="22"/>
        </w:rPr>
        <w:t>:</w:t>
      </w:r>
    </w:p>
    <w:p w:rsidR="005D5346" w:rsidRPr="00F147B5" w:rsidRDefault="005D5346" w:rsidP="00B67034">
      <w:pPr>
        <w:tabs>
          <w:tab w:val="left" w:pos="2268"/>
          <w:tab w:val="left" w:pos="4536"/>
          <w:tab w:val="left" w:pos="6237"/>
          <w:tab w:val="right" w:pos="9639"/>
        </w:tabs>
        <w:jc w:val="both"/>
        <w:rPr>
          <w:rFonts w:ascii="Arial" w:hAnsi="Arial" w:cs="Arial"/>
          <w:sz w:val="20"/>
          <w:szCs w:val="20"/>
        </w:rPr>
      </w:pPr>
      <w:r w:rsidRPr="00F147B5">
        <w:rPr>
          <w:rFonts w:ascii="Arial" w:hAnsi="Arial" w:cs="Arial"/>
          <w:sz w:val="20"/>
          <w:szCs w:val="20"/>
        </w:rPr>
        <w:t>Obec</w:t>
      </w:r>
      <w:r w:rsidRPr="00F147B5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F147B5">
        <w:rPr>
          <w:rFonts w:ascii="Arial" w:hAnsi="Arial" w:cs="Arial"/>
          <w:sz w:val="20"/>
          <w:szCs w:val="20"/>
        </w:rPr>
        <w:tab/>
        <w:t>Parcelní číslo</w:t>
      </w:r>
      <w:r w:rsidRPr="00F147B5">
        <w:rPr>
          <w:rFonts w:ascii="Arial" w:hAnsi="Arial" w:cs="Arial"/>
          <w:sz w:val="20"/>
          <w:szCs w:val="20"/>
        </w:rPr>
        <w:tab/>
        <w:t>Druh pozemku</w:t>
      </w:r>
      <w:r w:rsidRPr="00F147B5">
        <w:rPr>
          <w:rFonts w:ascii="Arial" w:hAnsi="Arial" w:cs="Arial"/>
          <w:sz w:val="20"/>
          <w:szCs w:val="20"/>
        </w:rPr>
        <w:tab/>
        <w:t>LV</w:t>
      </w:r>
    </w:p>
    <w:p w:rsidR="005D5346" w:rsidRPr="00F147B5" w:rsidRDefault="005D5346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>-----------------------------------------------------------------------------------------------------</w:t>
      </w:r>
      <w:r w:rsidR="00B67034" w:rsidRPr="00F147B5">
        <w:rPr>
          <w:rFonts w:ascii="Arial" w:hAnsi="Arial" w:cs="Arial"/>
          <w:sz w:val="22"/>
          <w:szCs w:val="22"/>
        </w:rPr>
        <w:t>------------------------------</w:t>
      </w:r>
    </w:p>
    <w:p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 xml:space="preserve">Katastr </w:t>
      </w:r>
      <w:proofErr w:type="gramStart"/>
      <w:r w:rsidRPr="00F147B5">
        <w:rPr>
          <w:rFonts w:ascii="Arial" w:hAnsi="Arial"/>
          <w:sz w:val="16"/>
        </w:rPr>
        <w:t>nemovitostí - pozemkové</w:t>
      </w:r>
      <w:proofErr w:type="gramEnd"/>
    </w:p>
    <w:p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>Štěpánov</w:t>
      </w:r>
      <w:r w:rsidRPr="00F147B5">
        <w:rPr>
          <w:rFonts w:ascii="Arial" w:hAnsi="Arial"/>
          <w:sz w:val="16"/>
        </w:rPr>
        <w:tab/>
      </w:r>
      <w:proofErr w:type="spellStart"/>
      <w:r w:rsidRPr="00F147B5">
        <w:rPr>
          <w:rFonts w:ascii="Arial" w:hAnsi="Arial"/>
          <w:sz w:val="16"/>
        </w:rPr>
        <w:t>Štěpánov</w:t>
      </w:r>
      <w:proofErr w:type="spellEnd"/>
      <w:r w:rsidRPr="00F147B5">
        <w:rPr>
          <w:rFonts w:ascii="Arial" w:hAnsi="Arial"/>
          <w:sz w:val="16"/>
        </w:rPr>
        <w:t xml:space="preserve"> u Olomouce</w:t>
      </w:r>
      <w:r w:rsidRPr="00F147B5">
        <w:rPr>
          <w:rFonts w:ascii="Arial" w:hAnsi="Arial"/>
          <w:sz w:val="16"/>
        </w:rPr>
        <w:tab/>
        <w:t>1651/29</w:t>
      </w:r>
      <w:r w:rsidRPr="00F147B5">
        <w:rPr>
          <w:rFonts w:ascii="Arial" w:hAnsi="Arial"/>
          <w:sz w:val="16"/>
        </w:rPr>
        <w:tab/>
        <w:t>orná půda</w:t>
      </w:r>
      <w:r w:rsidRPr="00F147B5">
        <w:rPr>
          <w:rFonts w:ascii="Arial" w:hAnsi="Arial"/>
          <w:sz w:val="16"/>
        </w:rPr>
        <w:tab/>
        <w:t>1326</w:t>
      </w:r>
    </w:p>
    <w:p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</w:p>
    <w:p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 xml:space="preserve">Katastr </w:t>
      </w:r>
      <w:proofErr w:type="gramStart"/>
      <w:r w:rsidRPr="00F147B5">
        <w:rPr>
          <w:rFonts w:ascii="Arial" w:hAnsi="Arial"/>
          <w:sz w:val="16"/>
        </w:rPr>
        <w:t>nemovitostí - pozemkové</w:t>
      </w:r>
      <w:proofErr w:type="gramEnd"/>
    </w:p>
    <w:p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>Štěpánov</w:t>
      </w:r>
      <w:r w:rsidRPr="00F147B5">
        <w:rPr>
          <w:rFonts w:ascii="Arial" w:hAnsi="Arial"/>
          <w:sz w:val="16"/>
        </w:rPr>
        <w:tab/>
      </w:r>
      <w:proofErr w:type="spellStart"/>
      <w:r w:rsidRPr="00F147B5">
        <w:rPr>
          <w:rFonts w:ascii="Arial" w:hAnsi="Arial"/>
          <w:sz w:val="16"/>
        </w:rPr>
        <w:t>Štěpánov</w:t>
      </w:r>
      <w:proofErr w:type="spellEnd"/>
      <w:r w:rsidRPr="00F147B5">
        <w:rPr>
          <w:rFonts w:ascii="Arial" w:hAnsi="Arial"/>
          <w:sz w:val="16"/>
        </w:rPr>
        <w:t xml:space="preserve"> u Olomouce</w:t>
      </w:r>
      <w:r w:rsidRPr="00F147B5">
        <w:rPr>
          <w:rFonts w:ascii="Arial" w:hAnsi="Arial"/>
          <w:sz w:val="16"/>
        </w:rPr>
        <w:tab/>
        <w:t>1651/53</w:t>
      </w:r>
      <w:r w:rsidRPr="00F147B5">
        <w:rPr>
          <w:rFonts w:ascii="Arial" w:hAnsi="Arial"/>
          <w:sz w:val="16"/>
        </w:rPr>
        <w:tab/>
        <w:t>orná půda</w:t>
      </w:r>
      <w:r w:rsidRPr="00F147B5">
        <w:rPr>
          <w:rFonts w:ascii="Arial" w:hAnsi="Arial"/>
          <w:sz w:val="16"/>
        </w:rPr>
        <w:tab/>
        <w:t>1326</w:t>
      </w:r>
    </w:p>
    <w:p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</w:p>
    <w:p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 xml:space="preserve">Katastr </w:t>
      </w:r>
      <w:proofErr w:type="gramStart"/>
      <w:r w:rsidRPr="00F147B5">
        <w:rPr>
          <w:rFonts w:ascii="Arial" w:hAnsi="Arial"/>
          <w:sz w:val="16"/>
        </w:rPr>
        <w:t>nemovitostí - pozemkové</w:t>
      </w:r>
      <w:proofErr w:type="gramEnd"/>
    </w:p>
    <w:p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>Štěpánov</w:t>
      </w:r>
      <w:r w:rsidRPr="00F147B5">
        <w:rPr>
          <w:rFonts w:ascii="Arial" w:hAnsi="Arial"/>
          <w:sz w:val="16"/>
        </w:rPr>
        <w:tab/>
      </w:r>
      <w:proofErr w:type="spellStart"/>
      <w:r w:rsidRPr="00F147B5">
        <w:rPr>
          <w:rFonts w:ascii="Arial" w:hAnsi="Arial"/>
          <w:sz w:val="16"/>
        </w:rPr>
        <w:t>Štěpánov</w:t>
      </w:r>
      <w:proofErr w:type="spellEnd"/>
      <w:r w:rsidRPr="00F147B5">
        <w:rPr>
          <w:rFonts w:ascii="Arial" w:hAnsi="Arial"/>
          <w:sz w:val="16"/>
        </w:rPr>
        <w:t xml:space="preserve"> u Olomouce</w:t>
      </w:r>
      <w:r w:rsidRPr="00F147B5">
        <w:rPr>
          <w:rFonts w:ascii="Arial" w:hAnsi="Arial"/>
          <w:sz w:val="16"/>
        </w:rPr>
        <w:tab/>
        <w:t>1651/62</w:t>
      </w:r>
      <w:r w:rsidRPr="00F147B5">
        <w:rPr>
          <w:rFonts w:ascii="Arial" w:hAnsi="Arial"/>
          <w:sz w:val="16"/>
        </w:rPr>
        <w:tab/>
        <w:t>orná půda</w:t>
      </w:r>
      <w:r w:rsidRPr="00F147B5">
        <w:rPr>
          <w:rFonts w:ascii="Arial" w:hAnsi="Arial"/>
          <w:sz w:val="16"/>
        </w:rPr>
        <w:tab/>
        <w:t>1326</w:t>
      </w:r>
    </w:p>
    <w:p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</w:p>
    <w:p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 xml:space="preserve">Katastr </w:t>
      </w:r>
      <w:proofErr w:type="gramStart"/>
      <w:r w:rsidRPr="00F147B5">
        <w:rPr>
          <w:rFonts w:ascii="Arial" w:hAnsi="Arial"/>
          <w:sz w:val="16"/>
        </w:rPr>
        <w:t>nemovitostí - pozemkové</w:t>
      </w:r>
      <w:proofErr w:type="gramEnd"/>
    </w:p>
    <w:p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>Štěpánov</w:t>
      </w:r>
      <w:r w:rsidRPr="00F147B5">
        <w:rPr>
          <w:rFonts w:ascii="Arial" w:hAnsi="Arial"/>
          <w:sz w:val="16"/>
        </w:rPr>
        <w:tab/>
      </w:r>
      <w:proofErr w:type="spellStart"/>
      <w:r w:rsidRPr="00F147B5">
        <w:rPr>
          <w:rFonts w:ascii="Arial" w:hAnsi="Arial"/>
          <w:sz w:val="16"/>
        </w:rPr>
        <w:t>Štěpánov</w:t>
      </w:r>
      <w:proofErr w:type="spellEnd"/>
      <w:r w:rsidRPr="00F147B5">
        <w:rPr>
          <w:rFonts w:ascii="Arial" w:hAnsi="Arial"/>
          <w:sz w:val="16"/>
        </w:rPr>
        <w:t xml:space="preserve"> u Olomouce</w:t>
      </w:r>
      <w:r w:rsidRPr="00F147B5">
        <w:rPr>
          <w:rFonts w:ascii="Arial" w:hAnsi="Arial"/>
          <w:sz w:val="16"/>
        </w:rPr>
        <w:tab/>
        <w:t>1651/71</w:t>
      </w:r>
      <w:r w:rsidRPr="00F147B5">
        <w:rPr>
          <w:rFonts w:ascii="Arial" w:hAnsi="Arial"/>
          <w:sz w:val="16"/>
        </w:rPr>
        <w:tab/>
        <w:t>orná půda</w:t>
      </w:r>
      <w:r w:rsidRPr="00F147B5">
        <w:rPr>
          <w:rFonts w:ascii="Arial" w:hAnsi="Arial"/>
          <w:sz w:val="16"/>
        </w:rPr>
        <w:tab/>
        <w:t>1326</w:t>
      </w:r>
    </w:p>
    <w:p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</w:p>
    <w:p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 xml:space="preserve">Katastr </w:t>
      </w:r>
      <w:proofErr w:type="gramStart"/>
      <w:r w:rsidRPr="00F147B5">
        <w:rPr>
          <w:rFonts w:ascii="Arial" w:hAnsi="Arial"/>
          <w:sz w:val="16"/>
        </w:rPr>
        <w:t>nemovitostí - pozemkové</w:t>
      </w:r>
      <w:proofErr w:type="gramEnd"/>
    </w:p>
    <w:p w:rsidR="00015395" w:rsidRPr="00F147B5" w:rsidRDefault="00015395" w:rsidP="00015395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 w:rsidRPr="00F147B5">
        <w:rPr>
          <w:rFonts w:ascii="Arial" w:hAnsi="Arial"/>
          <w:sz w:val="16"/>
        </w:rPr>
        <w:t>Štěpánov</w:t>
      </w:r>
      <w:r w:rsidRPr="00F147B5">
        <w:rPr>
          <w:rFonts w:ascii="Arial" w:hAnsi="Arial"/>
          <w:sz w:val="16"/>
        </w:rPr>
        <w:tab/>
      </w:r>
      <w:proofErr w:type="spellStart"/>
      <w:r w:rsidRPr="00F147B5">
        <w:rPr>
          <w:rFonts w:ascii="Arial" w:hAnsi="Arial"/>
          <w:sz w:val="16"/>
        </w:rPr>
        <w:t>Štěpánov</w:t>
      </w:r>
      <w:proofErr w:type="spellEnd"/>
      <w:r w:rsidRPr="00F147B5">
        <w:rPr>
          <w:rFonts w:ascii="Arial" w:hAnsi="Arial"/>
          <w:sz w:val="16"/>
        </w:rPr>
        <w:t xml:space="preserve"> u Olomouce</w:t>
      </w:r>
      <w:r w:rsidRPr="00F147B5">
        <w:rPr>
          <w:rFonts w:ascii="Arial" w:hAnsi="Arial"/>
          <w:sz w:val="16"/>
        </w:rPr>
        <w:tab/>
        <w:t>1835/33</w:t>
      </w:r>
      <w:r w:rsidRPr="00F147B5">
        <w:rPr>
          <w:rFonts w:ascii="Arial" w:hAnsi="Arial"/>
          <w:sz w:val="16"/>
        </w:rPr>
        <w:tab/>
        <w:t>orná půda</w:t>
      </w:r>
      <w:r w:rsidRPr="00F147B5">
        <w:rPr>
          <w:rFonts w:ascii="Arial" w:hAnsi="Arial"/>
          <w:sz w:val="16"/>
        </w:rPr>
        <w:tab/>
        <w:t>1326</w:t>
      </w:r>
    </w:p>
    <w:p w:rsidR="005D5346" w:rsidRPr="00F147B5" w:rsidRDefault="005D5346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</w:t>
      </w:r>
    </w:p>
    <w:p w:rsidR="00604725" w:rsidRPr="00272AF0" w:rsidRDefault="005D5346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t>zapsan</w:t>
      </w:r>
      <w:r w:rsidR="001E32BF">
        <w:rPr>
          <w:rFonts w:ascii="Arial" w:hAnsi="Arial" w:cs="Arial"/>
          <w:sz w:val="22"/>
          <w:szCs w:val="22"/>
        </w:rPr>
        <w:t>é</w:t>
      </w:r>
      <w:r w:rsidRPr="00F147B5">
        <w:rPr>
          <w:rFonts w:ascii="Arial" w:hAnsi="Arial" w:cs="Arial"/>
          <w:sz w:val="22"/>
          <w:szCs w:val="22"/>
        </w:rPr>
        <w:t xml:space="preserve"> na výše uvedeném LV u Katastrálního úřadu </w:t>
      </w:r>
      <w:r w:rsidR="00AB096D" w:rsidRPr="00F147B5">
        <w:rPr>
          <w:rFonts w:ascii="Arial" w:hAnsi="Arial" w:cs="Arial"/>
          <w:sz w:val="22"/>
          <w:szCs w:val="22"/>
        </w:rPr>
        <w:t>pro Olomoucký kraj se sídlem v Olomouci, Katastrální pracoviště Olomouc.</w:t>
      </w:r>
    </w:p>
    <w:p w:rsidR="00F96B10" w:rsidRDefault="00F96B10" w:rsidP="00B67034">
      <w:pPr>
        <w:jc w:val="both"/>
        <w:rPr>
          <w:rFonts w:ascii="Arial" w:hAnsi="Arial" w:cs="Arial"/>
          <w:sz w:val="22"/>
          <w:szCs w:val="22"/>
        </w:rPr>
      </w:pPr>
      <w:r w:rsidRPr="00F147B5">
        <w:rPr>
          <w:rFonts w:ascii="Arial" w:hAnsi="Arial" w:cs="Arial"/>
          <w:sz w:val="22"/>
          <w:szCs w:val="22"/>
        </w:rPr>
        <w:lastRenderedPageBreak/>
        <w:t xml:space="preserve">Cena těchto nemovitých věcí činí </w:t>
      </w:r>
      <w:r w:rsidR="005D5346" w:rsidRPr="00F147B5">
        <w:rPr>
          <w:rFonts w:ascii="Arial" w:hAnsi="Arial" w:cs="Arial"/>
          <w:sz w:val="22"/>
          <w:szCs w:val="22"/>
        </w:rPr>
        <w:t>572 843,00 Kč</w:t>
      </w:r>
      <w:r w:rsidRPr="00F147B5">
        <w:rPr>
          <w:rFonts w:ascii="Arial" w:hAnsi="Arial" w:cs="Arial"/>
          <w:sz w:val="22"/>
          <w:szCs w:val="22"/>
        </w:rPr>
        <w:t xml:space="preserve"> (slovy: </w:t>
      </w:r>
      <w:r w:rsidR="005D5346" w:rsidRPr="00F147B5">
        <w:rPr>
          <w:rFonts w:ascii="Arial" w:hAnsi="Arial" w:cs="Arial"/>
          <w:sz w:val="22"/>
          <w:szCs w:val="22"/>
        </w:rPr>
        <w:t>pět set sedmdesát dva tisíce osm set čtyřicet tři koruny české</w:t>
      </w:r>
      <w:r w:rsidRPr="00F147B5">
        <w:rPr>
          <w:rFonts w:ascii="Arial" w:hAnsi="Arial" w:cs="Arial"/>
          <w:sz w:val="22"/>
          <w:szCs w:val="22"/>
        </w:rPr>
        <w:t>).</w:t>
      </w:r>
    </w:p>
    <w:p w:rsidR="00604725" w:rsidRDefault="00604725" w:rsidP="00B67034">
      <w:pPr>
        <w:jc w:val="both"/>
        <w:rPr>
          <w:rFonts w:ascii="Arial" w:hAnsi="Arial" w:cs="Arial"/>
          <w:sz w:val="22"/>
          <w:szCs w:val="22"/>
        </w:rPr>
      </w:pPr>
    </w:p>
    <w:p w:rsidR="0097508C" w:rsidRDefault="0097508C" w:rsidP="0097508C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:rsidR="00011A73" w:rsidRPr="00C97FB5" w:rsidRDefault="00A606DC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011A73" w:rsidRPr="00C97FB5">
        <w:rPr>
          <w:rFonts w:ascii="Arial" w:hAnsi="Arial" w:cs="Arial"/>
          <w:sz w:val="22"/>
          <w:szCs w:val="22"/>
        </w:rPr>
        <w:t>V.</w:t>
      </w:r>
    </w:p>
    <w:p w:rsidR="00A606DC" w:rsidRDefault="00A606DC" w:rsidP="00A606DC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="0097508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 strany shodně prohlašují, že jim nejsou známy žádné skutečnosti, které by uzavření </w:t>
      </w:r>
      <w:r w:rsidR="007B7477" w:rsidRPr="007B7477">
        <w:rPr>
          <w:rFonts w:ascii="Arial" w:hAnsi="Arial" w:cs="Arial"/>
          <w:sz w:val="22"/>
          <w:szCs w:val="22"/>
        </w:rPr>
        <w:t xml:space="preserve">dohody </w:t>
      </w:r>
      <w:r>
        <w:rPr>
          <w:rFonts w:ascii="Arial" w:hAnsi="Arial" w:cs="Arial"/>
          <w:sz w:val="22"/>
          <w:szCs w:val="22"/>
        </w:rPr>
        <w:t>bránily. Smluvní strany berou na vědomí skutečnost, že vzájemně nezajišťují zpřístupnění a vytyčování hranic pozemků.</w:t>
      </w:r>
    </w:p>
    <w:p w:rsidR="00A606DC" w:rsidRDefault="00A606DC" w:rsidP="000B0AA7">
      <w:pPr>
        <w:pStyle w:val="VnitrniText"/>
        <w:rPr>
          <w:szCs w:val="22"/>
        </w:rPr>
      </w:pPr>
    </w:p>
    <w:p w:rsidR="001D73FD" w:rsidRDefault="00103EF4" w:rsidP="000B0AA7">
      <w:pPr>
        <w:pStyle w:val="VnitrniText"/>
        <w:rPr>
          <w:szCs w:val="22"/>
        </w:rPr>
      </w:pPr>
      <w:r>
        <w:rPr>
          <w:szCs w:val="22"/>
        </w:rPr>
        <w:t>Smluvní strany berou na vědomí,</w:t>
      </w:r>
      <w:r w:rsidR="0037157C" w:rsidRPr="00C97FB5">
        <w:rPr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FE69EF">
        <w:rPr>
          <w:szCs w:val="22"/>
        </w:rPr>
        <w:t>nabyvatele pozemků.</w:t>
      </w:r>
    </w:p>
    <w:p w:rsidR="00FE69EF" w:rsidRPr="00C97FB5" w:rsidRDefault="00FE69EF" w:rsidP="000B0AA7">
      <w:pPr>
        <w:pStyle w:val="VnitrniText"/>
        <w:rPr>
          <w:szCs w:val="22"/>
        </w:rPr>
      </w:pPr>
    </w:p>
    <w:p w:rsidR="0072123C" w:rsidRDefault="0072123C" w:rsidP="0072123C">
      <w:pPr>
        <w:pStyle w:val="VnitrniText"/>
        <w:rPr>
          <w:szCs w:val="22"/>
        </w:rPr>
      </w:pPr>
      <w:r>
        <w:rPr>
          <w:szCs w:val="22"/>
        </w:rPr>
        <w:t>2. Nemovitá věc není zatížena užívacími právy třetích osob.</w:t>
      </w:r>
    </w:p>
    <w:p w:rsidR="008169E0" w:rsidRDefault="008169E0" w:rsidP="0072123C">
      <w:pPr>
        <w:pStyle w:val="VnitrniText"/>
        <w:rPr>
          <w:szCs w:val="22"/>
        </w:rPr>
      </w:pPr>
    </w:p>
    <w:p w:rsidR="00EA49BC" w:rsidRDefault="008169E0" w:rsidP="00EA49BC">
      <w:pPr>
        <w:pStyle w:val="VnitrniText"/>
        <w:rPr>
          <w:szCs w:val="22"/>
        </w:rPr>
      </w:pPr>
      <w:r>
        <w:rPr>
          <w:szCs w:val="22"/>
        </w:rPr>
        <w:t>3</w:t>
      </w:r>
      <w:r w:rsidR="00EA49BC">
        <w:rPr>
          <w:szCs w:val="22"/>
        </w:rPr>
        <w:t xml:space="preserve">. SPÚ upozorňuje nabyvatele, že se na převáděných pozemcích </w:t>
      </w:r>
      <w:proofErr w:type="spellStart"/>
      <w:r w:rsidR="00EA49BC">
        <w:rPr>
          <w:szCs w:val="22"/>
        </w:rPr>
        <w:t>parc</w:t>
      </w:r>
      <w:proofErr w:type="spellEnd"/>
      <w:r w:rsidR="00EA49BC">
        <w:rPr>
          <w:szCs w:val="22"/>
        </w:rPr>
        <w:t xml:space="preserve">. č. 1651/29, 1651/53, 1651/62 a 1651/71 v </w:t>
      </w:r>
      <w:proofErr w:type="spellStart"/>
      <w:r w:rsidR="00EA49BC">
        <w:rPr>
          <w:szCs w:val="22"/>
        </w:rPr>
        <w:t>k.ú</w:t>
      </w:r>
      <w:proofErr w:type="spellEnd"/>
      <w:r w:rsidR="00EA49BC">
        <w:rPr>
          <w:szCs w:val="22"/>
        </w:rPr>
        <w:t xml:space="preserve">. Štěpánov u Olomouce nachází stavba vodního díla, konkrétně stavba k vodohospodářským melioracím </w:t>
      </w:r>
      <w:proofErr w:type="gramStart"/>
      <w:r w:rsidR="00EA49BC">
        <w:rPr>
          <w:szCs w:val="22"/>
        </w:rPr>
        <w:t>pozemků - podrobné</w:t>
      </w:r>
      <w:proofErr w:type="gramEnd"/>
      <w:r w:rsidR="00EA49BC">
        <w:rPr>
          <w:szCs w:val="22"/>
        </w:rPr>
        <w:t xml:space="preserve"> odvodňovací zařízení. Tato stavba vodního díla je součástí předmětného pozemku a spolu s ním přechází vlastnické právo na nabyvatele.</w:t>
      </w:r>
    </w:p>
    <w:p w:rsidR="001D73FD" w:rsidRPr="00C97FB5" w:rsidRDefault="001D73FD" w:rsidP="000B0AA7">
      <w:pPr>
        <w:pStyle w:val="VnitrniText"/>
        <w:rPr>
          <w:szCs w:val="22"/>
        </w:rPr>
      </w:pPr>
    </w:p>
    <w:p w:rsidR="0037157C" w:rsidRPr="00C97FB5" w:rsidRDefault="0037157C" w:rsidP="00EB6C54">
      <w:pPr>
        <w:pStyle w:val="VnitrniText"/>
        <w:rPr>
          <w:szCs w:val="22"/>
        </w:rPr>
      </w:pPr>
    </w:p>
    <w:p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 xml:space="preserve">V. </w:t>
      </w:r>
    </w:p>
    <w:p w:rsidR="008430C4" w:rsidRDefault="008430C4" w:rsidP="008430C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prohlašují, že touto dohodou jsou vypořádány všechny jejich vzájemné majetkové nároky ze zrušeného podílového spoluvlastnictví.</w:t>
      </w:r>
    </w:p>
    <w:p w:rsidR="008F30A0" w:rsidRDefault="008F30A0" w:rsidP="008430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F30A0" w:rsidRDefault="008F30A0" w:rsidP="008430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F30A0" w:rsidRDefault="008F30A0" w:rsidP="008F30A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:rsidR="008F30A0" w:rsidRDefault="008F30A0" w:rsidP="008F30A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SPÚ zajistí uveřejnění této dohody v registru smluv dle § 6 odst. 1 zákona č. 340/2015 Sb., o zvláštních podmínkách účinnosti některých smluv, uveřejňování těchto smluv a o registru smluv (zákon o registru smluv) a následně podá v souladu s 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16 odst. 4 zákona o SPÚ návrh na vklad vlastnického práva na základě této dohody u příslušného katastrálního úřadu do 30 dnů od podpisu této dohody.</w:t>
      </w:r>
    </w:p>
    <w:p w:rsidR="008F30A0" w:rsidRDefault="008F30A0" w:rsidP="008F30A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8F30A0" w:rsidRDefault="008F30A0" w:rsidP="008F30A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Poplatníkem daně z nabytí nemovitých věcí ve smyslu zákonného opatření Senátu č. 340/2013 Sb. o dani z nabytí nemovitých věcí, jsou spoluvlastníci. SPÚ je ve smyslu předpisu č. 340/2013 Sb., zákonné opatření Senátu o dani a nabytí nemovitých věcí, osvobozen od daně z nabytí nemovitých věcí.</w:t>
      </w:r>
    </w:p>
    <w:p w:rsidR="008F30A0" w:rsidRDefault="008F30A0" w:rsidP="008F30A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8F30A0" w:rsidRDefault="008F30A0" w:rsidP="008F30A0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Smluvní strany se dohodly, že jakékoliv změny a doplňky této dohody jsou možné pouze písemnou formou na základě dohody účastníků dohody. </w:t>
      </w:r>
    </w:p>
    <w:p w:rsidR="008F30A0" w:rsidRDefault="008F30A0" w:rsidP="008F30A0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8F30A0" w:rsidRDefault="008F30A0" w:rsidP="008F30A0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Tato dohoda je vyhotovena v 3 stejnopisech, z nichž každý má platnost originálu. Spoluvlastníci obdrží 1 stejnopis(y) a ostatní jsou určeny pro SPÚ.</w:t>
      </w:r>
    </w:p>
    <w:p w:rsidR="008F30A0" w:rsidRDefault="008F30A0" w:rsidP="008F30A0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8F30A0" w:rsidRPr="001103A0" w:rsidRDefault="008F30A0" w:rsidP="008F30A0">
      <w:pPr>
        <w:pStyle w:val="VnitrniText"/>
        <w:rPr>
          <w:szCs w:val="22"/>
          <w:lang w:val="en-US"/>
        </w:rPr>
      </w:pPr>
      <w:r>
        <w:rPr>
          <w:szCs w:val="22"/>
        </w:rPr>
        <w:t xml:space="preserve">3. </w:t>
      </w:r>
      <w:r w:rsidRPr="00E17FEC">
        <w:rPr>
          <w:szCs w:val="22"/>
        </w:rPr>
        <w:t>Tato dohoda nabývá platnosti dnem podpisu smluvními stranami a účinnosti dnem uveřejnění v registru smluv dle § 6 odst. 1 zákona č. 340/2015 Sb., o zvláštních podmínkách účinnosti některých smluv, uveřejňování těchto smluv a o registru smluv, ve znění pozdějších předpisů</w:t>
      </w:r>
      <w:r>
        <w:rPr>
          <w:szCs w:val="22"/>
        </w:rPr>
        <w:t>.</w:t>
      </w:r>
      <w:r w:rsidRPr="00E17FEC">
        <w:rPr>
          <w:szCs w:val="22"/>
        </w:rPr>
        <w:t xml:space="preserve"> </w:t>
      </w:r>
    </w:p>
    <w:p w:rsidR="008F30A0" w:rsidRDefault="008F30A0" w:rsidP="008F30A0">
      <w:pPr>
        <w:pStyle w:val="VnitrniText"/>
        <w:rPr>
          <w:szCs w:val="22"/>
        </w:rPr>
      </w:pPr>
    </w:p>
    <w:p w:rsidR="008F30A0" w:rsidRDefault="008F30A0" w:rsidP="008F30A0">
      <w:pPr>
        <w:pStyle w:val="VnitrniText"/>
        <w:rPr>
          <w:szCs w:val="22"/>
        </w:rPr>
      </w:pPr>
      <w:r>
        <w:rPr>
          <w:szCs w:val="22"/>
        </w:rPr>
        <w:t>4. V souvislosti s realizací práv a povinností vyplývajících z této dohody budou mít spoluvlastníci přístup k osobním údajům fyzických osob, které jsou uvedeny ve smlouvě/smlouvách, které byly těmito osobami uzavřeny se Státním pozemkovým úřadem. Spoluvlastníci se zavazují, že nezpřístupní tyto osobní údaje třetím osobám.</w:t>
      </w:r>
    </w:p>
    <w:p w:rsidR="008F30A0" w:rsidRDefault="008F30A0" w:rsidP="008F30A0">
      <w:pPr>
        <w:pStyle w:val="VnitrniText"/>
        <w:rPr>
          <w:szCs w:val="22"/>
        </w:rPr>
      </w:pPr>
      <w:r>
        <w:rPr>
          <w:szCs w:val="22"/>
        </w:rPr>
        <w:t>Obě smluvní strany se zavazují, že budou postupovat v souladu s nařízením Evropského parlamentu a Rady EU 2016/679 („GDPR“).</w:t>
      </w:r>
    </w:p>
    <w:p w:rsidR="008F30A0" w:rsidRDefault="008F30A0" w:rsidP="008F30A0">
      <w:pPr>
        <w:pStyle w:val="VnitrniText"/>
        <w:rPr>
          <w:szCs w:val="22"/>
        </w:rPr>
      </w:pPr>
    </w:p>
    <w:p w:rsidR="008F30A0" w:rsidRDefault="008F30A0" w:rsidP="008F30A0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8F30A0" w:rsidRDefault="008F30A0" w:rsidP="008F30A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VIII.</w:t>
      </w:r>
    </w:p>
    <w:p w:rsidR="008F30A0" w:rsidRDefault="008F30A0" w:rsidP="008F30A0">
      <w:pPr>
        <w:pStyle w:val="VnitrniText"/>
        <w:rPr>
          <w:szCs w:val="22"/>
        </w:rPr>
      </w:pPr>
      <w:r>
        <w:t>Státní pozemkový úřad jako správce osobních údajů dle zákona č. 101/2000 Sb., o ochraně osobních údajů a o změně některých zákonů, ve znění pozdějších předpisů a platného nařízení (EU) 2016/679 (GDPR), tímto informuje spoluvlastníka, že jeho údaje uvedené v této dohodě zpracovává pro účely realizace, výkonu práv a povinností dle této dohody. Spoluvlastník si je vědom svého práva přístupu ke svým osobním údajům, práva na opravu osobních údajů, jakož i dalších práv vyplývajících z výše uvedené legislativy. Státní pozemkový úřad se zavazuje, že při správě a zpracování osobních údajů bude dále postupovat v souladu s aktuální platnou a účinnou legislativou. Postupy a opatření se Státní pozemkový úřad zavazuje dodržovat po celou dobu trvání skartační lhůty ve smyslu § 2 písm. s) zákona č. 499/2004 Sb. o archivnictví a spisové službě a o změně některých zákonů, ve znění pozdějších předpisů.</w:t>
      </w:r>
    </w:p>
    <w:p w:rsidR="008F30A0" w:rsidRDefault="008F30A0" w:rsidP="008F30A0">
      <w:pPr>
        <w:rPr>
          <w:rFonts w:ascii="Arial" w:hAnsi="Arial" w:cs="Arial"/>
          <w:sz w:val="22"/>
          <w:szCs w:val="22"/>
        </w:rPr>
      </w:pPr>
    </w:p>
    <w:p w:rsidR="008F30A0" w:rsidRDefault="008F30A0" w:rsidP="008F30A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IX. </w:t>
      </w:r>
    </w:p>
    <w:p w:rsidR="008F30A0" w:rsidRDefault="008F30A0" w:rsidP="008F30A0">
      <w:pPr>
        <w:pStyle w:val="VnitrniText"/>
        <w:rPr>
          <w:szCs w:val="22"/>
        </w:rPr>
      </w:pPr>
      <w:r>
        <w:rPr>
          <w:szCs w:val="22"/>
        </w:rPr>
        <w:t>Smluvní strany po přečtení dohody prohlašují, že s jejím obsahem souhlasí a že tato dohoda je shodným projevem jejich vážné a svobodné vůle a na důkaz toho připojují své podpisy.</w:t>
      </w:r>
    </w:p>
    <w:p w:rsidR="008F30A0" w:rsidRPr="00A2149C" w:rsidRDefault="008F30A0" w:rsidP="008F30A0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:rsidR="008F30A0" w:rsidRPr="00A2149C" w:rsidRDefault="008F30A0" w:rsidP="008F30A0">
      <w:pPr>
        <w:pStyle w:val="VnitrniText"/>
        <w:ind w:firstLine="0"/>
        <w:rPr>
          <w:szCs w:val="22"/>
        </w:rPr>
      </w:pPr>
      <w:r w:rsidRPr="00A2149C">
        <w:rPr>
          <w:szCs w:val="22"/>
        </w:rPr>
        <w:t xml:space="preserve">   </w:t>
      </w:r>
    </w:p>
    <w:p w:rsidR="008F30A0" w:rsidRDefault="008F30A0" w:rsidP="008F30A0">
      <w:pPr>
        <w:pStyle w:val="VnitrniText"/>
        <w:ind w:firstLine="0"/>
        <w:rPr>
          <w:szCs w:val="22"/>
        </w:rPr>
      </w:pPr>
      <w:r>
        <w:rPr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2"/>
      </w:tblGrid>
      <w:tr w:rsidR="008F30A0" w:rsidTr="00D80AC2">
        <w:tc>
          <w:tcPr>
            <w:tcW w:w="4888" w:type="dxa"/>
            <w:hideMark/>
          </w:tcPr>
          <w:p w:rsidR="008F30A0" w:rsidRDefault="008F30A0" w:rsidP="00D80AC2">
            <w:pPr>
              <w:pStyle w:val="VnitrniText"/>
              <w:ind w:firstLine="0"/>
              <w:rPr>
                <w:szCs w:val="22"/>
              </w:rPr>
            </w:pPr>
            <w:r>
              <w:rPr>
                <w:szCs w:val="22"/>
              </w:rPr>
              <w:t xml:space="preserve">V Olomouci dne </w:t>
            </w:r>
            <w:r w:rsidR="00E42062">
              <w:rPr>
                <w:szCs w:val="22"/>
              </w:rPr>
              <w:t xml:space="preserve">16. 5. </w:t>
            </w:r>
            <w:bookmarkStart w:id="0" w:name="_GoBack"/>
            <w:bookmarkEnd w:id="0"/>
            <w:r w:rsidR="00E42062">
              <w:rPr>
                <w:szCs w:val="22"/>
              </w:rPr>
              <w:t>2019</w:t>
            </w:r>
          </w:p>
        </w:tc>
        <w:tc>
          <w:tcPr>
            <w:tcW w:w="4889" w:type="dxa"/>
            <w:hideMark/>
          </w:tcPr>
          <w:p w:rsidR="008F30A0" w:rsidRDefault="008F30A0" w:rsidP="00D80AC2">
            <w:pPr>
              <w:pStyle w:val="VnitrniText"/>
              <w:tabs>
                <w:tab w:val="left" w:pos="4820"/>
              </w:tabs>
              <w:ind w:firstLine="0"/>
              <w:rPr>
                <w:szCs w:val="22"/>
              </w:rPr>
            </w:pPr>
            <w:r>
              <w:rPr>
                <w:szCs w:val="22"/>
              </w:rPr>
              <w:t>V</w:t>
            </w:r>
            <w:proofErr w:type="gramStart"/>
            <w:r>
              <w:rPr>
                <w:szCs w:val="22"/>
              </w:rPr>
              <w:t xml:space="preserve"> ..</w:t>
            </w:r>
            <w:proofErr w:type="gramEnd"/>
            <w:r>
              <w:rPr>
                <w:szCs w:val="22"/>
              </w:rPr>
              <w:t>………...................... dne ......................</w:t>
            </w:r>
          </w:p>
        </w:tc>
      </w:tr>
    </w:tbl>
    <w:p w:rsidR="008F30A0" w:rsidRDefault="008F30A0" w:rsidP="008F30A0">
      <w:pPr>
        <w:pStyle w:val="VnitrniText"/>
        <w:tabs>
          <w:tab w:val="left" w:pos="4820"/>
        </w:tabs>
        <w:ind w:firstLine="142"/>
        <w:rPr>
          <w:szCs w:val="22"/>
        </w:rPr>
      </w:pPr>
      <w:r>
        <w:rPr>
          <w:szCs w:val="22"/>
        </w:rPr>
        <w:tab/>
      </w:r>
    </w:p>
    <w:p w:rsidR="008F30A0" w:rsidRDefault="008F30A0" w:rsidP="008F30A0">
      <w:pPr>
        <w:pStyle w:val="VnitrniText"/>
        <w:tabs>
          <w:tab w:val="left" w:pos="5103"/>
        </w:tabs>
        <w:ind w:firstLine="142"/>
        <w:rPr>
          <w:szCs w:val="22"/>
        </w:rPr>
      </w:pPr>
    </w:p>
    <w:p w:rsidR="008F30A0" w:rsidRDefault="008F30A0" w:rsidP="008F30A0">
      <w:pPr>
        <w:pStyle w:val="VnitrniText"/>
        <w:tabs>
          <w:tab w:val="left" w:pos="5103"/>
        </w:tabs>
        <w:ind w:firstLine="142"/>
        <w:rPr>
          <w:szCs w:val="22"/>
        </w:rPr>
      </w:pPr>
    </w:p>
    <w:p w:rsidR="0001588E" w:rsidRDefault="0001588E" w:rsidP="008F30A0">
      <w:pPr>
        <w:pStyle w:val="VnitrniText"/>
        <w:tabs>
          <w:tab w:val="left" w:pos="5103"/>
        </w:tabs>
        <w:ind w:firstLine="142"/>
        <w:rPr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F30A0" w:rsidTr="00D80AC2">
        <w:tc>
          <w:tcPr>
            <w:tcW w:w="4888" w:type="dxa"/>
          </w:tcPr>
          <w:p w:rsidR="008F30A0" w:rsidRDefault="008F30A0" w:rsidP="00D80AC2">
            <w:pPr>
              <w:pStyle w:val="VnitrniText"/>
              <w:ind w:firstLine="0"/>
              <w:rPr>
                <w:szCs w:val="22"/>
              </w:rPr>
            </w:pPr>
          </w:p>
        </w:tc>
        <w:tc>
          <w:tcPr>
            <w:tcW w:w="4889" w:type="dxa"/>
          </w:tcPr>
          <w:p w:rsidR="008F30A0" w:rsidRDefault="008F30A0" w:rsidP="00D80AC2">
            <w:pPr>
              <w:pStyle w:val="VnitrniText"/>
              <w:tabs>
                <w:tab w:val="left" w:pos="5103"/>
              </w:tabs>
              <w:ind w:firstLine="0"/>
              <w:rPr>
                <w:szCs w:val="22"/>
              </w:rPr>
            </w:pPr>
          </w:p>
        </w:tc>
      </w:tr>
      <w:tr w:rsidR="008F30A0" w:rsidTr="00D80AC2">
        <w:tc>
          <w:tcPr>
            <w:tcW w:w="4888" w:type="dxa"/>
          </w:tcPr>
          <w:p w:rsidR="008F30A0" w:rsidRDefault="008F30A0" w:rsidP="00D80AC2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:rsidR="008F30A0" w:rsidRDefault="008F30A0" w:rsidP="00D80AC2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............................................</w:t>
            </w:r>
          </w:p>
        </w:tc>
      </w:tr>
      <w:tr w:rsidR="008F30A0" w:rsidTr="00D80AC2">
        <w:tc>
          <w:tcPr>
            <w:tcW w:w="4888" w:type="dxa"/>
          </w:tcPr>
          <w:p w:rsidR="008F30A0" w:rsidRDefault="008F30A0" w:rsidP="00D80A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:rsidR="008F30A0" w:rsidRDefault="008F30A0" w:rsidP="00D80A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Benešová Ludmila</w:t>
            </w:r>
          </w:p>
        </w:tc>
      </w:tr>
      <w:tr w:rsidR="008F30A0" w:rsidTr="00D80AC2">
        <w:tc>
          <w:tcPr>
            <w:tcW w:w="4888" w:type="dxa"/>
          </w:tcPr>
          <w:p w:rsidR="008F30A0" w:rsidRDefault="008F30A0" w:rsidP="00D80A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:rsidR="008F30A0" w:rsidRDefault="008F30A0" w:rsidP="00D80A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spoluvlastník</w:t>
            </w:r>
          </w:p>
        </w:tc>
      </w:tr>
      <w:tr w:rsidR="008F30A0" w:rsidTr="00D80AC2">
        <w:tc>
          <w:tcPr>
            <w:tcW w:w="4888" w:type="dxa"/>
          </w:tcPr>
          <w:p w:rsidR="008F30A0" w:rsidRDefault="008F30A0" w:rsidP="00D80A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JUDr. Roman Brnčal, LL.M.</w:t>
            </w:r>
          </w:p>
        </w:tc>
        <w:tc>
          <w:tcPr>
            <w:tcW w:w="4889" w:type="dxa"/>
          </w:tcPr>
          <w:p w:rsidR="008F30A0" w:rsidRDefault="008F30A0" w:rsidP="00D80A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0A0" w:rsidTr="00D80AC2">
        <w:tc>
          <w:tcPr>
            <w:tcW w:w="4888" w:type="dxa"/>
          </w:tcPr>
          <w:p w:rsidR="008F30A0" w:rsidRDefault="008F30A0" w:rsidP="00D80A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SPÚ</w:t>
            </w:r>
          </w:p>
        </w:tc>
        <w:tc>
          <w:tcPr>
            <w:tcW w:w="4889" w:type="dxa"/>
          </w:tcPr>
          <w:p w:rsidR="008F30A0" w:rsidRDefault="008F30A0" w:rsidP="00D80A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F30A0" w:rsidRDefault="008F30A0" w:rsidP="008F30A0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727F4" w:rsidRPr="0001588E" w:rsidRDefault="003727F4" w:rsidP="003727F4">
      <w:pPr>
        <w:spacing w:before="120"/>
        <w:rPr>
          <w:rFonts w:ascii="Arial" w:hAnsi="Arial" w:cs="Arial"/>
          <w:sz w:val="22"/>
          <w:szCs w:val="22"/>
        </w:rPr>
      </w:pPr>
      <w:r w:rsidRPr="0001588E">
        <w:rPr>
          <w:rFonts w:ascii="Arial" w:hAnsi="Arial" w:cs="Arial"/>
          <w:sz w:val="22"/>
          <w:szCs w:val="22"/>
        </w:rPr>
        <w:t xml:space="preserve">Tato dohoda byla uveřejněna v registru smluv, vedeném dle zákona č. 340/2015 Sb., o registru smluv, </w:t>
      </w:r>
      <w:r w:rsidRPr="0001588E">
        <w:rPr>
          <w:rFonts w:ascii="Arial" w:hAnsi="Arial" w:cs="Arial"/>
          <w:sz w:val="22"/>
          <w:szCs w:val="22"/>
          <w:bdr w:val="none" w:sz="0" w:space="0" w:color="auto" w:frame="1"/>
        </w:rPr>
        <w:t>ve znění pozdějších předpisů</w:t>
      </w:r>
      <w:r w:rsidRPr="0001588E">
        <w:rPr>
          <w:rFonts w:ascii="Arial" w:hAnsi="Arial" w:cs="Arial"/>
          <w:sz w:val="22"/>
          <w:szCs w:val="22"/>
        </w:rPr>
        <w:t xml:space="preserve">. </w:t>
      </w:r>
    </w:p>
    <w:p w:rsidR="003727F4" w:rsidRPr="0001588E" w:rsidRDefault="003727F4" w:rsidP="003727F4">
      <w:pPr>
        <w:spacing w:before="120"/>
        <w:rPr>
          <w:rFonts w:ascii="Arial" w:hAnsi="Arial" w:cs="Arial"/>
          <w:sz w:val="22"/>
          <w:szCs w:val="22"/>
        </w:rPr>
      </w:pPr>
      <w:r w:rsidRPr="0001588E">
        <w:rPr>
          <w:rFonts w:ascii="Arial" w:hAnsi="Arial" w:cs="Arial"/>
          <w:sz w:val="22"/>
          <w:szCs w:val="22"/>
        </w:rPr>
        <w:t xml:space="preserve">Datum registrace …………………………. </w:t>
      </w:r>
    </w:p>
    <w:p w:rsidR="003727F4" w:rsidRPr="0001588E" w:rsidRDefault="003727F4" w:rsidP="003727F4">
      <w:pPr>
        <w:spacing w:before="120"/>
        <w:rPr>
          <w:rFonts w:ascii="Arial" w:hAnsi="Arial" w:cs="Arial"/>
          <w:sz w:val="22"/>
          <w:szCs w:val="22"/>
        </w:rPr>
      </w:pPr>
      <w:r w:rsidRPr="0001588E">
        <w:rPr>
          <w:rFonts w:ascii="Arial" w:hAnsi="Arial" w:cs="Arial"/>
          <w:sz w:val="22"/>
          <w:szCs w:val="22"/>
        </w:rPr>
        <w:t xml:space="preserve">ID smlouvy ……………………………... </w:t>
      </w:r>
    </w:p>
    <w:p w:rsidR="00A80075" w:rsidRDefault="00A80075" w:rsidP="00A8007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:rsidR="0001588E" w:rsidRDefault="003727F4" w:rsidP="003727F4">
      <w:pPr>
        <w:spacing w:before="120"/>
        <w:rPr>
          <w:rFonts w:ascii="Arial" w:hAnsi="Arial" w:cs="Arial"/>
          <w:i/>
          <w:iCs/>
          <w:sz w:val="22"/>
          <w:szCs w:val="22"/>
        </w:rPr>
      </w:pPr>
      <w:r w:rsidRPr="0001588E">
        <w:rPr>
          <w:rFonts w:ascii="Arial" w:hAnsi="Arial" w:cs="Arial"/>
          <w:sz w:val="22"/>
          <w:szCs w:val="22"/>
        </w:rPr>
        <w:t xml:space="preserve">Registraci provedl </w:t>
      </w:r>
      <w:r w:rsidRPr="0001588E">
        <w:rPr>
          <w:rFonts w:ascii="Arial" w:hAnsi="Arial" w:cs="Arial"/>
          <w:i/>
          <w:sz w:val="22"/>
          <w:szCs w:val="22"/>
        </w:rPr>
        <w:t>……………………………………………..</w:t>
      </w:r>
    </w:p>
    <w:p w:rsidR="003727F4" w:rsidRPr="0001588E" w:rsidRDefault="003727F4" w:rsidP="003727F4">
      <w:pPr>
        <w:spacing w:before="120"/>
        <w:rPr>
          <w:rFonts w:ascii="Arial" w:hAnsi="Arial" w:cs="Arial"/>
          <w:sz w:val="22"/>
          <w:szCs w:val="22"/>
        </w:rPr>
      </w:pPr>
      <w:r w:rsidRPr="0001588E">
        <w:rPr>
          <w:rFonts w:ascii="Arial" w:hAnsi="Arial" w:cs="Arial"/>
          <w:sz w:val="22"/>
          <w:szCs w:val="22"/>
        </w:rPr>
        <w:t>V</w:t>
      </w:r>
      <w:r w:rsidR="0001588E">
        <w:rPr>
          <w:rFonts w:ascii="Arial" w:hAnsi="Arial" w:cs="Arial"/>
          <w:sz w:val="22"/>
          <w:szCs w:val="22"/>
        </w:rPr>
        <w:t xml:space="preserve"> Olomouci </w:t>
      </w:r>
      <w:r w:rsidRPr="0001588E">
        <w:rPr>
          <w:rFonts w:ascii="Arial" w:hAnsi="Arial" w:cs="Arial"/>
          <w:sz w:val="22"/>
          <w:szCs w:val="22"/>
        </w:rPr>
        <w:t xml:space="preserve">dne ……………. </w:t>
      </w:r>
      <w:r w:rsidRPr="0001588E">
        <w:rPr>
          <w:rFonts w:ascii="Arial" w:hAnsi="Arial" w:cs="Arial"/>
          <w:sz w:val="22"/>
          <w:szCs w:val="22"/>
        </w:rPr>
        <w:tab/>
      </w:r>
      <w:r w:rsidRPr="0001588E">
        <w:rPr>
          <w:rFonts w:ascii="Arial" w:hAnsi="Arial" w:cs="Arial"/>
          <w:sz w:val="22"/>
          <w:szCs w:val="22"/>
        </w:rPr>
        <w:tab/>
      </w:r>
      <w:r w:rsidRPr="0001588E">
        <w:rPr>
          <w:rFonts w:ascii="Arial" w:hAnsi="Arial" w:cs="Arial"/>
          <w:sz w:val="22"/>
          <w:szCs w:val="22"/>
        </w:rPr>
        <w:tab/>
      </w:r>
      <w:r w:rsidRPr="0001588E">
        <w:rPr>
          <w:rFonts w:ascii="Arial" w:hAnsi="Arial" w:cs="Arial"/>
          <w:sz w:val="22"/>
          <w:szCs w:val="22"/>
        </w:rPr>
        <w:tab/>
        <w:t xml:space="preserve">………………………. </w:t>
      </w:r>
    </w:p>
    <w:p w:rsidR="003727F4" w:rsidRPr="0001588E" w:rsidRDefault="003727F4" w:rsidP="003727F4">
      <w:pPr>
        <w:spacing w:before="120"/>
        <w:ind w:left="4248" w:firstLine="708"/>
        <w:rPr>
          <w:rFonts w:ascii="Arial" w:hAnsi="Arial" w:cs="Arial"/>
          <w:color w:val="000000"/>
          <w:sz w:val="22"/>
          <w:szCs w:val="22"/>
        </w:rPr>
      </w:pPr>
      <w:r w:rsidRPr="0001588E">
        <w:rPr>
          <w:rFonts w:ascii="Arial" w:hAnsi="Arial" w:cs="Arial"/>
          <w:i/>
          <w:iCs/>
          <w:sz w:val="22"/>
          <w:szCs w:val="22"/>
        </w:rPr>
        <w:t>podpis odpovědného zaměstnance</w:t>
      </w:r>
    </w:p>
    <w:p w:rsidR="003727F4" w:rsidRPr="0001588E" w:rsidRDefault="003727F4" w:rsidP="003727F4">
      <w:pPr>
        <w:tabs>
          <w:tab w:val="left" w:pos="360"/>
        </w:tabs>
        <w:ind w:left="720"/>
        <w:rPr>
          <w:rFonts w:ascii="Arial" w:hAnsi="Arial" w:cs="Arial"/>
          <w:i/>
          <w:color w:val="000000"/>
          <w:sz w:val="22"/>
          <w:szCs w:val="22"/>
        </w:rPr>
      </w:pPr>
      <w:r w:rsidRPr="0001588E">
        <w:rPr>
          <w:rFonts w:ascii="Arial" w:hAnsi="Arial" w:cs="Arial"/>
          <w:i/>
          <w:color w:val="000000"/>
          <w:sz w:val="22"/>
          <w:szCs w:val="22"/>
        </w:rPr>
        <w:t xml:space="preserve">           </w:t>
      </w:r>
    </w:p>
    <w:p w:rsidR="008F30A0" w:rsidRPr="0001588E" w:rsidRDefault="008F30A0" w:rsidP="008F30A0">
      <w:pPr>
        <w:pStyle w:val="VnitrniText"/>
        <w:rPr>
          <w:szCs w:val="22"/>
        </w:rPr>
      </w:pPr>
    </w:p>
    <w:p w:rsidR="008F30A0" w:rsidRDefault="008F30A0" w:rsidP="008F30A0">
      <w:pPr>
        <w:pStyle w:val="VnitrniText"/>
        <w:ind w:firstLine="0"/>
        <w:rPr>
          <w:sz w:val="20"/>
        </w:rPr>
      </w:pPr>
      <w:r>
        <w:t>Za věcnou a formální správnost odpovídá vedoucí oddělení převodu majetku státu KPÚ pro Olomoucký kraj</w:t>
      </w:r>
      <w:r w:rsidR="0001588E">
        <w:t xml:space="preserve"> </w:t>
      </w:r>
      <w:r>
        <w:t>Ing. Alena Dostálová</w:t>
      </w:r>
    </w:p>
    <w:p w:rsidR="008F30A0" w:rsidRDefault="008F30A0" w:rsidP="008F30A0">
      <w:pPr>
        <w:pStyle w:val="VnitrniText"/>
        <w:ind w:firstLine="0"/>
      </w:pPr>
    </w:p>
    <w:p w:rsidR="008F30A0" w:rsidRDefault="008F30A0" w:rsidP="008F30A0">
      <w:pPr>
        <w:pStyle w:val="VnitrniText"/>
        <w:ind w:firstLine="0"/>
      </w:pPr>
    </w:p>
    <w:p w:rsidR="008F30A0" w:rsidRDefault="008F30A0" w:rsidP="008F30A0">
      <w:pPr>
        <w:pStyle w:val="VnitrniText"/>
        <w:ind w:firstLine="0"/>
      </w:pPr>
    </w:p>
    <w:p w:rsidR="008F30A0" w:rsidRDefault="008F30A0" w:rsidP="008F30A0">
      <w:pPr>
        <w:pStyle w:val="VnitrniText"/>
        <w:ind w:firstLine="0"/>
      </w:pPr>
      <w:r>
        <w:t>.................................................</w:t>
      </w:r>
    </w:p>
    <w:p w:rsidR="008F30A0" w:rsidRDefault="008F30A0" w:rsidP="008F30A0">
      <w:pPr>
        <w:pStyle w:val="VnitrniText"/>
        <w:ind w:firstLine="0"/>
      </w:pPr>
      <w:r>
        <w:tab/>
        <w:t>podpis</w:t>
      </w:r>
    </w:p>
    <w:p w:rsidR="008F30A0" w:rsidRDefault="008F30A0" w:rsidP="008F30A0">
      <w:pPr>
        <w:pStyle w:val="VnitrniText"/>
        <w:ind w:firstLine="0"/>
      </w:pPr>
    </w:p>
    <w:p w:rsidR="008F30A0" w:rsidRDefault="008F30A0" w:rsidP="008F30A0">
      <w:pPr>
        <w:pStyle w:val="VnitrniText"/>
        <w:ind w:firstLine="0"/>
      </w:pPr>
      <w:r>
        <w:t>Za správnost KPÚ: Marek Roháč</w:t>
      </w:r>
    </w:p>
    <w:p w:rsidR="008F30A0" w:rsidRDefault="008F30A0" w:rsidP="008F30A0">
      <w:pPr>
        <w:pStyle w:val="VnitrniText"/>
        <w:ind w:firstLine="0"/>
      </w:pPr>
    </w:p>
    <w:p w:rsidR="008F30A0" w:rsidRDefault="008F30A0" w:rsidP="008F30A0">
      <w:pPr>
        <w:pStyle w:val="VnitrniText"/>
        <w:ind w:firstLine="0"/>
      </w:pPr>
    </w:p>
    <w:p w:rsidR="008F30A0" w:rsidRDefault="008F30A0" w:rsidP="008F30A0">
      <w:pPr>
        <w:pStyle w:val="VnitrniText"/>
        <w:ind w:firstLine="0"/>
      </w:pPr>
    </w:p>
    <w:p w:rsidR="008F30A0" w:rsidRDefault="008F30A0" w:rsidP="008F30A0">
      <w:pPr>
        <w:pStyle w:val="VnitrniText"/>
        <w:ind w:firstLine="0"/>
      </w:pPr>
      <w:r>
        <w:t>.................................................</w:t>
      </w:r>
    </w:p>
    <w:p w:rsidR="00FE69EF" w:rsidRDefault="008F30A0" w:rsidP="0001588E">
      <w:pPr>
        <w:pStyle w:val="VnitrniText"/>
        <w:ind w:firstLine="0"/>
        <w:rPr>
          <w:szCs w:val="22"/>
          <w:lang w:val="en-US"/>
        </w:rPr>
      </w:pPr>
      <w:r>
        <w:tab/>
        <w:t>podpis</w:t>
      </w:r>
    </w:p>
    <w:sectPr w:rsidR="00FE69E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A4B" w:rsidRDefault="008F3A4B">
      <w:r>
        <w:separator/>
      </w:r>
    </w:p>
  </w:endnote>
  <w:endnote w:type="continuationSeparator" w:id="0">
    <w:p w:rsidR="008F3A4B" w:rsidRDefault="008F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A4B" w:rsidRDefault="008F3A4B">
      <w:r>
        <w:separator/>
      </w:r>
    </w:p>
  </w:footnote>
  <w:footnote w:type="continuationSeparator" w:id="0">
    <w:p w:rsidR="008F3A4B" w:rsidRDefault="008F3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FFC7C2D"/>
    <w:multiLevelType w:val="hybridMultilevel"/>
    <w:tmpl w:val="A4943430"/>
    <w:lvl w:ilvl="0" w:tplc="95C2D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395"/>
    <w:rsid w:val="0001588E"/>
    <w:rsid w:val="00022579"/>
    <w:rsid w:val="000249BB"/>
    <w:rsid w:val="00030C15"/>
    <w:rsid w:val="0005454B"/>
    <w:rsid w:val="000555A8"/>
    <w:rsid w:val="00057863"/>
    <w:rsid w:val="00057CBA"/>
    <w:rsid w:val="00060595"/>
    <w:rsid w:val="00060CE4"/>
    <w:rsid w:val="000713C9"/>
    <w:rsid w:val="000738A5"/>
    <w:rsid w:val="00073AD1"/>
    <w:rsid w:val="00075977"/>
    <w:rsid w:val="00077DDA"/>
    <w:rsid w:val="00090E4A"/>
    <w:rsid w:val="00091DF6"/>
    <w:rsid w:val="00095DD0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3BD"/>
    <w:rsid w:val="00100347"/>
    <w:rsid w:val="00101C6D"/>
    <w:rsid w:val="00102148"/>
    <w:rsid w:val="0010263F"/>
    <w:rsid w:val="00103375"/>
    <w:rsid w:val="00103EF4"/>
    <w:rsid w:val="0010629A"/>
    <w:rsid w:val="00107BD2"/>
    <w:rsid w:val="001103A0"/>
    <w:rsid w:val="001122C9"/>
    <w:rsid w:val="00112F3C"/>
    <w:rsid w:val="00122D7B"/>
    <w:rsid w:val="00126EEB"/>
    <w:rsid w:val="001274AE"/>
    <w:rsid w:val="00132361"/>
    <w:rsid w:val="00136F17"/>
    <w:rsid w:val="00140462"/>
    <w:rsid w:val="00143674"/>
    <w:rsid w:val="00147310"/>
    <w:rsid w:val="00170A4E"/>
    <w:rsid w:val="00181A52"/>
    <w:rsid w:val="0018318A"/>
    <w:rsid w:val="00190EA1"/>
    <w:rsid w:val="0019777F"/>
    <w:rsid w:val="001A00D9"/>
    <w:rsid w:val="001A2B98"/>
    <w:rsid w:val="001A6811"/>
    <w:rsid w:val="001C0D55"/>
    <w:rsid w:val="001C387A"/>
    <w:rsid w:val="001C6B2B"/>
    <w:rsid w:val="001D06D7"/>
    <w:rsid w:val="001D73FD"/>
    <w:rsid w:val="001E1CF7"/>
    <w:rsid w:val="001E32BF"/>
    <w:rsid w:val="001E56B5"/>
    <w:rsid w:val="002029BF"/>
    <w:rsid w:val="00206BEA"/>
    <w:rsid w:val="00213539"/>
    <w:rsid w:val="002242C8"/>
    <w:rsid w:val="00226153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EB0"/>
    <w:rsid w:val="0026000E"/>
    <w:rsid w:val="00261B6F"/>
    <w:rsid w:val="00263AF3"/>
    <w:rsid w:val="00272AF0"/>
    <w:rsid w:val="002809F9"/>
    <w:rsid w:val="00281542"/>
    <w:rsid w:val="002913BD"/>
    <w:rsid w:val="00293BF9"/>
    <w:rsid w:val="00293E82"/>
    <w:rsid w:val="0029466F"/>
    <w:rsid w:val="002B1AFF"/>
    <w:rsid w:val="002C0E97"/>
    <w:rsid w:val="002C4372"/>
    <w:rsid w:val="002C4C46"/>
    <w:rsid w:val="002C5ED7"/>
    <w:rsid w:val="002D137C"/>
    <w:rsid w:val="002D76B3"/>
    <w:rsid w:val="002E615A"/>
    <w:rsid w:val="002E7356"/>
    <w:rsid w:val="002E7B91"/>
    <w:rsid w:val="002F47C2"/>
    <w:rsid w:val="002F5814"/>
    <w:rsid w:val="003012FD"/>
    <w:rsid w:val="00303660"/>
    <w:rsid w:val="003057BA"/>
    <w:rsid w:val="0031058A"/>
    <w:rsid w:val="0031169C"/>
    <w:rsid w:val="00311FF0"/>
    <w:rsid w:val="00313726"/>
    <w:rsid w:val="00317620"/>
    <w:rsid w:val="003224C9"/>
    <w:rsid w:val="003307CF"/>
    <w:rsid w:val="003316EA"/>
    <w:rsid w:val="003336E0"/>
    <w:rsid w:val="003339D6"/>
    <w:rsid w:val="00334AAA"/>
    <w:rsid w:val="003375E2"/>
    <w:rsid w:val="00337C94"/>
    <w:rsid w:val="003430A1"/>
    <w:rsid w:val="003509AC"/>
    <w:rsid w:val="00350DEC"/>
    <w:rsid w:val="00361578"/>
    <w:rsid w:val="0036537D"/>
    <w:rsid w:val="00365BF0"/>
    <w:rsid w:val="003673F1"/>
    <w:rsid w:val="00370F83"/>
    <w:rsid w:val="0037157C"/>
    <w:rsid w:val="003727F4"/>
    <w:rsid w:val="00372E85"/>
    <w:rsid w:val="003817F4"/>
    <w:rsid w:val="00390A13"/>
    <w:rsid w:val="0039790A"/>
    <w:rsid w:val="003A371A"/>
    <w:rsid w:val="003A432A"/>
    <w:rsid w:val="003A67CB"/>
    <w:rsid w:val="003A6DC9"/>
    <w:rsid w:val="003B4003"/>
    <w:rsid w:val="003B7D4F"/>
    <w:rsid w:val="003C3CC3"/>
    <w:rsid w:val="003C4278"/>
    <w:rsid w:val="003C5433"/>
    <w:rsid w:val="003D4F2E"/>
    <w:rsid w:val="003D6A83"/>
    <w:rsid w:val="003D7228"/>
    <w:rsid w:val="003E5100"/>
    <w:rsid w:val="003E6AE5"/>
    <w:rsid w:val="003F56C5"/>
    <w:rsid w:val="0040389C"/>
    <w:rsid w:val="00423D92"/>
    <w:rsid w:val="004243BC"/>
    <w:rsid w:val="00425A7B"/>
    <w:rsid w:val="00425E6C"/>
    <w:rsid w:val="004316D8"/>
    <w:rsid w:val="0043238D"/>
    <w:rsid w:val="0044139B"/>
    <w:rsid w:val="00441D99"/>
    <w:rsid w:val="0044342C"/>
    <w:rsid w:val="00464535"/>
    <w:rsid w:val="00466270"/>
    <w:rsid w:val="00475DE8"/>
    <w:rsid w:val="004A3F22"/>
    <w:rsid w:val="004A5163"/>
    <w:rsid w:val="004A5A92"/>
    <w:rsid w:val="004B6AD5"/>
    <w:rsid w:val="004D2908"/>
    <w:rsid w:val="004E11C1"/>
    <w:rsid w:val="004E368B"/>
    <w:rsid w:val="004E7224"/>
    <w:rsid w:val="005211F0"/>
    <w:rsid w:val="00526280"/>
    <w:rsid w:val="00540DCC"/>
    <w:rsid w:val="00556316"/>
    <w:rsid w:val="00565DF2"/>
    <w:rsid w:val="00576EE6"/>
    <w:rsid w:val="005824AD"/>
    <w:rsid w:val="00583F66"/>
    <w:rsid w:val="00585765"/>
    <w:rsid w:val="00595068"/>
    <w:rsid w:val="00596C7C"/>
    <w:rsid w:val="005C5AF6"/>
    <w:rsid w:val="005C700C"/>
    <w:rsid w:val="005D067D"/>
    <w:rsid w:val="005D1D35"/>
    <w:rsid w:val="005D5346"/>
    <w:rsid w:val="005D615E"/>
    <w:rsid w:val="005D7048"/>
    <w:rsid w:val="005F70A8"/>
    <w:rsid w:val="00604725"/>
    <w:rsid w:val="006069E5"/>
    <w:rsid w:val="00614963"/>
    <w:rsid w:val="006178AD"/>
    <w:rsid w:val="00622E68"/>
    <w:rsid w:val="00634DC7"/>
    <w:rsid w:val="00635C3D"/>
    <w:rsid w:val="00637E47"/>
    <w:rsid w:val="0064119C"/>
    <w:rsid w:val="006479E9"/>
    <w:rsid w:val="006536BE"/>
    <w:rsid w:val="00656783"/>
    <w:rsid w:val="00676CFF"/>
    <w:rsid w:val="0068446A"/>
    <w:rsid w:val="006856AD"/>
    <w:rsid w:val="0069540A"/>
    <w:rsid w:val="006A33D7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E5A61"/>
    <w:rsid w:val="006F0705"/>
    <w:rsid w:val="006F29C4"/>
    <w:rsid w:val="006F382B"/>
    <w:rsid w:val="006F6A1B"/>
    <w:rsid w:val="007057A6"/>
    <w:rsid w:val="0070591A"/>
    <w:rsid w:val="0071659D"/>
    <w:rsid w:val="0072123C"/>
    <w:rsid w:val="00722843"/>
    <w:rsid w:val="00722C9B"/>
    <w:rsid w:val="007326C5"/>
    <w:rsid w:val="00733277"/>
    <w:rsid w:val="00737777"/>
    <w:rsid w:val="00741411"/>
    <w:rsid w:val="007431BA"/>
    <w:rsid w:val="007444DF"/>
    <w:rsid w:val="007537E0"/>
    <w:rsid w:val="00757874"/>
    <w:rsid w:val="00760A4C"/>
    <w:rsid w:val="00760D32"/>
    <w:rsid w:val="0076112C"/>
    <w:rsid w:val="00761B51"/>
    <w:rsid w:val="007633D3"/>
    <w:rsid w:val="00764F7A"/>
    <w:rsid w:val="00772F17"/>
    <w:rsid w:val="00774DB5"/>
    <w:rsid w:val="0079412E"/>
    <w:rsid w:val="007A0E22"/>
    <w:rsid w:val="007A3AF4"/>
    <w:rsid w:val="007B15D9"/>
    <w:rsid w:val="007B7477"/>
    <w:rsid w:val="007D2608"/>
    <w:rsid w:val="007F0181"/>
    <w:rsid w:val="007F1B83"/>
    <w:rsid w:val="007F202C"/>
    <w:rsid w:val="007F6109"/>
    <w:rsid w:val="008169E0"/>
    <w:rsid w:val="008173E3"/>
    <w:rsid w:val="0082099A"/>
    <w:rsid w:val="0082535B"/>
    <w:rsid w:val="00830569"/>
    <w:rsid w:val="00831F06"/>
    <w:rsid w:val="008345B3"/>
    <w:rsid w:val="0084209A"/>
    <w:rsid w:val="008430C4"/>
    <w:rsid w:val="008505AD"/>
    <w:rsid w:val="00857C1F"/>
    <w:rsid w:val="0086375B"/>
    <w:rsid w:val="008851FA"/>
    <w:rsid w:val="00895CF0"/>
    <w:rsid w:val="008A2AFF"/>
    <w:rsid w:val="008A4DA6"/>
    <w:rsid w:val="008A54CA"/>
    <w:rsid w:val="008B6B62"/>
    <w:rsid w:val="008C1227"/>
    <w:rsid w:val="008D5012"/>
    <w:rsid w:val="008D52B4"/>
    <w:rsid w:val="008D5C23"/>
    <w:rsid w:val="008E07E0"/>
    <w:rsid w:val="008F30A0"/>
    <w:rsid w:val="008F3A4B"/>
    <w:rsid w:val="008F7719"/>
    <w:rsid w:val="008F7B5E"/>
    <w:rsid w:val="0092090F"/>
    <w:rsid w:val="00926E89"/>
    <w:rsid w:val="00930423"/>
    <w:rsid w:val="00937A05"/>
    <w:rsid w:val="00950547"/>
    <w:rsid w:val="009518A8"/>
    <w:rsid w:val="00953F0D"/>
    <w:rsid w:val="009579A9"/>
    <w:rsid w:val="009603E5"/>
    <w:rsid w:val="00961005"/>
    <w:rsid w:val="00970C02"/>
    <w:rsid w:val="00970EE4"/>
    <w:rsid w:val="00971DFB"/>
    <w:rsid w:val="0097508C"/>
    <w:rsid w:val="00994D41"/>
    <w:rsid w:val="009A30E2"/>
    <w:rsid w:val="009B2864"/>
    <w:rsid w:val="009B300A"/>
    <w:rsid w:val="009C2C86"/>
    <w:rsid w:val="009C6A18"/>
    <w:rsid w:val="009D0DDC"/>
    <w:rsid w:val="009D1A88"/>
    <w:rsid w:val="009D2F14"/>
    <w:rsid w:val="009D4580"/>
    <w:rsid w:val="009E2AED"/>
    <w:rsid w:val="009E3AB3"/>
    <w:rsid w:val="009F1EB1"/>
    <w:rsid w:val="00A01666"/>
    <w:rsid w:val="00A07F0F"/>
    <w:rsid w:val="00A111A6"/>
    <w:rsid w:val="00A1698F"/>
    <w:rsid w:val="00A2149C"/>
    <w:rsid w:val="00A21E6E"/>
    <w:rsid w:val="00A265A2"/>
    <w:rsid w:val="00A31E82"/>
    <w:rsid w:val="00A3392F"/>
    <w:rsid w:val="00A34803"/>
    <w:rsid w:val="00A35A72"/>
    <w:rsid w:val="00A431B4"/>
    <w:rsid w:val="00A4751B"/>
    <w:rsid w:val="00A606DC"/>
    <w:rsid w:val="00A621EF"/>
    <w:rsid w:val="00A62D87"/>
    <w:rsid w:val="00A66E77"/>
    <w:rsid w:val="00A73D4E"/>
    <w:rsid w:val="00A74BA3"/>
    <w:rsid w:val="00A7544F"/>
    <w:rsid w:val="00A7577B"/>
    <w:rsid w:val="00A80075"/>
    <w:rsid w:val="00A83706"/>
    <w:rsid w:val="00A93619"/>
    <w:rsid w:val="00AB096D"/>
    <w:rsid w:val="00AC1FD6"/>
    <w:rsid w:val="00AC3EC5"/>
    <w:rsid w:val="00AC78E7"/>
    <w:rsid w:val="00AD27BC"/>
    <w:rsid w:val="00AD31DC"/>
    <w:rsid w:val="00AD3DA3"/>
    <w:rsid w:val="00AE18A9"/>
    <w:rsid w:val="00AF0382"/>
    <w:rsid w:val="00AF2149"/>
    <w:rsid w:val="00AF5FDA"/>
    <w:rsid w:val="00B042AF"/>
    <w:rsid w:val="00B10575"/>
    <w:rsid w:val="00B17BDA"/>
    <w:rsid w:val="00B211B3"/>
    <w:rsid w:val="00B23058"/>
    <w:rsid w:val="00B30D0A"/>
    <w:rsid w:val="00B329D8"/>
    <w:rsid w:val="00B338BA"/>
    <w:rsid w:val="00B42E23"/>
    <w:rsid w:val="00B47C55"/>
    <w:rsid w:val="00B50428"/>
    <w:rsid w:val="00B50E85"/>
    <w:rsid w:val="00B6447E"/>
    <w:rsid w:val="00B67034"/>
    <w:rsid w:val="00B757A7"/>
    <w:rsid w:val="00B8159C"/>
    <w:rsid w:val="00B9043A"/>
    <w:rsid w:val="00B91B97"/>
    <w:rsid w:val="00B92367"/>
    <w:rsid w:val="00B94D77"/>
    <w:rsid w:val="00BA3C66"/>
    <w:rsid w:val="00BB37D9"/>
    <w:rsid w:val="00BB5F1E"/>
    <w:rsid w:val="00BB6A7B"/>
    <w:rsid w:val="00BC1517"/>
    <w:rsid w:val="00BC17A6"/>
    <w:rsid w:val="00BC66CD"/>
    <w:rsid w:val="00BD1BBC"/>
    <w:rsid w:val="00BD2928"/>
    <w:rsid w:val="00BD3202"/>
    <w:rsid w:val="00BE50B5"/>
    <w:rsid w:val="00BF4E0F"/>
    <w:rsid w:val="00BF5704"/>
    <w:rsid w:val="00C03845"/>
    <w:rsid w:val="00C03E89"/>
    <w:rsid w:val="00C05330"/>
    <w:rsid w:val="00C10AEE"/>
    <w:rsid w:val="00C16B2F"/>
    <w:rsid w:val="00C31774"/>
    <w:rsid w:val="00C37A15"/>
    <w:rsid w:val="00C5272C"/>
    <w:rsid w:val="00C6727E"/>
    <w:rsid w:val="00C75CFA"/>
    <w:rsid w:val="00C76056"/>
    <w:rsid w:val="00C83F0E"/>
    <w:rsid w:val="00C8663B"/>
    <w:rsid w:val="00C9018E"/>
    <w:rsid w:val="00C94492"/>
    <w:rsid w:val="00C97FB5"/>
    <w:rsid w:val="00CA5922"/>
    <w:rsid w:val="00CB1D4C"/>
    <w:rsid w:val="00CB35F4"/>
    <w:rsid w:val="00CB36DE"/>
    <w:rsid w:val="00CB5F51"/>
    <w:rsid w:val="00CB6E0A"/>
    <w:rsid w:val="00CC107B"/>
    <w:rsid w:val="00CC1097"/>
    <w:rsid w:val="00CC4CBF"/>
    <w:rsid w:val="00CC5483"/>
    <w:rsid w:val="00CD194E"/>
    <w:rsid w:val="00CD1DC5"/>
    <w:rsid w:val="00CD348C"/>
    <w:rsid w:val="00CE10CA"/>
    <w:rsid w:val="00CF17C0"/>
    <w:rsid w:val="00CF1CED"/>
    <w:rsid w:val="00CF38CB"/>
    <w:rsid w:val="00D010C4"/>
    <w:rsid w:val="00D02E87"/>
    <w:rsid w:val="00D02FD6"/>
    <w:rsid w:val="00D06D0F"/>
    <w:rsid w:val="00D1130B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54482"/>
    <w:rsid w:val="00D73A20"/>
    <w:rsid w:val="00D83E04"/>
    <w:rsid w:val="00D867A5"/>
    <w:rsid w:val="00D97652"/>
    <w:rsid w:val="00DA6E53"/>
    <w:rsid w:val="00DB4B6D"/>
    <w:rsid w:val="00DB57EC"/>
    <w:rsid w:val="00DC7E37"/>
    <w:rsid w:val="00DD1E59"/>
    <w:rsid w:val="00DD5FE3"/>
    <w:rsid w:val="00DD691A"/>
    <w:rsid w:val="00DE0D0A"/>
    <w:rsid w:val="00DE2371"/>
    <w:rsid w:val="00DE2D14"/>
    <w:rsid w:val="00DE583A"/>
    <w:rsid w:val="00DE5EC4"/>
    <w:rsid w:val="00DE666C"/>
    <w:rsid w:val="00E070B7"/>
    <w:rsid w:val="00E16933"/>
    <w:rsid w:val="00E16B45"/>
    <w:rsid w:val="00E17876"/>
    <w:rsid w:val="00E17FEC"/>
    <w:rsid w:val="00E227E9"/>
    <w:rsid w:val="00E42062"/>
    <w:rsid w:val="00E46414"/>
    <w:rsid w:val="00E503CF"/>
    <w:rsid w:val="00E60971"/>
    <w:rsid w:val="00E61F91"/>
    <w:rsid w:val="00E63A04"/>
    <w:rsid w:val="00E75539"/>
    <w:rsid w:val="00E81EC1"/>
    <w:rsid w:val="00E85F55"/>
    <w:rsid w:val="00E92626"/>
    <w:rsid w:val="00EA19FB"/>
    <w:rsid w:val="00EA49BC"/>
    <w:rsid w:val="00EB1964"/>
    <w:rsid w:val="00EB6C54"/>
    <w:rsid w:val="00EC467B"/>
    <w:rsid w:val="00ED43D6"/>
    <w:rsid w:val="00EE55DE"/>
    <w:rsid w:val="00EE5DCF"/>
    <w:rsid w:val="00EF2483"/>
    <w:rsid w:val="00EF6C9C"/>
    <w:rsid w:val="00F01654"/>
    <w:rsid w:val="00F02239"/>
    <w:rsid w:val="00F02A82"/>
    <w:rsid w:val="00F06757"/>
    <w:rsid w:val="00F13881"/>
    <w:rsid w:val="00F147B5"/>
    <w:rsid w:val="00F2225C"/>
    <w:rsid w:val="00F23993"/>
    <w:rsid w:val="00F26A5F"/>
    <w:rsid w:val="00F3638F"/>
    <w:rsid w:val="00F4046D"/>
    <w:rsid w:val="00F4287B"/>
    <w:rsid w:val="00F500AD"/>
    <w:rsid w:val="00F61148"/>
    <w:rsid w:val="00F6119A"/>
    <w:rsid w:val="00F61255"/>
    <w:rsid w:val="00F66559"/>
    <w:rsid w:val="00F66E72"/>
    <w:rsid w:val="00F702BC"/>
    <w:rsid w:val="00F74FF2"/>
    <w:rsid w:val="00F808F6"/>
    <w:rsid w:val="00F826A2"/>
    <w:rsid w:val="00F84387"/>
    <w:rsid w:val="00F86E89"/>
    <w:rsid w:val="00F91D1E"/>
    <w:rsid w:val="00F96B10"/>
    <w:rsid w:val="00FA091E"/>
    <w:rsid w:val="00FA1CE3"/>
    <w:rsid w:val="00FA41FA"/>
    <w:rsid w:val="00FA7FF5"/>
    <w:rsid w:val="00FB09B6"/>
    <w:rsid w:val="00FB6E4E"/>
    <w:rsid w:val="00FD09D7"/>
    <w:rsid w:val="00FE69EF"/>
    <w:rsid w:val="00FF722A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744B4"/>
  <w14:defaultImageDpi w14:val="0"/>
  <w15:docId w15:val="{534CAA3B-BE34-4429-9104-0FA9A35B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84209A"/>
    <w:pPr>
      <w:ind w:firstLine="426"/>
      <w:jc w:val="both"/>
    </w:pPr>
    <w:rPr>
      <w:rFonts w:ascii="Arial" w:hAnsi="Arial" w:cs="Arial"/>
      <w:sz w:val="22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F702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AC78E7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C78E7"/>
    <w:rPr>
      <w:rFonts w:cs="Times New Roman"/>
      <w:sz w:val="22"/>
      <w:lang w:val="x-none" w:eastAsia="ar-SA" w:bidi="ar-SA"/>
    </w:rPr>
  </w:style>
  <w:style w:type="paragraph" w:customStyle="1" w:styleId="vnintext">
    <w:name w:val="vniønítext"/>
    <w:basedOn w:val="Normln"/>
    <w:rsid w:val="00AC78E7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97652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rsid w:val="003727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727F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81550-9745-4B1C-B090-4723108E5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1347</Words>
  <Characters>9000</Characters>
  <Application>Microsoft Office Word</Application>
  <DocSecurity>0</DocSecurity>
  <Lines>75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Roháč Marek</dc:creator>
  <cp:keywords/>
  <dc:description/>
  <cp:lastModifiedBy>Roháč Marek</cp:lastModifiedBy>
  <cp:revision>3</cp:revision>
  <cp:lastPrinted>2019-04-24T08:10:00Z</cp:lastPrinted>
  <dcterms:created xsi:type="dcterms:W3CDTF">2019-05-16T07:43:00Z</dcterms:created>
  <dcterms:modified xsi:type="dcterms:W3CDTF">2019-05-16T07:51:00Z</dcterms:modified>
</cp:coreProperties>
</file>