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11"/>
        <w:gridCol w:w="2509"/>
        <w:gridCol w:w="733"/>
        <w:gridCol w:w="7013"/>
        <w:gridCol w:w="442"/>
        <w:gridCol w:w="38"/>
      </w:tblGrid>
      <w:tr w:rsidR="006A35EF">
        <w:trPr>
          <w:trHeight w:val="148"/>
        </w:trPr>
        <w:tc>
          <w:tcPr>
            <w:tcW w:w="115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</w:tr>
      <w:tr w:rsidR="002D5FD3" w:rsidTr="002D5FD3">
        <w:trPr>
          <w:trHeight w:val="340"/>
        </w:trPr>
        <w:tc>
          <w:tcPr>
            <w:tcW w:w="115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A35E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6A35EF" w:rsidRDefault="006A35EF">
            <w:pPr>
              <w:spacing w:after="0" w:line="240" w:lineRule="auto"/>
            </w:pPr>
          </w:p>
        </w:tc>
        <w:tc>
          <w:tcPr>
            <w:tcW w:w="7714" w:type="dxa"/>
          </w:tcPr>
          <w:p w:rsidR="006A35EF" w:rsidRDefault="006A35E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</w:tr>
      <w:tr w:rsidR="006A35EF">
        <w:trPr>
          <w:trHeight w:val="100"/>
        </w:trPr>
        <w:tc>
          <w:tcPr>
            <w:tcW w:w="115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</w:tr>
      <w:tr w:rsidR="002D5FD3" w:rsidTr="002D5FD3">
        <w:tc>
          <w:tcPr>
            <w:tcW w:w="115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6A35E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A35E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Soukal Ladislav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53322 Býšť</w:t>
                  </w:r>
                </w:p>
              </w:tc>
            </w:tr>
          </w:tbl>
          <w:p w:rsidR="006A35EF" w:rsidRDefault="006A35EF">
            <w:pPr>
              <w:spacing w:after="0" w:line="240" w:lineRule="auto"/>
            </w:pPr>
          </w:p>
        </w:tc>
        <w:tc>
          <w:tcPr>
            <w:tcW w:w="168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</w:tr>
      <w:tr w:rsidR="006A35EF">
        <w:trPr>
          <w:trHeight w:val="349"/>
        </w:trPr>
        <w:tc>
          <w:tcPr>
            <w:tcW w:w="115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</w:tr>
      <w:tr w:rsidR="006A35EF">
        <w:trPr>
          <w:trHeight w:val="340"/>
        </w:trPr>
        <w:tc>
          <w:tcPr>
            <w:tcW w:w="115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A35E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A35EF" w:rsidRDefault="006A35EF">
            <w:pPr>
              <w:spacing w:after="0" w:line="240" w:lineRule="auto"/>
            </w:pPr>
          </w:p>
        </w:tc>
        <w:tc>
          <w:tcPr>
            <w:tcW w:w="801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</w:tr>
      <w:tr w:rsidR="006A35EF">
        <w:trPr>
          <w:trHeight w:val="229"/>
        </w:trPr>
        <w:tc>
          <w:tcPr>
            <w:tcW w:w="115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</w:tr>
      <w:tr w:rsidR="002D5FD3" w:rsidTr="002D5FD3">
        <w:tc>
          <w:tcPr>
            <w:tcW w:w="115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1050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8"/>
              <w:gridCol w:w="876"/>
              <w:gridCol w:w="454"/>
              <w:gridCol w:w="440"/>
              <w:gridCol w:w="554"/>
              <w:gridCol w:w="563"/>
              <w:gridCol w:w="1473"/>
              <w:gridCol w:w="617"/>
              <w:gridCol w:w="39"/>
              <w:gridCol w:w="1292"/>
              <w:gridCol w:w="56"/>
              <w:gridCol w:w="37"/>
              <w:gridCol w:w="1203"/>
              <w:gridCol w:w="55"/>
              <w:gridCol w:w="38"/>
              <w:gridCol w:w="583"/>
              <w:gridCol w:w="54"/>
              <w:gridCol w:w="37"/>
              <w:gridCol w:w="1236"/>
              <w:gridCol w:w="55"/>
              <w:gridCol w:w="38"/>
            </w:tblGrid>
            <w:tr w:rsidR="006A35EF" w:rsidTr="00720D9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98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D5FD3" w:rsidTr="00720D93">
              <w:trPr>
                <w:gridAfter w:val="2"/>
                <w:wAfter w:w="98" w:type="dxa"/>
                <w:trHeight w:val="262"/>
              </w:trPr>
              <w:tc>
                <w:tcPr>
                  <w:tcW w:w="10410" w:type="dxa"/>
                  <w:gridSpan w:val="19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Bohumileč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454,47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629,91</w:t>
                  </w:r>
                </w:p>
              </w:tc>
            </w:tr>
            <w:tr w:rsidR="002D5FD3" w:rsidTr="00720D93">
              <w:trPr>
                <w:trHeight w:val="262"/>
              </w:trPr>
              <w:tc>
                <w:tcPr>
                  <w:tcW w:w="267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6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6 725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1 235,38</w:t>
                  </w:r>
                </w:p>
              </w:tc>
            </w:tr>
            <w:tr w:rsidR="002D5FD3" w:rsidTr="00720D93">
              <w:trPr>
                <w:gridAfter w:val="2"/>
                <w:wAfter w:w="98" w:type="dxa"/>
                <w:trHeight w:val="262"/>
              </w:trPr>
              <w:tc>
                <w:tcPr>
                  <w:tcW w:w="10410" w:type="dxa"/>
                  <w:gridSpan w:val="19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Borek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6,39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49,17</w:t>
                  </w:r>
                </w:p>
              </w:tc>
            </w:tr>
            <w:tr w:rsidR="002D5FD3" w:rsidTr="00720D93">
              <w:trPr>
                <w:trHeight w:val="262"/>
              </w:trPr>
              <w:tc>
                <w:tcPr>
                  <w:tcW w:w="267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6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287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55,56</w:t>
                  </w:r>
                </w:p>
              </w:tc>
            </w:tr>
            <w:tr w:rsidR="002D5FD3" w:rsidTr="00720D93">
              <w:trPr>
                <w:gridAfter w:val="2"/>
                <w:wAfter w:w="98" w:type="dxa"/>
                <w:trHeight w:val="262"/>
              </w:trPr>
              <w:tc>
                <w:tcPr>
                  <w:tcW w:w="10410" w:type="dxa"/>
                  <w:gridSpan w:val="19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Bukovina nad Labem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18,74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241,28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163,77</w:t>
                  </w:r>
                </w:p>
              </w:tc>
            </w:tr>
            <w:tr w:rsidR="002D5FD3" w:rsidTr="00720D93">
              <w:trPr>
                <w:trHeight w:val="262"/>
              </w:trPr>
              <w:tc>
                <w:tcPr>
                  <w:tcW w:w="267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6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2 295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488,74</w:t>
                  </w:r>
                </w:p>
              </w:tc>
            </w:tr>
            <w:tr w:rsidR="002D5FD3" w:rsidTr="00720D93">
              <w:trPr>
                <w:gridAfter w:val="2"/>
                <w:wAfter w:w="98" w:type="dxa"/>
                <w:trHeight w:val="262"/>
              </w:trPr>
              <w:tc>
                <w:tcPr>
                  <w:tcW w:w="10410" w:type="dxa"/>
                  <w:gridSpan w:val="19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Dříteč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165,91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47,75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49,93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47,09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321,36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4,14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174,85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10,68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93,31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38,81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118,60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21,37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28,34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395,92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16,13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139,97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60,61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147,82</w:t>
                  </w:r>
                </w:p>
              </w:tc>
            </w:tr>
            <w:tr w:rsidR="002D5FD3" w:rsidTr="00720D93">
              <w:trPr>
                <w:trHeight w:val="262"/>
              </w:trPr>
              <w:tc>
                <w:tcPr>
                  <w:tcW w:w="267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6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8 703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1 897,42</w:t>
                  </w:r>
                </w:p>
              </w:tc>
            </w:tr>
            <w:tr w:rsidR="002D5FD3" w:rsidTr="00720D93">
              <w:trPr>
                <w:gridAfter w:val="2"/>
                <w:wAfter w:w="98" w:type="dxa"/>
                <w:trHeight w:val="262"/>
              </w:trPr>
              <w:tc>
                <w:tcPr>
                  <w:tcW w:w="10410" w:type="dxa"/>
                  <w:gridSpan w:val="19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Rokytno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18,33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19,30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13,67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53,23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21,55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23,16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139,59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22,68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41,49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20,42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20 923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3 364,84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69,47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4 072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654,86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3 378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543,25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13,51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58,38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64,17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26,05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18,17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31,20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33,77</w:t>
                  </w:r>
                </w:p>
              </w:tc>
            </w:tr>
            <w:tr w:rsidR="002D5FD3" w:rsidTr="00720D93">
              <w:trPr>
                <w:trHeight w:val="262"/>
              </w:trPr>
              <w:tc>
                <w:tcPr>
                  <w:tcW w:w="267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6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32 815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5 277,30</w:t>
                  </w:r>
                </w:p>
              </w:tc>
            </w:tr>
            <w:tr w:rsidR="002D5FD3" w:rsidTr="00720D93">
              <w:trPr>
                <w:gridAfter w:val="2"/>
                <w:wAfter w:w="98" w:type="dxa"/>
                <w:trHeight w:val="262"/>
              </w:trPr>
              <w:tc>
                <w:tcPr>
                  <w:tcW w:w="10410" w:type="dxa"/>
                  <w:gridSpan w:val="19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Sezemic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178,49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136,79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227,15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68,55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32,38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130,32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62,55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81,82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46,76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62,39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78,35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</w:t>
                  </w:r>
                </w:p>
              </w:tc>
            </w:tr>
            <w:tr w:rsidR="006A35EF" w:rsidTr="00720D93">
              <w:trPr>
                <w:gridAfter w:val="1"/>
                <w:wAfter w:w="40" w:type="dxa"/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64,76</w:t>
                  </w:r>
                </w:p>
              </w:tc>
            </w:tr>
            <w:tr w:rsidR="002D5FD3" w:rsidTr="00720D93">
              <w:trPr>
                <w:trHeight w:val="262"/>
              </w:trPr>
              <w:tc>
                <w:tcPr>
                  <w:tcW w:w="267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6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9 336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1 684,37</w:t>
                  </w:r>
                </w:p>
              </w:tc>
            </w:tr>
            <w:tr w:rsidR="002D5FD3" w:rsidTr="00720D93">
              <w:trPr>
                <w:gridAfter w:val="2"/>
                <w:wAfter w:w="98" w:type="dxa"/>
                <w:trHeight w:val="262"/>
              </w:trPr>
              <w:tc>
                <w:tcPr>
                  <w:tcW w:w="6882" w:type="dxa"/>
                  <w:gridSpan w:val="10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gridSpan w:val="3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60 161</w:t>
                  </w:r>
                </w:p>
              </w:tc>
              <w:tc>
                <w:tcPr>
                  <w:tcW w:w="735" w:type="dxa"/>
                  <w:gridSpan w:val="3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3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10 639</w:t>
                  </w:r>
                </w:p>
              </w:tc>
            </w:tr>
            <w:tr w:rsidR="002D5FD3" w:rsidTr="00720D93">
              <w:trPr>
                <w:gridAfter w:val="2"/>
                <w:wAfter w:w="98" w:type="dxa"/>
                <w:trHeight w:val="262"/>
              </w:trPr>
              <w:tc>
                <w:tcPr>
                  <w:tcW w:w="688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gridSpan w:val="3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6A35EF">
                  <w:pPr>
                    <w:spacing w:after="0" w:line="240" w:lineRule="auto"/>
                  </w:pPr>
                </w:p>
              </w:tc>
            </w:tr>
          </w:tbl>
          <w:p w:rsidR="006A35EF" w:rsidRDefault="006A35EF">
            <w:pPr>
              <w:spacing w:after="0" w:line="240" w:lineRule="auto"/>
            </w:pPr>
          </w:p>
        </w:tc>
        <w:tc>
          <w:tcPr>
            <w:tcW w:w="168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</w:tr>
      <w:tr w:rsidR="006A35EF">
        <w:trPr>
          <w:trHeight w:val="349"/>
        </w:trPr>
        <w:tc>
          <w:tcPr>
            <w:tcW w:w="115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</w:tr>
      <w:tr w:rsidR="002D5FD3" w:rsidTr="002D5FD3">
        <w:trPr>
          <w:trHeight w:val="1305"/>
        </w:trPr>
        <w:tc>
          <w:tcPr>
            <w:tcW w:w="115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6A35EF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6A35EF" w:rsidRDefault="002D5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A35EF" w:rsidRDefault="006A35EF">
            <w:pPr>
              <w:spacing w:after="0" w:line="240" w:lineRule="auto"/>
            </w:pPr>
          </w:p>
        </w:tc>
        <w:tc>
          <w:tcPr>
            <w:tcW w:w="480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A35EF" w:rsidRDefault="006A35EF">
            <w:pPr>
              <w:pStyle w:val="EmptyCellLayoutStyle"/>
              <w:spacing w:after="0" w:line="240" w:lineRule="auto"/>
            </w:pPr>
          </w:p>
        </w:tc>
      </w:tr>
    </w:tbl>
    <w:p w:rsidR="006A35EF" w:rsidRDefault="006A35EF">
      <w:pPr>
        <w:spacing w:after="0" w:line="240" w:lineRule="auto"/>
      </w:pPr>
    </w:p>
    <w:sectPr w:rsidR="006A35EF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AAD" w:rsidRDefault="002D5FD3">
      <w:pPr>
        <w:spacing w:after="0" w:line="240" w:lineRule="auto"/>
      </w:pPr>
      <w:r>
        <w:separator/>
      </w:r>
    </w:p>
  </w:endnote>
  <w:endnote w:type="continuationSeparator" w:id="0">
    <w:p w:rsidR="00FA6AAD" w:rsidRDefault="002D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6A35EF">
      <w:tc>
        <w:tcPr>
          <w:tcW w:w="9097" w:type="dxa"/>
        </w:tcPr>
        <w:p w:rsidR="006A35EF" w:rsidRDefault="006A35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A35EF" w:rsidRDefault="006A35E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A35EF" w:rsidRDefault="006A35EF">
          <w:pPr>
            <w:pStyle w:val="EmptyCellLayoutStyle"/>
            <w:spacing w:after="0" w:line="240" w:lineRule="auto"/>
          </w:pPr>
        </w:p>
      </w:tc>
    </w:tr>
    <w:tr w:rsidR="006A35EF">
      <w:tc>
        <w:tcPr>
          <w:tcW w:w="9097" w:type="dxa"/>
        </w:tcPr>
        <w:p w:rsidR="006A35EF" w:rsidRDefault="006A35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A35E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A35EF" w:rsidRDefault="002D5F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720D93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720D93">
                  <w:rPr>
                    <w:rFonts w:ascii="Arial" w:eastAsia="Arial" w:hAnsi="Arial"/>
                    <w:noProof/>
                    <w:color w:val="000000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A35EF" w:rsidRDefault="006A35EF">
          <w:pPr>
            <w:spacing w:after="0" w:line="240" w:lineRule="auto"/>
          </w:pPr>
        </w:p>
      </w:tc>
      <w:tc>
        <w:tcPr>
          <w:tcW w:w="185" w:type="dxa"/>
        </w:tcPr>
        <w:p w:rsidR="006A35EF" w:rsidRDefault="006A35EF">
          <w:pPr>
            <w:pStyle w:val="EmptyCellLayoutStyle"/>
            <w:spacing w:after="0" w:line="240" w:lineRule="auto"/>
          </w:pPr>
        </w:p>
      </w:tc>
    </w:tr>
    <w:tr w:rsidR="006A35EF">
      <w:tc>
        <w:tcPr>
          <w:tcW w:w="9097" w:type="dxa"/>
        </w:tcPr>
        <w:p w:rsidR="006A35EF" w:rsidRDefault="006A35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A35EF" w:rsidRDefault="006A35E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A35EF" w:rsidRDefault="006A35E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AAD" w:rsidRDefault="002D5FD3">
      <w:pPr>
        <w:spacing w:after="0" w:line="240" w:lineRule="auto"/>
      </w:pPr>
      <w:r>
        <w:separator/>
      </w:r>
    </w:p>
  </w:footnote>
  <w:footnote w:type="continuationSeparator" w:id="0">
    <w:p w:rsidR="00FA6AAD" w:rsidRDefault="002D5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6A35EF">
      <w:tc>
        <w:tcPr>
          <w:tcW w:w="144" w:type="dxa"/>
        </w:tcPr>
        <w:p w:rsidR="006A35EF" w:rsidRDefault="006A35E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A35EF" w:rsidRDefault="006A35E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A35EF" w:rsidRDefault="006A35EF">
          <w:pPr>
            <w:pStyle w:val="EmptyCellLayoutStyle"/>
            <w:spacing w:after="0" w:line="240" w:lineRule="auto"/>
          </w:pPr>
        </w:p>
      </w:tc>
    </w:tr>
    <w:tr w:rsidR="006A35EF">
      <w:tc>
        <w:tcPr>
          <w:tcW w:w="144" w:type="dxa"/>
        </w:tcPr>
        <w:p w:rsidR="006A35EF" w:rsidRDefault="006A35E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6A35EF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</w:tr>
          <w:tr w:rsidR="002D5FD3" w:rsidTr="002D5FD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6A35EF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A35EF" w:rsidRDefault="002D5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5N03/44</w:t>
                      </w:r>
                    </w:p>
                  </w:tc>
                </w:tr>
              </w:tbl>
              <w:p w:rsidR="006A35EF" w:rsidRDefault="006A35E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</w:tr>
          <w:tr w:rsidR="006A35EF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</w:tr>
          <w:tr w:rsidR="002D5FD3" w:rsidTr="002D5FD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6A35EF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A35EF" w:rsidRDefault="002D5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A35EF" w:rsidRDefault="006A35E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6A35EF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A35EF" w:rsidRDefault="002D5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510344</w:t>
                      </w:r>
                    </w:p>
                  </w:tc>
                </w:tr>
              </w:tbl>
              <w:p w:rsidR="006A35EF" w:rsidRDefault="006A35EF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A35EF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A35EF" w:rsidRDefault="002D5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A35EF" w:rsidRDefault="006A35E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6A35EF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A35EF" w:rsidRDefault="002D5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1.1.2003</w:t>
                      </w:r>
                    </w:p>
                  </w:tc>
                </w:tr>
              </w:tbl>
              <w:p w:rsidR="006A35EF" w:rsidRDefault="006A35E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6A35EF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A35EF" w:rsidRDefault="002D5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6A35EF" w:rsidRDefault="006A35E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6A35EF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A35EF" w:rsidRDefault="002D5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10 639 Kč</w:t>
                      </w:r>
                    </w:p>
                  </w:tc>
                </w:tr>
              </w:tbl>
              <w:p w:rsidR="006A35EF" w:rsidRDefault="006A35E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</w:tr>
          <w:tr w:rsidR="006A35E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</w:tr>
          <w:tr w:rsidR="006A35EF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</w:tr>
          <w:tr w:rsidR="006A35E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6A35EF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A35EF" w:rsidRDefault="002D5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A35EF" w:rsidRDefault="006A35E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</w:tr>
          <w:tr w:rsidR="002D5FD3" w:rsidTr="002D5FD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6A35EF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A35EF" w:rsidRDefault="002D5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16.5.2019</w:t>
                      </w:r>
                    </w:p>
                  </w:tc>
                </w:tr>
              </w:tbl>
              <w:p w:rsidR="006A35EF" w:rsidRDefault="006A35E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A35EF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A35EF" w:rsidRDefault="002D5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6A35EF" w:rsidRDefault="006A35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</w:tr>
          <w:tr w:rsidR="002D5FD3" w:rsidTr="002D5FD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6A35EF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A35EF" w:rsidRDefault="002D5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1.1.2003</w:t>
                      </w:r>
                    </w:p>
                  </w:tc>
                </w:tr>
              </w:tbl>
              <w:p w:rsidR="006A35EF" w:rsidRDefault="006A35E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</w:tr>
          <w:tr w:rsidR="002D5FD3" w:rsidTr="002D5FD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</w:tr>
          <w:tr w:rsidR="006A35EF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6A35EF" w:rsidRDefault="006A35E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A35EF" w:rsidRDefault="006A35EF">
          <w:pPr>
            <w:spacing w:after="0" w:line="240" w:lineRule="auto"/>
          </w:pPr>
        </w:p>
      </w:tc>
      <w:tc>
        <w:tcPr>
          <w:tcW w:w="168" w:type="dxa"/>
        </w:tcPr>
        <w:p w:rsidR="006A35EF" w:rsidRDefault="006A35EF">
          <w:pPr>
            <w:pStyle w:val="EmptyCellLayoutStyle"/>
            <w:spacing w:after="0" w:line="240" w:lineRule="auto"/>
          </w:pPr>
        </w:p>
      </w:tc>
    </w:tr>
    <w:tr w:rsidR="006A35EF">
      <w:tc>
        <w:tcPr>
          <w:tcW w:w="144" w:type="dxa"/>
        </w:tcPr>
        <w:p w:rsidR="006A35EF" w:rsidRDefault="006A35E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A35EF" w:rsidRDefault="006A35E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A35EF" w:rsidRDefault="006A35E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35EF"/>
    <w:rsid w:val="002D5FD3"/>
    <w:rsid w:val="006A35EF"/>
    <w:rsid w:val="00720D93"/>
    <w:rsid w:val="00FA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BCFDC-C50F-4C54-9530-53F1B7FE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Sedláková Květuše</dc:creator>
  <dc:description/>
  <cp:lastModifiedBy>Sedláková Květuše</cp:lastModifiedBy>
  <cp:revision>3</cp:revision>
  <dcterms:created xsi:type="dcterms:W3CDTF">2019-05-16T05:57:00Z</dcterms:created>
  <dcterms:modified xsi:type="dcterms:W3CDTF">2019-05-16T05:59:00Z</dcterms:modified>
</cp:coreProperties>
</file>