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BIO TOP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Nemanická 440/14, 37010 České Budějovice 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Besednice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28 861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2 073,89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Blansko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Děkanské Skaliny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část; zamokřená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12 051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132 846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5 870,59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Klení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26 820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1 153,33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Ličov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5 150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Omlenice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2 722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168,27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Pořešín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5 266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Soběnov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2 368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Stradov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11 993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18 780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1 132,06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223 131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11 209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109N08/33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10910833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30.6.2008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11 209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13.5.2019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1.7.2008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