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18" w:rsidRPr="00AD7400" w:rsidRDefault="00165318">
      <w:pPr>
        <w:tabs>
          <w:tab w:val="left" w:pos="5670"/>
        </w:tabs>
        <w:ind w:right="-567"/>
        <w:rPr>
          <w:rFonts w:ascii="Arial Narrow" w:hAnsi="Arial Narrow"/>
          <w:b/>
          <w:sz w:val="32"/>
        </w:rPr>
      </w:pPr>
    </w:p>
    <w:p w:rsidR="00E30EA4" w:rsidRPr="00AD7400" w:rsidRDefault="00E30EA4">
      <w:pPr>
        <w:tabs>
          <w:tab w:val="left" w:pos="5670"/>
        </w:tabs>
        <w:ind w:right="-567"/>
        <w:rPr>
          <w:rFonts w:ascii="Arial Narrow" w:hAnsi="Arial Narrow"/>
          <w:b/>
          <w:sz w:val="18"/>
        </w:rPr>
      </w:pPr>
      <w:r w:rsidRPr="00AD7400">
        <w:rPr>
          <w:rFonts w:ascii="Arial Narrow" w:hAnsi="Arial Narrow"/>
          <w:b/>
          <w:sz w:val="32"/>
        </w:rPr>
        <w:t>Město Náchod</w:t>
      </w:r>
      <w:r w:rsidRPr="00AD7400">
        <w:rPr>
          <w:rFonts w:ascii="Arial Narrow" w:hAnsi="Arial Narrow"/>
          <w:b/>
          <w:sz w:val="28"/>
        </w:rPr>
        <w:tab/>
      </w:r>
      <w:r w:rsidRPr="00AD7400">
        <w:rPr>
          <w:rFonts w:ascii="Arial Narrow" w:hAnsi="Arial Narrow"/>
          <w:b/>
          <w:sz w:val="18"/>
        </w:rPr>
        <w:t>Peněžní ústav:</w:t>
      </w:r>
    </w:p>
    <w:p w:rsidR="00E30EA4" w:rsidRPr="00AD7400" w:rsidRDefault="00E30EA4">
      <w:pPr>
        <w:tabs>
          <w:tab w:val="left" w:pos="5670"/>
        </w:tabs>
        <w:rPr>
          <w:rFonts w:ascii="Arial Narrow" w:hAnsi="Arial Narrow"/>
          <w:b/>
          <w:sz w:val="18"/>
        </w:rPr>
      </w:pPr>
      <w:r w:rsidRPr="00AD7400">
        <w:rPr>
          <w:rFonts w:ascii="Arial Narrow" w:hAnsi="Arial Narrow"/>
          <w:b/>
          <w:sz w:val="18"/>
        </w:rPr>
        <w:t>Masarykovo nám</w:t>
      </w:r>
      <w:r w:rsidR="00572259">
        <w:rPr>
          <w:rFonts w:ascii="Arial Narrow" w:hAnsi="Arial Narrow"/>
          <w:b/>
          <w:sz w:val="18"/>
        </w:rPr>
        <w:t>. 40</w:t>
      </w:r>
      <w:r w:rsidR="00572259">
        <w:rPr>
          <w:rFonts w:ascii="Arial Narrow" w:hAnsi="Arial Narrow"/>
          <w:b/>
          <w:sz w:val="18"/>
        </w:rPr>
        <w:tab/>
      </w:r>
      <w:proofErr w:type="spellStart"/>
      <w:r w:rsidR="00572259">
        <w:rPr>
          <w:rFonts w:ascii="Arial Narrow" w:hAnsi="Arial Narrow"/>
          <w:b/>
          <w:sz w:val="18"/>
        </w:rPr>
        <w:t>xxxxxxxxxxxxx</w:t>
      </w:r>
      <w:proofErr w:type="spellEnd"/>
    </w:p>
    <w:p w:rsidR="00E30EA4" w:rsidRPr="00AD7400" w:rsidRDefault="00E30EA4">
      <w:pPr>
        <w:pStyle w:val="Nadpis1"/>
        <w:tabs>
          <w:tab w:val="left" w:pos="5670"/>
        </w:tabs>
        <w:rPr>
          <w:rFonts w:ascii="Arial Narrow" w:hAnsi="Arial Narrow"/>
        </w:rPr>
      </w:pPr>
      <w:r w:rsidRPr="00AD7400">
        <w:rPr>
          <w:rFonts w:ascii="Arial Narrow" w:hAnsi="Arial Narrow"/>
        </w:rPr>
        <w:t>Odbor:</w:t>
      </w:r>
      <w:r w:rsidR="00631DF5" w:rsidRPr="00AD7400">
        <w:rPr>
          <w:rFonts w:ascii="Arial Narrow" w:hAnsi="Arial Narrow"/>
        </w:rPr>
        <w:t xml:space="preserve"> </w:t>
      </w:r>
      <w:r w:rsidR="00111AA6" w:rsidRPr="00AD7400">
        <w:rPr>
          <w:rFonts w:ascii="Arial Narrow" w:hAnsi="Arial Narrow"/>
        </w:rPr>
        <w:t>investic a rozvoje města</w:t>
      </w:r>
      <w:r w:rsidR="00572259">
        <w:rPr>
          <w:rFonts w:ascii="Arial Narrow" w:hAnsi="Arial Narrow"/>
        </w:rPr>
        <w:tab/>
        <w:t xml:space="preserve">Číslo účtu: </w:t>
      </w:r>
      <w:proofErr w:type="spellStart"/>
      <w:r w:rsidR="00572259">
        <w:rPr>
          <w:rFonts w:ascii="Arial Narrow" w:hAnsi="Arial Narrow"/>
        </w:rPr>
        <w:t>xxxxxxx</w:t>
      </w:r>
      <w:proofErr w:type="spellEnd"/>
    </w:p>
    <w:p w:rsidR="007D58FE" w:rsidRPr="00AD7400" w:rsidRDefault="00E30EA4" w:rsidP="007D58FE">
      <w:pPr>
        <w:ind w:right="281"/>
        <w:rPr>
          <w:rFonts w:ascii="Arial Narrow" w:hAnsi="Arial Narrow"/>
          <w:b/>
          <w:sz w:val="18"/>
        </w:rPr>
      </w:pPr>
      <w:r w:rsidRPr="00AD7400">
        <w:rPr>
          <w:rFonts w:ascii="Arial Narrow" w:hAnsi="Arial Narrow"/>
          <w:b/>
          <w:sz w:val="18"/>
        </w:rPr>
        <w:t>Zařízení</w:t>
      </w:r>
      <w:r w:rsidR="006D6D1E">
        <w:rPr>
          <w:rFonts w:ascii="Arial Narrow" w:hAnsi="Arial Narrow"/>
          <w:b/>
          <w:sz w:val="18"/>
        </w:rPr>
        <w:t>:</w:t>
      </w:r>
      <w:r w:rsidR="002F14D6" w:rsidRPr="002F14D6">
        <w:rPr>
          <w:snapToGrid w:val="0"/>
          <w:szCs w:val="24"/>
        </w:rPr>
        <w:t xml:space="preserve"> </w:t>
      </w:r>
      <w:r w:rsidR="00B26B59">
        <w:rPr>
          <w:rFonts w:ascii="Arial Narrow" w:hAnsi="Arial Narrow"/>
          <w:b/>
          <w:sz w:val="18"/>
        </w:rPr>
        <w:t>Rekonstrukce</w:t>
      </w:r>
      <w:r w:rsidR="002F14D6" w:rsidRPr="002F14D6">
        <w:rPr>
          <w:rFonts w:ascii="Arial Narrow" w:hAnsi="Arial Narrow"/>
          <w:b/>
          <w:sz w:val="18"/>
        </w:rPr>
        <w:t xml:space="preserve"> veřejného stadionu Hamra </w:t>
      </w:r>
      <w:r w:rsidR="002F14D6">
        <w:rPr>
          <w:rFonts w:ascii="Arial Narrow" w:hAnsi="Arial Narrow"/>
          <w:b/>
          <w:sz w:val="18"/>
        </w:rPr>
        <w:t xml:space="preserve">                                                   </w:t>
      </w:r>
      <w:r w:rsidR="007D58FE" w:rsidRPr="00AD7400">
        <w:rPr>
          <w:rFonts w:ascii="Arial Narrow" w:hAnsi="Arial Narrow"/>
          <w:b/>
          <w:sz w:val="18"/>
        </w:rPr>
        <w:t>IČ</w:t>
      </w:r>
      <w:r w:rsidR="00F0518F" w:rsidRPr="00AD7400">
        <w:rPr>
          <w:rFonts w:ascii="Arial Narrow" w:hAnsi="Arial Narrow"/>
          <w:b/>
          <w:sz w:val="18"/>
        </w:rPr>
        <w:t>O</w:t>
      </w:r>
      <w:r w:rsidR="007D58FE" w:rsidRPr="00AD7400">
        <w:rPr>
          <w:rFonts w:ascii="Arial Narrow" w:hAnsi="Arial Narrow"/>
          <w:b/>
          <w:sz w:val="18"/>
        </w:rPr>
        <w:t xml:space="preserve">: 00272868   </w:t>
      </w:r>
    </w:p>
    <w:p w:rsidR="00E30EA4" w:rsidRPr="00AD7400" w:rsidRDefault="00042C24">
      <w:pPr>
        <w:pStyle w:val="Nadpis1"/>
        <w:tabs>
          <w:tab w:val="left" w:pos="5670"/>
        </w:tabs>
        <w:rPr>
          <w:rFonts w:ascii="Arial Narrow" w:hAnsi="Arial Narrow"/>
        </w:rPr>
      </w:pPr>
      <w:r w:rsidRPr="00AD7400">
        <w:rPr>
          <w:rFonts w:ascii="Arial Narrow" w:hAnsi="Arial Narrow"/>
        </w:rPr>
        <w:tab/>
      </w:r>
    </w:p>
    <w:p w:rsidR="00E30EA4" w:rsidRPr="00AD7400" w:rsidRDefault="00E30EA4">
      <w:pPr>
        <w:pStyle w:val="Nadpis1"/>
        <w:tabs>
          <w:tab w:val="left" w:pos="5670"/>
        </w:tabs>
        <w:rPr>
          <w:rFonts w:ascii="Arial Narrow" w:hAnsi="Arial Narrow"/>
        </w:rPr>
      </w:pPr>
      <w:r w:rsidRPr="00AD7400">
        <w:rPr>
          <w:rFonts w:ascii="Arial Narrow" w:hAnsi="Arial Narrow"/>
        </w:rPr>
        <w:tab/>
      </w:r>
    </w:p>
    <w:p w:rsidR="00E30EA4" w:rsidRPr="00AD7400" w:rsidRDefault="00E30EA4">
      <w:pPr>
        <w:pStyle w:val="Nadpis1"/>
        <w:jc w:val="center"/>
        <w:rPr>
          <w:rFonts w:ascii="Arial Narrow" w:hAnsi="Arial Narrow"/>
          <w:sz w:val="32"/>
          <w:szCs w:val="32"/>
        </w:rPr>
      </w:pPr>
      <w:r w:rsidRPr="00AD7400">
        <w:rPr>
          <w:rFonts w:ascii="Arial Narrow" w:hAnsi="Arial Narrow"/>
          <w:b w:val="0"/>
          <w:sz w:val="36"/>
        </w:rPr>
        <w:t>Objednávka číslo:</w:t>
      </w:r>
      <w:r w:rsidR="00AA41D3" w:rsidRPr="00AD7400">
        <w:rPr>
          <w:rFonts w:ascii="Arial Narrow" w:hAnsi="Arial Narrow"/>
          <w:b w:val="0"/>
          <w:sz w:val="36"/>
        </w:rPr>
        <w:t xml:space="preserve"> </w:t>
      </w:r>
      <w:r w:rsidR="002B451E">
        <w:rPr>
          <w:rFonts w:ascii="Arial Narrow" w:hAnsi="Arial Narrow"/>
          <w:b w:val="0"/>
          <w:sz w:val="36"/>
        </w:rPr>
        <w:t>384</w:t>
      </w:r>
      <w:r w:rsidR="00DE004A" w:rsidRPr="006826CF">
        <w:rPr>
          <w:rFonts w:ascii="Arial Narrow" w:hAnsi="Arial Narrow"/>
          <w:b w:val="0"/>
          <w:sz w:val="36"/>
        </w:rPr>
        <w:t>/201</w:t>
      </w:r>
      <w:r w:rsidR="005B1BAE">
        <w:rPr>
          <w:rFonts w:ascii="Arial Narrow" w:hAnsi="Arial Narrow"/>
          <w:b w:val="0"/>
          <w:sz w:val="36"/>
        </w:rPr>
        <w:t>6</w:t>
      </w:r>
    </w:p>
    <w:p w:rsidR="00E30EA4" w:rsidRPr="00AD7400" w:rsidRDefault="00E30EA4">
      <w:pPr>
        <w:jc w:val="center"/>
        <w:rPr>
          <w:rFonts w:ascii="Arial Narrow" w:hAnsi="Arial Narrow"/>
          <w:b/>
          <w:sz w:val="18"/>
        </w:rPr>
      </w:pPr>
      <w:r w:rsidRPr="00AD7400">
        <w:rPr>
          <w:rFonts w:ascii="Arial Narrow" w:hAnsi="Arial Narrow"/>
          <w:b/>
          <w:sz w:val="18"/>
        </w:rPr>
        <w:t>(číslo objednávky uvádějte vždy na faktuře)</w:t>
      </w:r>
    </w:p>
    <w:p w:rsidR="00E30EA4" w:rsidRPr="00046FE1" w:rsidRDefault="00E30EA4">
      <w:pPr>
        <w:rPr>
          <w:rFonts w:ascii="Arial Narrow" w:hAnsi="Arial Narrow"/>
          <w:b/>
          <w:sz w:val="21"/>
          <w:szCs w:val="21"/>
        </w:rPr>
      </w:pPr>
    </w:p>
    <w:p w:rsidR="00C14FED" w:rsidRPr="00046FE1" w:rsidRDefault="00631DF5" w:rsidP="00C14FED">
      <w:pPr>
        <w:pStyle w:val="Default"/>
        <w:rPr>
          <w:rFonts w:ascii="Arial Narrow" w:hAnsi="Arial Narrow"/>
          <w:sz w:val="21"/>
          <w:szCs w:val="21"/>
        </w:rPr>
      </w:pPr>
      <w:r w:rsidRPr="00046FE1">
        <w:rPr>
          <w:rFonts w:ascii="Arial Narrow" w:hAnsi="Arial Narrow"/>
          <w:b/>
          <w:sz w:val="21"/>
          <w:szCs w:val="21"/>
        </w:rPr>
        <w:t>Adresa dodavatele:</w:t>
      </w:r>
      <w:r w:rsidR="00257D4C" w:rsidRPr="00046FE1">
        <w:rPr>
          <w:rFonts w:ascii="Arial Narrow" w:hAnsi="Arial Narrow"/>
          <w:b/>
          <w:sz w:val="21"/>
          <w:szCs w:val="21"/>
        </w:rPr>
        <w:t xml:space="preserve"> </w:t>
      </w:r>
      <w:r w:rsidR="004F7F5A" w:rsidRPr="00046FE1">
        <w:rPr>
          <w:rFonts w:ascii="Arial Narrow" w:hAnsi="Arial Narrow"/>
          <w:b/>
          <w:sz w:val="21"/>
          <w:szCs w:val="21"/>
        </w:rPr>
        <w:t xml:space="preserve">Ing. Jan </w:t>
      </w:r>
      <w:proofErr w:type="gramStart"/>
      <w:r w:rsidR="004F7F5A" w:rsidRPr="00046FE1">
        <w:rPr>
          <w:rFonts w:ascii="Arial Narrow" w:hAnsi="Arial Narrow"/>
          <w:b/>
          <w:sz w:val="21"/>
          <w:szCs w:val="21"/>
        </w:rPr>
        <w:t>Tomek,</w:t>
      </w:r>
      <w:r w:rsidR="00B453A9">
        <w:rPr>
          <w:rFonts w:ascii="Arial Narrow" w:hAnsi="Arial Narrow"/>
          <w:b/>
          <w:sz w:val="21"/>
          <w:szCs w:val="21"/>
        </w:rPr>
        <w:t xml:space="preserve"> </w:t>
      </w:r>
      <w:r w:rsidR="004F7F5A" w:rsidRPr="00046FE1">
        <w:rPr>
          <w:rFonts w:ascii="Arial Narrow" w:hAnsi="Arial Narrow"/>
          <w:b/>
          <w:sz w:val="21"/>
          <w:szCs w:val="21"/>
        </w:rPr>
        <w:t xml:space="preserve"> Zahradní</w:t>
      </w:r>
      <w:proofErr w:type="gramEnd"/>
      <w:r w:rsidR="004F7F5A" w:rsidRPr="00046FE1">
        <w:rPr>
          <w:rFonts w:ascii="Arial Narrow" w:hAnsi="Arial Narrow"/>
          <w:b/>
          <w:sz w:val="21"/>
          <w:szCs w:val="21"/>
        </w:rPr>
        <w:t xml:space="preserve"> 30, 542 34 Malé Svatoňovice</w:t>
      </w:r>
      <w:r w:rsidR="004F7F5A" w:rsidRPr="00046FE1">
        <w:rPr>
          <w:rFonts w:ascii="Arial Narrow" w:hAnsi="Arial Narrow"/>
          <w:b/>
          <w:sz w:val="21"/>
          <w:szCs w:val="21"/>
        </w:rPr>
        <w:tab/>
      </w:r>
      <w:r w:rsidR="004F7F5A" w:rsidRPr="00046FE1">
        <w:rPr>
          <w:rFonts w:ascii="Arial Narrow" w:hAnsi="Arial Narrow"/>
          <w:b/>
          <w:sz w:val="21"/>
          <w:szCs w:val="21"/>
        </w:rPr>
        <w:tab/>
        <w:t>IČO</w:t>
      </w:r>
      <w:r w:rsidR="00B453A9">
        <w:rPr>
          <w:rFonts w:ascii="Arial Narrow" w:hAnsi="Arial Narrow"/>
          <w:b/>
          <w:sz w:val="21"/>
          <w:szCs w:val="21"/>
        </w:rPr>
        <w:t>:</w:t>
      </w:r>
      <w:r w:rsidR="004F7F5A" w:rsidRPr="00046FE1">
        <w:rPr>
          <w:rFonts w:ascii="Arial Narrow" w:hAnsi="Arial Narrow"/>
          <w:b/>
          <w:sz w:val="21"/>
          <w:szCs w:val="21"/>
        </w:rPr>
        <w:t xml:space="preserve"> </w:t>
      </w:r>
      <w:proofErr w:type="gramStart"/>
      <w:r w:rsidR="00B453A9">
        <w:rPr>
          <w:rFonts w:ascii="Arial Narrow" w:hAnsi="Arial Narrow"/>
          <w:b/>
          <w:sz w:val="21"/>
          <w:szCs w:val="21"/>
        </w:rPr>
        <w:t>62023373</w:t>
      </w:r>
      <w:r w:rsidR="004F7F5A" w:rsidRPr="00046FE1">
        <w:rPr>
          <w:rFonts w:ascii="Arial Narrow" w:hAnsi="Arial Narrow"/>
          <w:b/>
          <w:sz w:val="21"/>
          <w:szCs w:val="21"/>
        </w:rPr>
        <w:t xml:space="preserve">         DIČ</w:t>
      </w:r>
      <w:proofErr w:type="gramEnd"/>
      <w:r w:rsidR="00B453A9">
        <w:rPr>
          <w:rFonts w:ascii="Arial Narrow" w:hAnsi="Arial Narrow"/>
          <w:b/>
          <w:sz w:val="21"/>
          <w:szCs w:val="21"/>
        </w:rPr>
        <w:t>:CZ6408211821</w:t>
      </w:r>
    </w:p>
    <w:p w:rsidR="004F7F5A" w:rsidRDefault="004F7F5A">
      <w:pPr>
        <w:ind w:right="-567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_________________________________________________________________________________________________</w:t>
      </w:r>
    </w:p>
    <w:p w:rsidR="00F20DFB" w:rsidRDefault="00F90EBA" w:rsidP="00F20DFB">
      <w:pPr>
        <w:jc w:val="both"/>
        <w:rPr>
          <w:rFonts w:ascii="Arial Narrow" w:hAnsi="Arial Narrow" w:cs="Arial"/>
          <w:sz w:val="20"/>
        </w:rPr>
      </w:pPr>
      <w:r w:rsidRPr="00F90EBA">
        <w:rPr>
          <w:rFonts w:ascii="Arial Narrow" w:hAnsi="Arial Narrow" w:cs="Arial"/>
          <w:sz w:val="20"/>
        </w:rPr>
        <w:t>Objednáváme</w:t>
      </w:r>
      <w:r w:rsidR="00F25E26">
        <w:rPr>
          <w:rFonts w:ascii="Arial Narrow" w:hAnsi="Arial Narrow" w:cs="Arial"/>
          <w:sz w:val="20"/>
        </w:rPr>
        <w:t xml:space="preserve"> u Vás</w:t>
      </w:r>
      <w:r w:rsidRPr="00F90EBA">
        <w:rPr>
          <w:rFonts w:ascii="Arial Narrow" w:hAnsi="Arial Narrow" w:cs="Arial"/>
          <w:sz w:val="20"/>
        </w:rPr>
        <w:t xml:space="preserve"> zajištění technického dozoru investora na akci </w:t>
      </w:r>
      <w:r w:rsidR="00C66B33" w:rsidRPr="00A26F80">
        <w:rPr>
          <w:rFonts w:ascii="Arial Narrow" w:hAnsi="Arial Narrow" w:cs="Arial"/>
          <w:sz w:val="20"/>
        </w:rPr>
        <w:t>„</w:t>
      </w:r>
      <w:r w:rsidR="00FA6B52" w:rsidRPr="00F90EBA">
        <w:rPr>
          <w:rFonts w:ascii="Arial Narrow" w:hAnsi="Arial Narrow" w:cs="Arial"/>
          <w:sz w:val="20"/>
        </w:rPr>
        <w:t>Rekonstrukce</w:t>
      </w:r>
      <w:r w:rsidR="00C66B33" w:rsidRPr="00F90EBA">
        <w:rPr>
          <w:rFonts w:ascii="Arial Narrow" w:hAnsi="Arial Narrow" w:cs="Arial"/>
          <w:sz w:val="20"/>
        </w:rPr>
        <w:t xml:space="preserve"> veřejného stadionu Hamra v Náchodě“</w:t>
      </w:r>
      <w:r w:rsidR="007A5E46" w:rsidRPr="00A26F80">
        <w:rPr>
          <w:rFonts w:ascii="Arial Narrow" w:hAnsi="Arial Narrow" w:cs="Arial"/>
          <w:sz w:val="20"/>
        </w:rPr>
        <w:t xml:space="preserve"> </w:t>
      </w:r>
    </w:p>
    <w:p w:rsidR="00F20DFB" w:rsidRDefault="00F20DFB" w:rsidP="00F20DFB">
      <w:pPr>
        <w:jc w:val="both"/>
        <w:rPr>
          <w:rFonts w:ascii="Arial Narrow" w:hAnsi="Arial Narrow" w:cs="Arial"/>
          <w:sz w:val="20"/>
        </w:rPr>
      </w:pPr>
    </w:p>
    <w:p w:rsidR="009A1939" w:rsidRDefault="002024E5" w:rsidP="00F20DFB">
      <w:pPr>
        <w:jc w:val="both"/>
        <w:rPr>
          <w:rFonts w:ascii="Arial Narrow" w:hAnsi="Arial Narrow" w:cs="Arial"/>
          <w:b/>
          <w:sz w:val="20"/>
        </w:rPr>
      </w:pPr>
      <w:r w:rsidRPr="00FA6B52">
        <w:rPr>
          <w:rFonts w:ascii="Arial Narrow" w:hAnsi="Arial Narrow" w:cs="Arial"/>
          <w:b/>
          <w:sz w:val="20"/>
        </w:rPr>
        <w:t>Rozsah</w:t>
      </w:r>
      <w:r w:rsidR="00D75118">
        <w:rPr>
          <w:rFonts w:ascii="Arial Narrow" w:hAnsi="Arial Narrow" w:cs="Arial"/>
          <w:sz w:val="20"/>
        </w:rPr>
        <w:t xml:space="preserve"> </w:t>
      </w:r>
      <w:r w:rsidR="00D75118" w:rsidRPr="00D75118">
        <w:rPr>
          <w:rFonts w:ascii="Arial Narrow" w:hAnsi="Arial Narrow" w:cs="Arial"/>
          <w:b/>
          <w:sz w:val="20"/>
        </w:rPr>
        <w:t>plnění</w:t>
      </w:r>
      <w:r w:rsidR="00D75118">
        <w:rPr>
          <w:rFonts w:ascii="Arial Narrow" w:hAnsi="Arial Narrow" w:cs="Arial"/>
          <w:b/>
          <w:sz w:val="20"/>
        </w:rPr>
        <w:t>:</w:t>
      </w:r>
    </w:p>
    <w:p w:rsidR="009A1939" w:rsidRDefault="009A1939" w:rsidP="00CC4629">
      <w:pPr>
        <w:pBdr>
          <w:top w:val="single" w:sz="6" w:space="1" w:color="auto"/>
          <w:bottom w:val="single" w:sz="6" w:space="13" w:color="auto"/>
        </w:pBdr>
        <w:jc w:val="both"/>
        <w:rPr>
          <w:rFonts w:ascii="Arial Narrow" w:hAnsi="Arial Narrow" w:cs="Arial"/>
          <w:sz w:val="20"/>
        </w:rPr>
      </w:pPr>
    </w:p>
    <w:p w:rsidR="00D75118" w:rsidRPr="00D75118" w:rsidRDefault="00A635A5" w:rsidP="00CC4629">
      <w:pPr>
        <w:pBdr>
          <w:top w:val="single" w:sz="6" w:space="1" w:color="auto"/>
          <w:bottom w:val="single" w:sz="6" w:space="13" w:color="auto"/>
        </w:pBd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Výkon technického dozoru investora bude v rozsahu d</w:t>
      </w:r>
      <w:r w:rsidR="00D75118" w:rsidRPr="00D75118">
        <w:rPr>
          <w:rFonts w:ascii="Arial Narrow" w:hAnsi="Arial Narrow" w:cs="Arial"/>
          <w:sz w:val="20"/>
        </w:rPr>
        <w:t xml:space="preserve">le cenové nabídky ze dne </w:t>
      </w:r>
      <w:proofErr w:type="gramStart"/>
      <w:r w:rsidR="00D75118" w:rsidRPr="00D75118">
        <w:rPr>
          <w:rFonts w:ascii="Arial Narrow" w:hAnsi="Arial Narrow" w:cs="Arial"/>
          <w:sz w:val="20"/>
        </w:rPr>
        <w:t>13.6.2016</w:t>
      </w:r>
      <w:proofErr w:type="gramEnd"/>
      <w:r w:rsidR="009A1939">
        <w:rPr>
          <w:rFonts w:ascii="Arial Narrow" w:hAnsi="Arial Narrow" w:cs="Arial"/>
          <w:sz w:val="20"/>
        </w:rPr>
        <w:t xml:space="preserve"> včetně administrativní pomoci při přípravě dokumentů souvisejících s dotací od MŠMT.</w:t>
      </w:r>
    </w:p>
    <w:p w:rsidR="00FA2574" w:rsidRPr="00A26F80" w:rsidRDefault="00FA2574" w:rsidP="00CC4629">
      <w:pPr>
        <w:pBdr>
          <w:top w:val="single" w:sz="6" w:space="1" w:color="auto"/>
          <w:bottom w:val="single" w:sz="6" w:space="13" w:color="auto"/>
        </w:pBdr>
        <w:jc w:val="both"/>
        <w:rPr>
          <w:rFonts w:ascii="Arial Narrow" w:hAnsi="Arial Narrow" w:cs="Arial"/>
          <w:sz w:val="20"/>
        </w:rPr>
      </w:pPr>
    </w:p>
    <w:p w:rsidR="001A78BD" w:rsidRPr="001A78BD" w:rsidRDefault="001A78BD" w:rsidP="00A26F80">
      <w:pPr>
        <w:pBdr>
          <w:top w:val="single" w:sz="6" w:space="1" w:color="auto"/>
          <w:bottom w:val="single" w:sz="6" w:space="13" w:color="auto"/>
        </w:pBdr>
        <w:jc w:val="both"/>
        <w:rPr>
          <w:rFonts w:ascii="Arial Narrow" w:hAnsi="Arial Narrow"/>
          <w:sz w:val="20"/>
        </w:rPr>
      </w:pPr>
      <w:r w:rsidRPr="001A78BD">
        <w:rPr>
          <w:rFonts w:ascii="Arial Narrow" w:hAnsi="Arial Narrow"/>
          <w:sz w:val="20"/>
        </w:rPr>
        <w:t>Nárok objednatele vůči dodavateli na náhradu škody se řídí příslušnými ustanoveními zákona č. 89/2012 Sb., občanský zákoník.</w:t>
      </w:r>
    </w:p>
    <w:p w:rsidR="001301BE" w:rsidRDefault="001301BE" w:rsidP="00A26F80">
      <w:pPr>
        <w:pBdr>
          <w:top w:val="single" w:sz="6" w:space="1" w:color="auto"/>
          <w:bottom w:val="single" w:sz="6" w:space="13" w:color="auto"/>
        </w:pBdr>
        <w:jc w:val="both"/>
        <w:rPr>
          <w:rFonts w:ascii="Arial Narrow" w:hAnsi="Arial Narrow"/>
          <w:sz w:val="20"/>
        </w:rPr>
      </w:pPr>
    </w:p>
    <w:p w:rsidR="00D370D5" w:rsidRPr="00D370D5" w:rsidRDefault="00D370D5" w:rsidP="001301BE">
      <w:pPr>
        <w:pBdr>
          <w:top w:val="single" w:sz="6" w:space="1" w:color="auto"/>
          <w:bottom w:val="single" w:sz="6" w:space="13" w:color="auto"/>
        </w:pBd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Dodavatel</w:t>
      </w:r>
      <w:r w:rsidRPr="00D370D5">
        <w:rPr>
          <w:rFonts w:ascii="Arial Narrow" w:hAnsi="Arial Narrow"/>
          <w:sz w:val="20"/>
        </w:rPr>
        <w:t xml:space="preserve"> zodpovídá za to, že předmět této </w:t>
      </w:r>
      <w:r>
        <w:rPr>
          <w:rFonts w:ascii="Arial Narrow" w:hAnsi="Arial Narrow"/>
          <w:sz w:val="20"/>
        </w:rPr>
        <w:t>objednávky</w:t>
      </w:r>
      <w:r w:rsidRPr="00D370D5">
        <w:rPr>
          <w:rFonts w:ascii="Arial Narrow" w:hAnsi="Arial Narrow"/>
          <w:sz w:val="20"/>
        </w:rPr>
        <w:t xml:space="preserve"> bude zhotoven podle uzavřené </w:t>
      </w:r>
      <w:r>
        <w:rPr>
          <w:rFonts w:ascii="Arial Narrow" w:hAnsi="Arial Narrow"/>
          <w:sz w:val="20"/>
        </w:rPr>
        <w:t>objednávky</w:t>
      </w:r>
      <w:r w:rsidR="00C16FF0">
        <w:rPr>
          <w:rFonts w:ascii="Arial Narrow" w:hAnsi="Arial Narrow"/>
          <w:sz w:val="20"/>
        </w:rPr>
        <w:t>,</w:t>
      </w:r>
      <w:r w:rsidRPr="00D370D5">
        <w:rPr>
          <w:rFonts w:ascii="Arial Narrow" w:hAnsi="Arial Narrow"/>
          <w:sz w:val="20"/>
        </w:rPr>
        <w:t xml:space="preserve"> a že splní všechny formální i obsahové požadavky. </w:t>
      </w:r>
      <w:r>
        <w:rPr>
          <w:rFonts w:ascii="Arial Narrow" w:hAnsi="Arial Narrow"/>
          <w:sz w:val="20"/>
        </w:rPr>
        <w:t>Dodavatel</w:t>
      </w:r>
      <w:r w:rsidRPr="00D370D5">
        <w:rPr>
          <w:rFonts w:ascii="Arial Narrow" w:hAnsi="Arial Narrow"/>
          <w:sz w:val="20"/>
        </w:rPr>
        <w:t xml:space="preserve"> se zavazuje, že předmět </w:t>
      </w:r>
      <w:r>
        <w:rPr>
          <w:rFonts w:ascii="Arial Narrow" w:hAnsi="Arial Narrow"/>
          <w:sz w:val="20"/>
        </w:rPr>
        <w:t>objednávky</w:t>
      </w:r>
      <w:r w:rsidRPr="00D370D5">
        <w:rPr>
          <w:rFonts w:ascii="Arial Narrow" w:hAnsi="Arial Narrow"/>
          <w:sz w:val="20"/>
        </w:rPr>
        <w:t xml:space="preserve"> po dobu své záruky bude mít vlastnosti dojednané v této </w:t>
      </w:r>
      <w:r>
        <w:rPr>
          <w:rFonts w:ascii="Arial Narrow" w:hAnsi="Arial Narrow"/>
          <w:sz w:val="20"/>
        </w:rPr>
        <w:t>objednávce</w:t>
      </w:r>
      <w:r w:rsidRPr="00D370D5">
        <w:rPr>
          <w:rFonts w:ascii="Arial Narrow" w:hAnsi="Arial Narrow"/>
          <w:sz w:val="20"/>
        </w:rPr>
        <w:t>.</w:t>
      </w:r>
    </w:p>
    <w:p w:rsidR="00D370D5" w:rsidRDefault="00D370D5" w:rsidP="001301BE">
      <w:pPr>
        <w:pBdr>
          <w:top w:val="single" w:sz="6" w:space="1" w:color="auto"/>
          <w:bottom w:val="single" w:sz="6" w:space="13" w:color="auto"/>
        </w:pBdr>
        <w:jc w:val="both"/>
        <w:rPr>
          <w:rFonts w:ascii="Arial Narrow" w:hAnsi="Arial Narrow"/>
          <w:sz w:val="20"/>
        </w:rPr>
      </w:pPr>
    </w:p>
    <w:p w:rsidR="001301BE" w:rsidRDefault="001301BE" w:rsidP="001301BE">
      <w:pPr>
        <w:pBdr>
          <w:top w:val="single" w:sz="6" w:space="1" w:color="auto"/>
          <w:bottom w:val="single" w:sz="6" w:space="13" w:color="auto"/>
        </w:pBdr>
        <w:jc w:val="both"/>
        <w:rPr>
          <w:rFonts w:ascii="Arial Narrow" w:hAnsi="Arial Narrow"/>
          <w:sz w:val="20"/>
        </w:rPr>
      </w:pPr>
      <w:r w:rsidRPr="001301BE">
        <w:rPr>
          <w:rFonts w:ascii="Arial Narrow" w:hAnsi="Arial Narrow"/>
          <w:sz w:val="20"/>
        </w:rPr>
        <w:t xml:space="preserve">Zákonná odpovědnost dodavatele za vadné plnění se stanovuje v délce 24 měsíců ode dne ukončení </w:t>
      </w:r>
      <w:r w:rsidR="00D370D5">
        <w:rPr>
          <w:rFonts w:ascii="Arial Narrow" w:hAnsi="Arial Narrow"/>
          <w:sz w:val="20"/>
        </w:rPr>
        <w:t>činnosti dodavatele</w:t>
      </w:r>
      <w:r w:rsidRPr="001301BE">
        <w:rPr>
          <w:rFonts w:ascii="Arial Narrow" w:hAnsi="Arial Narrow"/>
          <w:sz w:val="20"/>
        </w:rPr>
        <w:t xml:space="preserve">. </w:t>
      </w:r>
      <w:r w:rsidR="001A78BD">
        <w:rPr>
          <w:rFonts w:ascii="Arial Narrow" w:hAnsi="Arial Narrow"/>
          <w:sz w:val="20"/>
        </w:rPr>
        <w:t>D</w:t>
      </w:r>
      <w:r w:rsidRPr="001301BE">
        <w:rPr>
          <w:rFonts w:ascii="Arial Narrow" w:hAnsi="Arial Narrow"/>
          <w:sz w:val="20"/>
        </w:rPr>
        <w:t>odavatel odpovídá za faktické vady plnění (kvantitativní, kvalitativní) a právní vady plnění, spočívající v tom, že</w:t>
      </w:r>
      <w:r w:rsidR="001A78BD">
        <w:rPr>
          <w:rFonts w:ascii="Arial Narrow" w:hAnsi="Arial Narrow"/>
          <w:sz w:val="20"/>
        </w:rPr>
        <w:t xml:space="preserve"> </w:t>
      </w:r>
      <w:r w:rsidR="001A78BD" w:rsidRPr="001A78BD">
        <w:rPr>
          <w:rFonts w:ascii="Arial Narrow" w:hAnsi="Arial Narrow"/>
          <w:sz w:val="20"/>
        </w:rPr>
        <w:t>nepostupoval s potřebnou odbornou péčí, popř. v souladu s právními předpisy</w:t>
      </w:r>
      <w:r w:rsidR="001A78BD">
        <w:rPr>
          <w:rFonts w:ascii="Arial Narrow" w:hAnsi="Arial Narrow"/>
          <w:sz w:val="20"/>
        </w:rPr>
        <w:t>.</w:t>
      </w:r>
    </w:p>
    <w:p w:rsidR="006E6ACE" w:rsidRDefault="006E6ACE" w:rsidP="001301BE">
      <w:pPr>
        <w:pBdr>
          <w:top w:val="single" w:sz="6" w:space="1" w:color="auto"/>
          <w:bottom w:val="single" w:sz="6" w:space="13" w:color="auto"/>
        </w:pBdr>
        <w:jc w:val="both"/>
        <w:rPr>
          <w:rFonts w:ascii="Arial Narrow" w:hAnsi="Arial Narrow"/>
          <w:sz w:val="20"/>
        </w:rPr>
      </w:pPr>
    </w:p>
    <w:p w:rsidR="00F20DFB" w:rsidRPr="00F20DFB" w:rsidRDefault="00F20DFB" w:rsidP="00F20DFB">
      <w:pPr>
        <w:pBdr>
          <w:top w:val="single" w:sz="6" w:space="1" w:color="auto"/>
          <w:bottom w:val="single" w:sz="6" w:space="13" w:color="auto"/>
        </w:pBdr>
        <w:jc w:val="both"/>
        <w:rPr>
          <w:rFonts w:ascii="Arial Narrow" w:hAnsi="Arial Narrow"/>
          <w:sz w:val="20"/>
        </w:rPr>
      </w:pPr>
      <w:r w:rsidRPr="00F20DFB">
        <w:rPr>
          <w:rFonts w:ascii="Arial Narrow" w:hAnsi="Arial Narrow"/>
          <w:sz w:val="20"/>
        </w:rPr>
        <w:t>Provedené práce budou uhrazeny na základě faktury</w:t>
      </w:r>
      <w:r w:rsidR="006E6ACE">
        <w:rPr>
          <w:rFonts w:ascii="Arial Narrow" w:hAnsi="Arial Narrow"/>
          <w:sz w:val="20"/>
        </w:rPr>
        <w:t>,</w:t>
      </w:r>
      <w:r w:rsidRPr="00F20DFB">
        <w:rPr>
          <w:rFonts w:ascii="Arial Narrow" w:hAnsi="Arial Narrow"/>
          <w:sz w:val="20"/>
        </w:rPr>
        <w:t xml:space="preserve"> která bude obsahovat rozpis ceny</w:t>
      </w:r>
      <w:r w:rsidR="006E6ACE">
        <w:rPr>
          <w:rFonts w:ascii="Arial Narrow" w:hAnsi="Arial Narrow"/>
          <w:sz w:val="20"/>
        </w:rPr>
        <w:t xml:space="preserve"> za skutečně provedené činnosti</w:t>
      </w:r>
      <w:r w:rsidRPr="00F20DFB">
        <w:rPr>
          <w:rFonts w:ascii="Arial Narrow" w:hAnsi="Arial Narrow"/>
          <w:sz w:val="20"/>
        </w:rPr>
        <w:t xml:space="preserve"> v daném měsíci. Fakturace bude probíhat měsíčně na základě odsouhlaseného soupisu prací. Splatnost faktury je stanovena na 30 dnů ode dne doručení faktury objednateli. Faktura zhotovitele musí formou a obsahem odpovídat zákonu o účetnictví a zákonu o dani z přidané hodnoty a její přílohou bude odsouhlasený soupis provedených prací. Na faktuře bude uvedeno, že </w:t>
      </w:r>
      <w:r w:rsidR="00F25E26">
        <w:rPr>
          <w:rFonts w:ascii="Arial Narrow" w:hAnsi="Arial Narrow"/>
          <w:sz w:val="20"/>
        </w:rPr>
        <w:t>technický dozor</w:t>
      </w:r>
      <w:r w:rsidRPr="00F20DFB">
        <w:rPr>
          <w:rFonts w:ascii="Arial Narrow" w:hAnsi="Arial Narrow"/>
          <w:sz w:val="20"/>
        </w:rPr>
        <w:t xml:space="preserve"> je vykonáván v rámci stavby Rekonstrukce veřejného stadionu Hamra v Náchodě, na který je poskytnuta dotace MŠMT z Programu 133 510.</w:t>
      </w:r>
    </w:p>
    <w:p w:rsidR="009A1939" w:rsidRDefault="009A1939" w:rsidP="00D63A8B">
      <w:pPr>
        <w:jc w:val="both"/>
        <w:rPr>
          <w:rFonts w:ascii="Arial Narrow" w:hAnsi="Arial Narrow" w:cs="Arial"/>
          <w:sz w:val="20"/>
        </w:rPr>
      </w:pPr>
    </w:p>
    <w:p w:rsidR="00D63A8B" w:rsidRPr="00A26F80" w:rsidRDefault="00E30EA4" w:rsidP="00D63A8B">
      <w:pPr>
        <w:jc w:val="both"/>
        <w:rPr>
          <w:rFonts w:ascii="Arial Narrow" w:hAnsi="Arial Narrow" w:cs="Arial"/>
          <w:sz w:val="20"/>
        </w:rPr>
      </w:pPr>
      <w:r w:rsidRPr="00A26F80">
        <w:rPr>
          <w:rFonts w:ascii="Arial Narrow" w:hAnsi="Arial Narrow" w:cs="Arial"/>
          <w:sz w:val="20"/>
        </w:rPr>
        <w:t xml:space="preserve">Výše </w:t>
      </w:r>
      <w:proofErr w:type="gramStart"/>
      <w:r w:rsidRPr="00A26F80">
        <w:rPr>
          <w:rFonts w:ascii="Arial Narrow" w:hAnsi="Arial Narrow" w:cs="Arial"/>
          <w:sz w:val="20"/>
        </w:rPr>
        <w:t>výdaje</w:t>
      </w:r>
      <w:r w:rsidR="001A041C" w:rsidRPr="00A26F80">
        <w:rPr>
          <w:rFonts w:ascii="Arial Narrow" w:hAnsi="Arial Narrow" w:cs="Arial"/>
          <w:sz w:val="20"/>
        </w:rPr>
        <w:t xml:space="preserve"> </w:t>
      </w:r>
      <w:r w:rsidR="00223791" w:rsidRPr="00A26F80">
        <w:rPr>
          <w:rFonts w:ascii="Arial Narrow" w:hAnsi="Arial Narrow" w:cs="Arial"/>
          <w:sz w:val="20"/>
        </w:rPr>
        <w:t>:</w:t>
      </w:r>
      <w:r w:rsidR="00D63A8B" w:rsidRPr="00A26F80">
        <w:rPr>
          <w:rFonts w:ascii="Arial Narrow" w:hAnsi="Arial Narrow" w:cs="Arial"/>
          <w:sz w:val="20"/>
        </w:rPr>
        <w:t xml:space="preserve"> </w:t>
      </w:r>
      <w:r w:rsidR="00FA6B52" w:rsidRPr="003C41F5">
        <w:rPr>
          <w:rFonts w:ascii="Arial Narrow" w:hAnsi="Arial Narrow" w:cs="Arial"/>
          <w:b/>
          <w:sz w:val="20"/>
        </w:rPr>
        <w:t>do</w:t>
      </w:r>
      <w:proofErr w:type="gramEnd"/>
      <w:r w:rsidR="005B1BAE" w:rsidRPr="003C41F5">
        <w:rPr>
          <w:rFonts w:ascii="Arial Narrow" w:hAnsi="Arial Narrow" w:cs="Arial"/>
          <w:b/>
          <w:sz w:val="20"/>
        </w:rPr>
        <w:t xml:space="preserve"> </w:t>
      </w:r>
      <w:r w:rsidR="00400089" w:rsidRPr="003C41F5">
        <w:rPr>
          <w:rFonts w:ascii="Arial Narrow" w:hAnsi="Arial Narrow" w:cs="Arial"/>
          <w:b/>
          <w:sz w:val="20"/>
        </w:rPr>
        <w:t>136 851</w:t>
      </w:r>
      <w:r w:rsidR="006A1C02" w:rsidRPr="003C41F5">
        <w:rPr>
          <w:rFonts w:ascii="Arial Narrow" w:hAnsi="Arial Narrow" w:cs="Arial"/>
          <w:b/>
          <w:sz w:val="20"/>
        </w:rPr>
        <w:t>,-</w:t>
      </w:r>
      <w:r w:rsidR="00D80A90" w:rsidRPr="003C41F5">
        <w:rPr>
          <w:rFonts w:ascii="Arial Narrow" w:hAnsi="Arial Narrow" w:cs="Arial"/>
          <w:b/>
          <w:sz w:val="20"/>
        </w:rPr>
        <w:t xml:space="preserve"> Kč</w:t>
      </w:r>
      <w:r w:rsidR="005B1BAE" w:rsidRPr="00A26F80">
        <w:rPr>
          <w:rFonts w:ascii="Arial Narrow" w:hAnsi="Arial Narrow" w:cs="Arial"/>
          <w:sz w:val="20"/>
        </w:rPr>
        <w:t xml:space="preserve"> vč</w:t>
      </w:r>
      <w:r w:rsidR="003C41F5">
        <w:rPr>
          <w:rFonts w:ascii="Arial Narrow" w:hAnsi="Arial Narrow" w:cs="Arial"/>
          <w:sz w:val="20"/>
        </w:rPr>
        <w:t>etně</w:t>
      </w:r>
      <w:r w:rsidR="005B1BAE" w:rsidRPr="00A26F80">
        <w:rPr>
          <w:rFonts w:ascii="Arial Narrow" w:hAnsi="Arial Narrow" w:cs="Arial"/>
          <w:sz w:val="20"/>
        </w:rPr>
        <w:t xml:space="preserve"> DPH</w:t>
      </w:r>
    </w:p>
    <w:p w:rsidR="002024E5" w:rsidRPr="00A26F80" w:rsidRDefault="002024E5" w:rsidP="002024E5">
      <w:pPr>
        <w:pBdr>
          <w:bottom w:val="single" w:sz="6" w:space="2" w:color="auto"/>
        </w:pBdr>
        <w:rPr>
          <w:rFonts w:ascii="Arial Narrow" w:hAnsi="Arial Narrow" w:cs="Arial"/>
          <w:sz w:val="20"/>
        </w:rPr>
      </w:pPr>
      <w:r w:rsidRPr="00A26F80">
        <w:rPr>
          <w:rFonts w:ascii="Arial Narrow" w:hAnsi="Arial Narrow" w:cs="Arial"/>
          <w:sz w:val="20"/>
        </w:rPr>
        <w:t xml:space="preserve">Dodací lhůta: </w:t>
      </w:r>
      <w:proofErr w:type="gramStart"/>
      <w:r w:rsidR="00400089">
        <w:rPr>
          <w:rFonts w:ascii="Arial Narrow" w:hAnsi="Arial Narrow" w:cs="Arial"/>
          <w:sz w:val="20"/>
        </w:rPr>
        <w:t>1.7.2016</w:t>
      </w:r>
      <w:proofErr w:type="gramEnd"/>
      <w:r w:rsidR="006E6ACE">
        <w:rPr>
          <w:rFonts w:ascii="Arial Narrow" w:hAnsi="Arial Narrow" w:cs="Arial"/>
          <w:sz w:val="20"/>
        </w:rPr>
        <w:t xml:space="preserve"> </w:t>
      </w:r>
      <w:r w:rsidR="00400089">
        <w:rPr>
          <w:rFonts w:ascii="Arial Narrow" w:hAnsi="Arial Narrow" w:cs="Arial"/>
          <w:sz w:val="20"/>
        </w:rPr>
        <w:t>-</w:t>
      </w:r>
      <w:r w:rsidR="006E6ACE">
        <w:rPr>
          <w:rFonts w:ascii="Arial Narrow" w:hAnsi="Arial Narrow" w:cs="Arial"/>
          <w:sz w:val="20"/>
        </w:rPr>
        <w:t xml:space="preserve"> </w:t>
      </w:r>
      <w:r w:rsidRPr="00A26F80">
        <w:rPr>
          <w:rFonts w:ascii="Arial Narrow" w:hAnsi="Arial Narrow" w:cs="Arial"/>
          <w:sz w:val="20"/>
        </w:rPr>
        <w:t xml:space="preserve"> 3</w:t>
      </w:r>
      <w:r w:rsidR="004714DD">
        <w:rPr>
          <w:rFonts w:ascii="Arial Narrow" w:hAnsi="Arial Narrow" w:cs="Arial"/>
          <w:sz w:val="20"/>
        </w:rPr>
        <w:t>0</w:t>
      </w:r>
      <w:r w:rsidRPr="00A26F80">
        <w:rPr>
          <w:rFonts w:ascii="Arial Narrow" w:hAnsi="Arial Narrow" w:cs="Arial"/>
          <w:sz w:val="20"/>
        </w:rPr>
        <w:t>.</w:t>
      </w:r>
      <w:r w:rsidR="002B451E">
        <w:rPr>
          <w:rFonts w:ascii="Arial Narrow" w:hAnsi="Arial Narrow" w:cs="Arial"/>
          <w:sz w:val="20"/>
        </w:rPr>
        <w:t>11</w:t>
      </w:r>
      <w:r w:rsidR="005B1BAE" w:rsidRPr="00A26F80">
        <w:rPr>
          <w:rFonts w:ascii="Arial Narrow" w:hAnsi="Arial Narrow" w:cs="Arial"/>
          <w:sz w:val="20"/>
        </w:rPr>
        <w:t>.2016</w:t>
      </w:r>
    </w:p>
    <w:p w:rsidR="009F0147" w:rsidRPr="00A26F80" w:rsidRDefault="009F0147" w:rsidP="00750D54">
      <w:pPr>
        <w:pBdr>
          <w:bottom w:val="single" w:sz="6" w:space="2" w:color="auto"/>
        </w:pBdr>
        <w:rPr>
          <w:rFonts w:ascii="Arial Narrow" w:hAnsi="Arial Narrow" w:cs="Arial"/>
          <w:sz w:val="20"/>
        </w:rPr>
      </w:pPr>
    </w:p>
    <w:p w:rsidR="00E30EA4" w:rsidRPr="00A26F80" w:rsidRDefault="00E30EA4">
      <w:pPr>
        <w:rPr>
          <w:rFonts w:ascii="Arial Narrow" w:hAnsi="Arial Narrow" w:cs="Arial"/>
          <w:sz w:val="20"/>
        </w:rPr>
      </w:pPr>
    </w:p>
    <w:p w:rsidR="00E30EA4" w:rsidRPr="00A26F80" w:rsidRDefault="00E30EA4" w:rsidP="00750D54">
      <w:pPr>
        <w:tabs>
          <w:tab w:val="left" w:pos="5670"/>
        </w:tabs>
        <w:rPr>
          <w:rFonts w:ascii="Arial Narrow" w:hAnsi="Arial Narrow" w:cs="Arial"/>
          <w:sz w:val="20"/>
        </w:rPr>
      </w:pPr>
      <w:r w:rsidRPr="00A26F80">
        <w:rPr>
          <w:rFonts w:ascii="Arial Narrow" w:hAnsi="Arial Narrow" w:cs="Arial"/>
          <w:sz w:val="20"/>
        </w:rPr>
        <w:t xml:space="preserve">Úhrada zajištěna v kap.: </w:t>
      </w:r>
      <w:r w:rsidR="00671541" w:rsidRPr="00A26F80">
        <w:rPr>
          <w:rFonts w:ascii="Arial Narrow" w:hAnsi="Arial Narrow" w:cs="Arial"/>
          <w:sz w:val="20"/>
        </w:rPr>
        <w:t>1</w:t>
      </w:r>
      <w:r w:rsidR="00C96A5D" w:rsidRPr="00A26F80">
        <w:rPr>
          <w:rFonts w:ascii="Arial Narrow" w:hAnsi="Arial Narrow" w:cs="Arial"/>
          <w:sz w:val="20"/>
        </w:rPr>
        <w:t>2</w:t>
      </w:r>
      <w:r w:rsidRPr="00A26F80">
        <w:rPr>
          <w:rFonts w:ascii="Arial Narrow" w:hAnsi="Arial Narrow" w:cs="Arial"/>
          <w:sz w:val="20"/>
        </w:rPr>
        <w:tab/>
        <w:t>Objednávku vyhotovil</w:t>
      </w:r>
      <w:r w:rsidR="0093553E" w:rsidRPr="00A26F80">
        <w:rPr>
          <w:rFonts w:ascii="Arial Narrow" w:hAnsi="Arial Narrow" w:cs="Arial"/>
          <w:sz w:val="20"/>
        </w:rPr>
        <w:t xml:space="preserve">: </w:t>
      </w:r>
      <w:r w:rsidR="00572259">
        <w:rPr>
          <w:rFonts w:ascii="Arial Narrow" w:hAnsi="Arial Narrow" w:cs="Arial"/>
          <w:sz w:val="20"/>
        </w:rPr>
        <w:t>xxxxxxxxxxxx</w:t>
      </w:r>
      <w:bookmarkStart w:id="0" w:name="_GoBack"/>
      <w:bookmarkEnd w:id="0"/>
    </w:p>
    <w:p w:rsidR="00E30EA4" w:rsidRPr="00A26F80" w:rsidRDefault="00E30EA4" w:rsidP="00750D54">
      <w:pPr>
        <w:tabs>
          <w:tab w:val="left" w:pos="5670"/>
        </w:tabs>
        <w:rPr>
          <w:rFonts w:ascii="Arial Narrow" w:hAnsi="Arial Narrow" w:cs="Arial"/>
          <w:sz w:val="20"/>
        </w:rPr>
      </w:pPr>
    </w:p>
    <w:p w:rsidR="00E30EA4" w:rsidRPr="00A26F80" w:rsidRDefault="00E30EA4" w:rsidP="00750D54">
      <w:pPr>
        <w:tabs>
          <w:tab w:val="left" w:pos="5670"/>
        </w:tabs>
        <w:rPr>
          <w:rFonts w:ascii="Arial Narrow" w:hAnsi="Arial Narrow" w:cs="Arial"/>
          <w:sz w:val="20"/>
        </w:rPr>
      </w:pPr>
      <w:r w:rsidRPr="00A26F80">
        <w:rPr>
          <w:rFonts w:ascii="Arial Narrow" w:hAnsi="Arial Narrow" w:cs="Arial"/>
          <w:sz w:val="20"/>
        </w:rPr>
        <w:t>Potvrzení od</w:t>
      </w:r>
      <w:r w:rsidR="00620C15" w:rsidRPr="00A26F80">
        <w:rPr>
          <w:rFonts w:ascii="Arial Narrow" w:hAnsi="Arial Narrow" w:cs="Arial"/>
          <w:sz w:val="20"/>
        </w:rPr>
        <w:t>díl</w:t>
      </w:r>
      <w:r w:rsidRPr="00A26F80">
        <w:rPr>
          <w:rFonts w:ascii="Arial Narrow" w:hAnsi="Arial Narrow" w:cs="Arial"/>
          <w:sz w:val="20"/>
        </w:rPr>
        <w:t xml:space="preserve"> </w:t>
      </w:r>
      <w:proofErr w:type="gramStart"/>
      <w:r w:rsidRPr="00A26F80">
        <w:rPr>
          <w:rFonts w:ascii="Arial Narrow" w:hAnsi="Arial Narrow" w:cs="Arial"/>
          <w:sz w:val="20"/>
        </w:rPr>
        <w:t>finanční: .....................................................</w:t>
      </w:r>
      <w:r w:rsidRPr="00A26F80">
        <w:rPr>
          <w:rFonts w:ascii="Arial Narrow" w:hAnsi="Arial Narrow" w:cs="Arial"/>
          <w:sz w:val="20"/>
        </w:rPr>
        <w:tab/>
        <w:t>Dne</w:t>
      </w:r>
      <w:proofErr w:type="gramEnd"/>
      <w:r w:rsidRPr="00A26F80">
        <w:rPr>
          <w:rFonts w:ascii="Arial Narrow" w:hAnsi="Arial Narrow" w:cs="Arial"/>
          <w:sz w:val="20"/>
        </w:rPr>
        <w:t>:</w:t>
      </w:r>
      <w:r w:rsidR="00631DF5" w:rsidRPr="00A26F80">
        <w:rPr>
          <w:rFonts w:ascii="Arial Narrow" w:hAnsi="Arial Narrow" w:cs="Arial"/>
          <w:sz w:val="20"/>
        </w:rPr>
        <w:t xml:space="preserve"> </w:t>
      </w:r>
      <w:r w:rsidR="00C14FED" w:rsidRPr="00A26F80">
        <w:rPr>
          <w:rFonts w:ascii="Arial Narrow" w:hAnsi="Arial Narrow" w:cs="Arial"/>
          <w:sz w:val="20"/>
        </w:rPr>
        <w:t xml:space="preserve"> </w:t>
      </w:r>
      <w:proofErr w:type="gramStart"/>
      <w:r w:rsidR="002B451E">
        <w:rPr>
          <w:rFonts w:ascii="Arial Narrow" w:hAnsi="Arial Narrow" w:cs="Arial"/>
          <w:sz w:val="20"/>
        </w:rPr>
        <w:t>15</w:t>
      </w:r>
      <w:r w:rsidR="00BC0B8A" w:rsidRPr="00A26F80">
        <w:rPr>
          <w:rFonts w:ascii="Arial Narrow" w:hAnsi="Arial Narrow" w:cs="Arial"/>
          <w:sz w:val="20"/>
        </w:rPr>
        <w:t>.</w:t>
      </w:r>
      <w:r w:rsidR="002B451E">
        <w:rPr>
          <w:rFonts w:ascii="Arial Narrow" w:hAnsi="Arial Narrow" w:cs="Arial"/>
          <w:sz w:val="20"/>
        </w:rPr>
        <w:t>6</w:t>
      </w:r>
      <w:r w:rsidR="00BC0B8A" w:rsidRPr="00A26F80">
        <w:rPr>
          <w:rFonts w:ascii="Arial Narrow" w:hAnsi="Arial Narrow" w:cs="Arial"/>
          <w:sz w:val="20"/>
        </w:rPr>
        <w:t>.</w:t>
      </w:r>
      <w:r w:rsidR="00D80A90" w:rsidRPr="00A26F80">
        <w:rPr>
          <w:rFonts w:ascii="Arial Narrow" w:hAnsi="Arial Narrow" w:cs="Arial"/>
          <w:sz w:val="20"/>
        </w:rPr>
        <w:t>.</w:t>
      </w:r>
      <w:r w:rsidR="008272F4" w:rsidRPr="00A26F80">
        <w:rPr>
          <w:rFonts w:ascii="Arial Narrow" w:hAnsi="Arial Narrow" w:cs="Arial"/>
          <w:sz w:val="20"/>
        </w:rPr>
        <w:t>20</w:t>
      </w:r>
      <w:r w:rsidR="00DB683B" w:rsidRPr="00A26F80">
        <w:rPr>
          <w:rFonts w:ascii="Arial Narrow" w:hAnsi="Arial Narrow" w:cs="Arial"/>
          <w:sz w:val="20"/>
        </w:rPr>
        <w:t>1</w:t>
      </w:r>
      <w:r w:rsidR="005B1BAE" w:rsidRPr="00A26F80">
        <w:rPr>
          <w:rFonts w:ascii="Arial Narrow" w:hAnsi="Arial Narrow" w:cs="Arial"/>
          <w:sz w:val="20"/>
        </w:rPr>
        <w:t>6</w:t>
      </w:r>
      <w:proofErr w:type="gramEnd"/>
    </w:p>
    <w:p w:rsidR="00750D54" w:rsidRPr="00A26F80" w:rsidRDefault="00750D54" w:rsidP="00750D54">
      <w:pPr>
        <w:tabs>
          <w:tab w:val="left" w:pos="5670"/>
        </w:tabs>
        <w:rPr>
          <w:rFonts w:ascii="Arial Narrow" w:hAnsi="Arial Narrow" w:cs="Arial"/>
          <w:sz w:val="20"/>
        </w:rPr>
      </w:pPr>
    </w:p>
    <w:p w:rsidR="00750D54" w:rsidRPr="00A26F80" w:rsidRDefault="00D928C7" w:rsidP="00750D54">
      <w:pPr>
        <w:tabs>
          <w:tab w:val="left" w:pos="5670"/>
        </w:tabs>
        <w:rPr>
          <w:rFonts w:ascii="Arial Narrow" w:hAnsi="Arial Narrow" w:cs="Arial"/>
          <w:sz w:val="20"/>
        </w:rPr>
      </w:pPr>
      <w:r w:rsidRPr="00A26F80">
        <w:rPr>
          <w:rFonts w:ascii="Arial Narrow" w:hAnsi="Arial Narrow" w:cs="Arial"/>
          <w:sz w:val="20"/>
        </w:rPr>
        <w:t>Bez razítka</w:t>
      </w:r>
      <w:r w:rsidR="00750D54" w:rsidRPr="00A26F80">
        <w:rPr>
          <w:rFonts w:ascii="Arial Narrow" w:hAnsi="Arial Narrow" w:cs="Arial"/>
          <w:sz w:val="20"/>
        </w:rPr>
        <w:t xml:space="preserve"> </w:t>
      </w:r>
      <w:r w:rsidRPr="00A26F80">
        <w:rPr>
          <w:rFonts w:ascii="Arial Narrow" w:hAnsi="Arial Narrow" w:cs="Arial"/>
          <w:sz w:val="20"/>
        </w:rPr>
        <w:t xml:space="preserve">města </w:t>
      </w:r>
      <w:proofErr w:type="spellStart"/>
      <w:r w:rsidRPr="00A26F80">
        <w:rPr>
          <w:rFonts w:ascii="Arial Narrow" w:hAnsi="Arial Narrow" w:cs="Arial"/>
          <w:sz w:val="20"/>
        </w:rPr>
        <w:t>Náchoda</w:t>
      </w:r>
      <w:proofErr w:type="spellEnd"/>
      <w:r w:rsidRPr="00A26F80">
        <w:rPr>
          <w:rFonts w:ascii="Arial Narrow" w:hAnsi="Arial Narrow" w:cs="Arial"/>
          <w:sz w:val="20"/>
        </w:rPr>
        <w:t xml:space="preserve"> neplatné</w:t>
      </w:r>
    </w:p>
    <w:p w:rsidR="00750D54" w:rsidRPr="00A26F80" w:rsidRDefault="00750D54" w:rsidP="00750D54">
      <w:pPr>
        <w:tabs>
          <w:tab w:val="left" w:pos="5670"/>
        </w:tabs>
        <w:rPr>
          <w:rFonts w:ascii="Arial Narrow" w:hAnsi="Arial Narrow" w:cs="Arial"/>
          <w:sz w:val="20"/>
        </w:rPr>
      </w:pPr>
    </w:p>
    <w:p w:rsidR="00750D54" w:rsidRPr="00A26F80" w:rsidRDefault="00D928C7" w:rsidP="00750D54">
      <w:pPr>
        <w:tabs>
          <w:tab w:val="left" w:pos="5670"/>
        </w:tabs>
        <w:rPr>
          <w:rFonts w:ascii="Arial Narrow" w:hAnsi="Arial Narrow" w:cs="Arial"/>
          <w:sz w:val="20"/>
        </w:rPr>
      </w:pPr>
      <w:r w:rsidRPr="00A26F80">
        <w:rPr>
          <w:rFonts w:ascii="Arial Narrow" w:hAnsi="Arial Narrow" w:cs="Arial"/>
          <w:sz w:val="20"/>
        </w:rPr>
        <w:tab/>
        <w:t>......................................................................</w:t>
      </w:r>
    </w:p>
    <w:p w:rsidR="00D928C7" w:rsidRPr="00A26F80" w:rsidRDefault="00D928C7" w:rsidP="00750D54">
      <w:pPr>
        <w:tabs>
          <w:tab w:val="left" w:pos="5670"/>
        </w:tabs>
        <w:rPr>
          <w:rFonts w:ascii="Arial Narrow" w:hAnsi="Arial Narrow" w:cs="Arial"/>
          <w:sz w:val="20"/>
        </w:rPr>
      </w:pPr>
      <w:r w:rsidRPr="00A26F80">
        <w:rPr>
          <w:rFonts w:ascii="Arial Narrow" w:hAnsi="Arial Narrow" w:cs="Arial"/>
          <w:sz w:val="20"/>
        </w:rPr>
        <w:tab/>
        <w:t>podpis příkazce operace</w:t>
      </w:r>
    </w:p>
    <w:p w:rsidR="00750D54" w:rsidRPr="00A26F80" w:rsidRDefault="00750D54" w:rsidP="00750D54">
      <w:pPr>
        <w:tabs>
          <w:tab w:val="left" w:pos="5670"/>
        </w:tabs>
        <w:rPr>
          <w:rFonts w:ascii="Arial Narrow" w:hAnsi="Arial Narrow" w:cs="Arial"/>
          <w:sz w:val="20"/>
        </w:rPr>
      </w:pPr>
    </w:p>
    <w:p w:rsidR="00B2117E" w:rsidRPr="00A26F80" w:rsidRDefault="00B2117E" w:rsidP="00750D54">
      <w:pPr>
        <w:tabs>
          <w:tab w:val="left" w:pos="5670"/>
        </w:tabs>
        <w:rPr>
          <w:rFonts w:ascii="Arial Narrow" w:hAnsi="Arial Narrow" w:cs="Arial"/>
          <w:sz w:val="20"/>
        </w:rPr>
      </w:pPr>
    </w:p>
    <w:p w:rsidR="00D928C7" w:rsidRPr="00A26F80" w:rsidRDefault="00D928C7" w:rsidP="00750D54">
      <w:pPr>
        <w:tabs>
          <w:tab w:val="left" w:pos="5670"/>
        </w:tabs>
        <w:rPr>
          <w:rFonts w:ascii="Arial Narrow" w:hAnsi="Arial Narrow" w:cs="Arial"/>
          <w:sz w:val="20"/>
        </w:rPr>
      </w:pPr>
      <w:r w:rsidRPr="00A26F80">
        <w:rPr>
          <w:rFonts w:ascii="Arial Narrow" w:hAnsi="Arial Narrow" w:cs="Arial"/>
          <w:sz w:val="20"/>
        </w:rPr>
        <w:tab/>
        <w:t>.....................................................................</w:t>
      </w:r>
    </w:p>
    <w:p w:rsidR="00D928C7" w:rsidRPr="00A26F80" w:rsidRDefault="00D928C7" w:rsidP="00750D54">
      <w:pPr>
        <w:tabs>
          <w:tab w:val="left" w:pos="5670"/>
        </w:tabs>
        <w:rPr>
          <w:rFonts w:ascii="Arial Narrow" w:hAnsi="Arial Narrow" w:cs="Arial"/>
          <w:sz w:val="20"/>
        </w:rPr>
      </w:pPr>
      <w:r w:rsidRPr="00A26F80">
        <w:rPr>
          <w:rFonts w:ascii="Arial Narrow" w:hAnsi="Arial Narrow" w:cs="Arial"/>
          <w:sz w:val="20"/>
        </w:rPr>
        <w:tab/>
        <w:t>podpis správce rozpočtu</w:t>
      </w:r>
    </w:p>
    <w:p w:rsidR="00A26F80" w:rsidRPr="00FA6B52" w:rsidRDefault="00A26F80" w:rsidP="00A26F80">
      <w:pPr>
        <w:rPr>
          <w:rFonts w:ascii="Arial Narrow" w:hAnsi="Arial Narrow"/>
          <w:sz w:val="22"/>
          <w:szCs w:val="22"/>
        </w:rPr>
      </w:pPr>
    </w:p>
    <w:p w:rsidR="00A26F80" w:rsidRPr="0045264A" w:rsidRDefault="00A26F80" w:rsidP="00A26F80">
      <w:pPr>
        <w:rPr>
          <w:rFonts w:ascii="Arial Narrow" w:hAnsi="Arial Narrow"/>
          <w:sz w:val="20"/>
        </w:rPr>
      </w:pPr>
      <w:r w:rsidRPr="0045264A">
        <w:rPr>
          <w:rFonts w:ascii="Arial Narrow" w:hAnsi="Arial Narrow"/>
          <w:sz w:val="20"/>
        </w:rPr>
        <w:t>Potvrzuj</w:t>
      </w:r>
      <w:r w:rsidR="006A1C02">
        <w:rPr>
          <w:rFonts w:ascii="Arial Narrow" w:hAnsi="Arial Narrow"/>
          <w:sz w:val="20"/>
        </w:rPr>
        <w:t xml:space="preserve">i </w:t>
      </w:r>
      <w:r w:rsidRPr="0045264A">
        <w:rPr>
          <w:rFonts w:ascii="Arial Narrow" w:hAnsi="Arial Narrow"/>
          <w:sz w:val="20"/>
        </w:rPr>
        <w:t>převzetí objednávky a akcept</w:t>
      </w:r>
      <w:r w:rsidR="006A1C02">
        <w:rPr>
          <w:rFonts w:ascii="Arial Narrow" w:hAnsi="Arial Narrow"/>
          <w:sz w:val="20"/>
        </w:rPr>
        <w:t>uji</w:t>
      </w:r>
      <w:r w:rsidRPr="0045264A">
        <w:rPr>
          <w:rFonts w:ascii="Arial Narrow" w:hAnsi="Arial Narrow"/>
          <w:sz w:val="20"/>
        </w:rPr>
        <w:t xml:space="preserve"> její obsah.</w:t>
      </w:r>
    </w:p>
    <w:p w:rsidR="00A26F80" w:rsidRPr="0045264A" w:rsidRDefault="00FA6B52" w:rsidP="00A26F80">
      <w:pPr>
        <w:rPr>
          <w:rFonts w:ascii="Arial Narrow" w:hAnsi="Arial Narrow"/>
          <w:sz w:val="20"/>
        </w:rPr>
      </w:pPr>
      <w:r w:rsidRPr="0049727D">
        <w:rPr>
          <w:rFonts w:ascii="Arial Narrow" w:hAnsi="Arial Narrow"/>
          <w:bCs/>
          <w:sz w:val="20"/>
        </w:rPr>
        <w:t>Ing. Jan Tomek</w:t>
      </w:r>
      <w:r w:rsidRPr="0045264A">
        <w:rPr>
          <w:rFonts w:ascii="Arial Narrow" w:hAnsi="Arial Narrow" w:cs="Arial"/>
          <w:sz w:val="20"/>
        </w:rPr>
        <w:br/>
        <w:t>Zahradní 30</w:t>
      </w:r>
      <w:r w:rsidRPr="0045264A">
        <w:rPr>
          <w:rFonts w:ascii="Arial Narrow" w:hAnsi="Arial Narrow" w:cs="Arial"/>
          <w:sz w:val="20"/>
        </w:rPr>
        <w:br/>
        <w:t>542 34 Malé Svatoňovice </w:t>
      </w:r>
    </w:p>
    <w:p w:rsidR="00A26F80" w:rsidRPr="0045264A" w:rsidRDefault="00A26F80" w:rsidP="00A26F80">
      <w:pPr>
        <w:rPr>
          <w:rFonts w:ascii="Arial Narrow" w:hAnsi="Arial Narrow"/>
          <w:sz w:val="20"/>
        </w:rPr>
      </w:pP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</w:p>
    <w:p w:rsidR="00A26F80" w:rsidRPr="0045264A" w:rsidRDefault="00A26F80" w:rsidP="00A26F80">
      <w:pPr>
        <w:rPr>
          <w:rFonts w:ascii="Arial Narrow" w:hAnsi="Arial Narrow"/>
          <w:sz w:val="20"/>
        </w:rPr>
      </w:pPr>
      <w:r w:rsidRPr="0045264A">
        <w:rPr>
          <w:rFonts w:ascii="Arial Narrow" w:hAnsi="Arial Narrow"/>
          <w:sz w:val="20"/>
        </w:rPr>
        <w:t>V …………………… dne …………………</w:t>
      </w:r>
      <w:proofErr w:type="gramStart"/>
      <w:r w:rsidRPr="0045264A">
        <w:rPr>
          <w:rFonts w:ascii="Arial Narrow" w:hAnsi="Arial Narrow"/>
          <w:sz w:val="20"/>
        </w:rPr>
        <w:t>…..</w:t>
      </w:r>
      <w:proofErr w:type="gramEnd"/>
    </w:p>
    <w:p w:rsidR="00A26F80" w:rsidRPr="0045264A" w:rsidRDefault="00A26F80" w:rsidP="00A26F80">
      <w:pPr>
        <w:ind w:left="5664" w:firstLine="708"/>
        <w:rPr>
          <w:rFonts w:ascii="Arial Narrow" w:hAnsi="Arial Narrow"/>
          <w:sz w:val="20"/>
        </w:rPr>
      </w:pPr>
      <w:r w:rsidRPr="0045264A">
        <w:rPr>
          <w:rFonts w:ascii="Arial Narrow" w:hAnsi="Arial Narrow"/>
          <w:sz w:val="20"/>
        </w:rPr>
        <w:t xml:space="preserve">. …………………….………….…..……….... </w:t>
      </w:r>
    </w:p>
    <w:p w:rsidR="002519FD" w:rsidRPr="00A26F80" w:rsidRDefault="00A26F80" w:rsidP="0045264A">
      <w:pPr>
        <w:rPr>
          <w:rFonts w:ascii="Arial Narrow" w:hAnsi="Arial Narrow" w:cs="Arial"/>
          <w:sz w:val="20"/>
        </w:rPr>
      </w:pPr>
      <w:r w:rsidRPr="0045264A">
        <w:rPr>
          <w:rFonts w:ascii="Arial Narrow" w:hAnsi="Arial Narrow"/>
          <w:sz w:val="20"/>
        </w:rPr>
        <w:t xml:space="preserve">    </w:t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</w:r>
      <w:r w:rsidRPr="0045264A">
        <w:rPr>
          <w:rFonts w:ascii="Arial Narrow" w:hAnsi="Arial Narrow"/>
          <w:sz w:val="20"/>
        </w:rPr>
        <w:tab/>
        <w:t>podpis, razítko</w:t>
      </w:r>
    </w:p>
    <w:sectPr w:rsidR="002519FD" w:rsidRPr="00A26F80" w:rsidSect="006C5575">
      <w:pgSz w:w="11907" w:h="16840" w:code="9"/>
      <w:pgMar w:top="680" w:right="567" w:bottom="426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16F3E5D"/>
    <w:multiLevelType w:val="hybridMultilevel"/>
    <w:tmpl w:val="86C242D4"/>
    <w:lvl w:ilvl="0" w:tplc="25ACC57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F7637F2"/>
    <w:multiLevelType w:val="hybridMultilevel"/>
    <w:tmpl w:val="024800C0"/>
    <w:lvl w:ilvl="0" w:tplc="600C43EC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27FE"/>
    <w:multiLevelType w:val="hybridMultilevel"/>
    <w:tmpl w:val="11266162"/>
    <w:lvl w:ilvl="0" w:tplc="27D698A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6" w15:restartNumberingAfterBreak="0">
    <w:nsid w:val="39677240"/>
    <w:multiLevelType w:val="hybridMultilevel"/>
    <w:tmpl w:val="91420E60"/>
    <w:lvl w:ilvl="0" w:tplc="ADECD748">
      <w:start w:val="1"/>
      <w:numFmt w:val="decimal"/>
      <w:pStyle w:val="StylNadpis2TimesNewRoman12bnenKurzv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32C80"/>
    <w:multiLevelType w:val="hybridMultilevel"/>
    <w:tmpl w:val="F9EC6F80"/>
    <w:lvl w:ilvl="0" w:tplc="59E28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E6FBF"/>
    <w:multiLevelType w:val="hybridMultilevel"/>
    <w:tmpl w:val="8D8470B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60477D"/>
    <w:multiLevelType w:val="hybridMultilevel"/>
    <w:tmpl w:val="03D8E650"/>
    <w:lvl w:ilvl="0" w:tplc="18106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A3BEA"/>
    <w:multiLevelType w:val="hybridMultilevel"/>
    <w:tmpl w:val="CC709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5"/>
    <w:rsid w:val="000018EB"/>
    <w:rsid w:val="00002704"/>
    <w:rsid w:val="00007697"/>
    <w:rsid w:val="000139C7"/>
    <w:rsid w:val="000152DE"/>
    <w:rsid w:val="00015EAD"/>
    <w:rsid w:val="000161C2"/>
    <w:rsid w:val="00016D04"/>
    <w:rsid w:val="000174EF"/>
    <w:rsid w:val="00020D18"/>
    <w:rsid w:val="000273D0"/>
    <w:rsid w:val="00033805"/>
    <w:rsid w:val="00034F93"/>
    <w:rsid w:val="000361D9"/>
    <w:rsid w:val="000420B9"/>
    <w:rsid w:val="00042536"/>
    <w:rsid w:val="00042C24"/>
    <w:rsid w:val="000438E2"/>
    <w:rsid w:val="00044A13"/>
    <w:rsid w:val="00046E4D"/>
    <w:rsid w:val="00046FE1"/>
    <w:rsid w:val="00063393"/>
    <w:rsid w:val="00070F91"/>
    <w:rsid w:val="00075180"/>
    <w:rsid w:val="0007573F"/>
    <w:rsid w:val="00076091"/>
    <w:rsid w:val="00081440"/>
    <w:rsid w:val="000826D8"/>
    <w:rsid w:val="000863F3"/>
    <w:rsid w:val="00095860"/>
    <w:rsid w:val="000B443B"/>
    <w:rsid w:val="000B79F8"/>
    <w:rsid w:val="000C5F8E"/>
    <w:rsid w:val="000C7FDD"/>
    <w:rsid w:val="000D6319"/>
    <w:rsid w:val="000D65A7"/>
    <w:rsid w:val="000D78EE"/>
    <w:rsid w:val="000E0051"/>
    <w:rsid w:val="000F411D"/>
    <w:rsid w:val="000F46CB"/>
    <w:rsid w:val="00101163"/>
    <w:rsid w:val="00104B89"/>
    <w:rsid w:val="00105F4A"/>
    <w:rsid w:val="00106178"/>
    <w:rsid w:val="00111AA6"/>
    <w:rsid w:val="00113394"/>
    <w:rsid w:val="001221DE"/>
    <w:rsid w:val="0012226D"/>
    <w:rsid w:val="0012418D"/>
    <w:rsid w:val="001301BE"/>
    <w:rsid w:val="00137634"/>
    <w:rsid w:val="001378EE"/>
    <w:rsid w:val="00143551"/>
    <w:rsid w:val="001601EB"/>
    <w:rsid w:val="00161F98"/>
    <w:rsid w:val="00165318"/>
    <w:rsid w:val="001707C5"/>
    <w:rsid w:val="0017540C"/>
    <w:rsid w:val="001775D6"/>
    <w:rsid w:val="00177F4E"/>
    <w:rsid w:val="00181201"/>
    <w:rsid w:val="0018195E"/>
    <w:rsid w:val="00191511"/>
    <w:rsid w:val="00197642"/>
    <w:rsid w:val="001A041C"/>
    <w:rsid w:val="001A5968"/>
    <w:rsid w:val="001A7400"/>
    <w:rsid w:val="001A78BD"/>
    <w:rsid w:val="001B2CD4"/>
    <w:rsid w:val="001B444A"/>
    <w:rsid w:val="001B72D2"/>
    <w:rsid w:val="001C4B80"/>
    <w:rsid w:val="001D5ECE"/>
    <w:rsid w:val="001D623A"/>
    <w:rsid w:val="001D648B"/>
    <w:rsid w:val="001D6ABF"/>
    <w:rsid w:val="001F0120"/>
    <w:rsid w:val="001F1865"/>
    <w:rsid w:val="001F788C"/>
    <w:rsid w:val="00200DB1"/>
    <w:rsid w:val="00201121"/>
    <w:rsid w:val="002024E5"/>
    <w:rsid w:val="00207122"/>
    <w:rsid w:val="00223791"/>
    <w:rsid w:val="00227916"/>
    <w:rsid w:val="00240C92"/>
    <w:rsid w:val="0024325B"/>
    <w:rsid w:val="0024372F"/>
    <w:rsid w:val="0024697F"/>
    <w:rsid w:val="002519FD"/>
    <w:rsid w:val="00251B1E"/>
    <w:rsid w:val="00257D4C"/>
    <w:rsid w:val="00261CB8"/>
    <w:rsid w:val="002770C4"/>
    <w:rsid w:val="002772F2"/>
    <w:rsid w:val="00284CD3"/>
    <w:rsid w:val="002941CC"/>
    <w:rsid w:val="00295364"/>
    <w:rsid w:val="002A005B"/>
    <w:rsid w:val="002B03C0"/>
    <w:rsid w:val="002B2D8F"/>
    <w:rsid w:val="002B3D19"/>
    <w:rsid w:val="002B40B7"/>
    <w:rsid w:val="002B451E"/>
    <w:rsid w:val="002D409D"/>
    <w:rsid w:val="002D6B5E"/>
    <w:rsid w:val="002D729D"/>
    <w:rsid w:val="002E2299"/>
    <w:rsid w:val="002E3091"/>
    <w:rsid w:val="002E3812"/>
    <w:rsid w:val="002F14D6"/>
    <w:rsid w:val="002F2069"/>
    <w:rsid w:val="002F3924"/>
    <w:rsid w:val="003031FE"/>
    <w:rsid w:val="003039E9"/>
    <w:rsid w:val="00306A3C"/>
    <w:rsid w:val="00312409"/>
    <w:rsid w:val="003131A3"/>
    <w:rsid w:val="00322033"/>
    <w:rsid w:val="0032289B"/>
    <w:rsid w:val="0032507A"/>
    <w:rsid w:val="00325CEC"/>
    <w:rsid w:val="00326EB8"/>
    <w:rsid w:val="0032709C"/>
    <w:rsid w:val="003369A2"/>
    <w:rsid w:val="00345C53"/>
    <w:rsid w:val="003460E8"/>
    <w:rsid w:val="00346947"/>
    <w:rsid w:val="0035096D"/>
    <w:rsid w:val="00351CD8"/>
    <w:rsid w:val="00355144"/>
    <w:rsid w:val="003603DD"/>
    <w:rsid w:val="003618EF"/>
    <w:rsid w:val="00365175"/>
    <w:rsid w:val="00371A04"/>
    <w:rsid w:val="00374DF9"/>
    <w:rsid w:val="0037525B"/>
    <w:rsid w:val="003814E8"/>
    <w:rsid w:val="00382286"/>
    <w:rsid w:val="00383DE9"/>
    <w:rsid w:val="00391798"/>
    <w:rsid w:val="003933CD"/>
    <w:rsid w:val="00396213"/>
    <w:rsid w:val="003965C2"/>
    <w:rsid w:val="003B0BAA"/>
    <w:rsid w:val="003C0157"/>
    <w:rsid w:val="003C41F5"/>
    <w:rsid w:val="003D23ED"/>
    <w:rsid w:val="003E00CA"/>
    <w:rsid w:val="003E0BB1"/>
    <w:rsid w:val="003E641A"/>
    <w:rsid w:val="003F1669"/>
    <w:rsid w:val="003F23DB"/>
    <w:rsid w:val="003F3585"/>
    <w:rsid w:val="003F5037"/>
    <w:rsid w:val="00400089"/>
    <w:rsid w:val="00404E2B"/>
    <w:rsid w:val="00412F83"/>
    <w:rsid w:val="00415083"/>
    <w:rsid w:val="004238F3"/>
    <w:rsid w:val="00424A36"/>
    <w:rsid w:val="0043145E"/>
    <w:rsid w:val="00432930"/>
    <w:rsid w:val="00432F47"/>
    <w:rsid w:val="0043506A"/>
    <w:rsid w:val="00441FEE"/>
    <w:rsid w:val="0044445A"/>
    <w:rsid w:val="00452021"/>
    <w:rsid w:val="0045264A"/>
    <w:rsid w:val="00454CCF"/>
    <w:rsid w:val="00456574"/>
    <w:rsid w:val="004620F2"/>
    <w:rsid w:val="004714DD"/>
    <w:rsid w:val="0047224D"/>
    <w:rsid w:val="00481639"/>
    <w:rsid w:val="00490CC1"/>
    <w:rsid w:val="00490E89"/>
    <w:rsid w:val="0049368B"/>
    <w:rsid w:val="0049485A"/>
    <w:rsid w:val="0049727D"/>
    <w:rsid w:val="004B01C5"/>
    <w:rsid w:val="004B1A33"/>
    <w:rsid w:val="004B4470"/>
    <w:rsid w:val="004B4E82"/>
    <w:rsid w:val="004B5BCE"/>
    <w:rsid w:val="004C033D"/>
    <w:rsid w:val="004C0630"/>
    <w:rsid w:val="004C20C2"/>
    <w:rsid w:val="004C2B2A"/>
    <w:rsid w:val="004D0D2D"/>
    <w:rsid w:val="004D6414"/>
    <w:rsid w:val="004E085E"/>
    <w:rsid w:val="004E401B"/>
    <w:rsid w:val="004E5DED"/>
    <w:rsid w:val="004E7185"/>
    <w:rsid w:val="004F7F5A"/>
    <w:rsid w:val="00500951"/>
    <w:rsid w:val="005026EA"/>
    <w:rsid w:val="00513870"/>
    <w:rsid w:val="0051465B"/>
    <w:rsid w:val="00535725"/>
    <w:rsid w:val="00537F4A"/>
    <w:rsid w:val="00547C2A"/>
    <w:rsid w:val="005542DA"/>
    <w:rsid w:val="00565C57"/>
    <w:rsid w:val="00566EE1"/>
    <w:rsid w:val="005710EB"/>
    <w:rsid w:val="00572259"/>
    <w:rsid w:val="005A1323"/>
    <w:rsid w:val="005B1BAE"/>
    <w:rsid w:val="005B3726"/>
    <w:rsid w:val="005C3014"/>
    <w:rsid w:val="005C7AC4"/>
    <w:rsid w:val="005D5D37"/>
    <w:rsid w:val="005E21A0"/>
    <w:rsid w:val="005F4A3A"/>
    <w:rsid w:val="005F53B9"/>
    <w:rsid w:val="005F5B6E"/>
    <w:rsid w:val="0060055A"/>
    <w:rsid w:val="00600C3D"/>
    <w:rsid w:val="00601F26"/>
    <w:rsid w:val="006128EB"/>
    <w:rsid w:val="00613559"/>
    <w:rsid w:val="00620C15"/>
    <w:rsid w:val="00620DA1"/>
    <w:rsid w:val="006216A5"/>
    <w:rsid w:val="00623219"/>
    <w:rsid w:val="00625FA3"/>
    <w:rsid w:val="00631DF5"/>
    <w:rsid w:val="00633124"/>
    <w:rsid w:val="00635AB1"/>
    <w:rsid w:val="00646093"/>
    <w:rsid w:val="00653F96"/>
    <w:rsid w:val="006670AB"/>
    <w:rsid w:val="00671541"/>
    <w:rsid w:val="0067227A"/>
    <w:rsid w:val="006750E1"/>
    <w:rsid w:val="00682307"/>
    <w:rsid w:val="006826CF"/>
    <w:rsid w:val="006872D2"/>
    <w:rsid w:val="00690B2E"/>
    <w:rsid w:val="006A1C02"/>
    <w:rsid w:val="006B1D81"/>
    <w:rsid w:val="006B3396"/>
    <w:rsid w:val="006C341B"/>
    <w:rsid w:val="006C3910"/>
    <w:rsid w:val="006C5575"/>
    <w:rsid w:val="006D6D1E"/>
    <w:rsid w:val="006E0286"/>
    <w:rsid w:val="006E3E05"/>
    <w:rsid w:val="006E5677"/>
    <w:rsid w:val="006E6ACE"/>
    <w:rsid w:val="006F0419"/>
    <w:rsid w:val="006F348B"/>
    <w:rsid w:val="006F6E36"/>
    <w:rsid w:val="007025EE"/>
    <w:rsid w:val="00704179"/>
    <w:rsid w:val="00710E36"/>
    <w:rsid w:val="00711850"/>
    <w:rsid w:val="00713CEC"/>
    <w:rsid w:val="0071622B"/>
    <w:rsid w:val="00734BB3"/>
    <w:rsid w:val="00750D54"/>
    <w:rsid w:val="00760F16"/>
    <w:rsid w:val="00771552"/>
    <w:rsid w:val="00783A73"/>
    <w:rsid w:val="007911AB"/>
    <w:rsid w:val="00794256"/>
    <w:rsid w:val="007A5E46"/>
    <w:rsid w:val="007B2708"/>
    <w:rsid w:val="007B6F6C"/>
    <w:rsid w:val="007B7277"/>
    <w:rsid w:val="007C5266"/>
    <w:rsid w:val="007D0767"/>
    <w:rsid w:val="007D2AC1"/>
    <w:rsid w:val="007D4988"/>
    <w:rsid w:val="007D58FE"/>
    <w:rsid w:val="007F1C26"/>
    <w:rsid w:val="007F5BF2"/>
    <w:rsid w:val="007F6601"/>
    <w:rsid w:val="007F7627"/>
    <w:rsid w:val="00802293"/>
    <w:rsid w:val="00802B2D"/>
    <w:rsid w:val="0081021E"/>
    <w:rsid w:val="00811F58"/>
    <w:rsid w:val="00820A66"/>
    <w:rsid w:val="008272F4"/>
    <w:rsid w:val="00827E42"/>
    <w:rsid w:val="008322FA"/>
    <w:rsid w:val="008371FA"/>
    <w:rsid w:val="008448DD"/>
    <w:rsid w:val="0085631D"/>
    <w:rsid w:val="00857410"/>
    <w:rsid w:val="0085750A"/>
    <w:rsid w:val="0086353A"/>
    <w:rsid w:val="00867747"/>
    <w:rsid w:val="00873C27"/>
    <w:rsid w:val="00875C83"/>
    <w:rsid w:val="00890209"/>
    <w:rsid w:val="008979FE"/>
    <w:rsid w:val="008A326A"/>
    <w:rsid w:val="008B7502"/>
    <w:rsid w:val="008C3174"/>
    <w:rsid w:val="008C47DD"/>
    <w:rsid w:val="008E1437"/>
    <w:rsid w:val="008F5654"/>
    <w:rsid w:val="008F5A63"/>
    <w:rsid w:val="00902F3C"/>
    <w:rsid w:val="0091615A"/>
    <w:rsid w:val="00920807"/>
    <w:rsid w:val="009337D2"/>
    <w:rsid w:val="0093553E"/>
    <w:rsid w:val="009452D5"/>
    <w:rsid w:val="0097235F"/>
    <w:rsid w:val="00977F8D"/>
    <w:rsid w:val="00990CC1"/>
    <w:rsid w:val="00991CD2"/>
    <w:rsid w:val="00997F70"/>
    <w:rsid w:val="009A0F4E"/>
    <w:rsid w:val="009A1939"/>
    <w:rsid w:val="009A4BDD"/>
    <w:rsid w:val="009A5399"/>
    <w:rsid w:val="009B3C81"/>
    <w:rsid w:val="009B660F"/>
    <w:rsid w:val="009B6FE5"/>
    <w:rsid w:val="009C2BD9"/>
    <w:rsid w:val="009C5DF3"/>
    <w:rsid w:val="009E19D5"/>
    <w:rsid w:val="009E4634"/>
    <w:rsid w:val="009F0147"/>
    <w:rsid w:val="009F2707"/>
    <w:rsid w:val="009F3E51"/>
    <w:rsid w:val="009F5E81"/>
    <w:rsid w:val="00A121EF"/>
    <w:rsid w:val="00A13E99"/>
    <w:rsid w:val="00A26F80"/>
    <w:rsid w:val="00A31A4C"/>
    <w:rsid w:val="00A4002F"/>
    <w:rsid w:val="00A412F2"/>
    <w:rsid w:val="00A54D1F"/>
    <w:rsid w:val="00A62613"/>
    <w:rsid w:val="00A635A5"/>
    <w:rsid w:val="00A833A6"/>
    <w:rsid w:val="00A85060"/>
    <w:rsid w:val="00A90208"/>
    <w:rsid w:val="00A90DFE"/>
    <w:rsid w:val="00A91080"/>
    <w:rsid w:val="00A958D6"/>
    <w:rsid w:val="00AA207F"/>
    <w:rsid w:val="00AA3D5F"/>
    <w:rsid w:val="00AA41D3"/>
    <w:rsid w:val="00AA539B"/>
    <w:rsid w:val="00AA6303"/>
    <w:rsid w:val="00AC63D2"/>
    <w:rsid w:val="00AD1255"/>
    <w:rsid w:val="00AD2E9A"/>
    <w:rsid w:val="00AD7400"/>
    <w:rsid w:val="00AE1B01"/>
    <w:rsid w:val="00AF48E3"/>
    <w:rsid w:val="00AF4EFE"/>
    <w:rsid w:val="00AF6CD3"/>
    <w:rsid w:val="00B0011E"/>
    <w:rsid w:val="00B001CD"/>
    <w:rsid w:val="00B130FD"/>
    <w:rsid w:val="00B2117E"/>
    <w:rsid w:val="00B260CE"/>
    <w:rsid w:val="00B26B59"/>
    <w:rsid w:val="00B27BD0"/>
    <w:rsid w:val="00B36AA0"/>
    <w:rsid w:val="00B36E44"/>
    <w:rsid w:val="00B415A3"/>
    <w:rsid w:val="00B41A2E"/>
    <w:rsid w:val="00B453A9"/>
    <w:rsid w:val="00B53582"/>
    <w:rsid w:val="00B63349"/>
    <w:rsid w:val="00B63C03"/>
    <w:rsid w:val="00B73F4F"/>
    <w:rsid w:val="00B74ECF"/>
    <w:rsid w:val="00B74F83"/>
    <w:rsid w:val="00B83ECC"/>
    <w:rsid w:val="00BA03ED"/>
    <w:rsid w:val="00BC0B26"/>
    <w:rsid w:val="00BC0B8A"/>
    <w:rsid w:val="00BC4CCF"/>
    <w:rsid w:val="00BC64E8"/>
    <w:rsid w:val="00BC6646"/>
    <w:rsid w:val="00BD1926"/>
    <w:rsid w:val="00BD686F"/>
    <w:rsid w:val="00BE2DBB"/>
    <w:rsid w:val="00BE6053"/>
    <w:rsid w:val="00C002FB"/>
    <w:rsid w:val="00C01D44"/>
    <w:rsid w:val="00C129BB"/>
    <w:rsid w:val="00C14FED"/>
    <w:rsid w:val="00C16FF0"/>
    <w:rsid w:val="00C25161"/>
    <w:rsid w:val="00C25307"/>
    <w:rsid w:val="00C25577"/>
    <w:rsid w:val="00C260BB"/>
    <w:rsid w:val="00C360A6"/>
    <w:rsid w:val="00C43184"/>
    <w:rsid w:val="00C4699A"/>
    <w:rsid w:val="00C47C2C"/>
    <w:rsid w:val="00C53F0D"/>
    <w:rsid w:val="00C556EB"/>
    <w:rsid w:val="00C569F9"/>
    <w:rsid w:val="00C66B33"/>
    <w:rsid w:val="00C80E3E"/>
    <w:rsid w:val="00C81B20"/>
    <w:rsid w:val="00C864E1"/>
    <w:rsid w:val="00C8699E"/>
    <w:rsid w:val="00C93AD2"/>
    <w:rsid w:val="00C96A5D"/>
    <w:rsid w:val="00CA0EC2"/>
    <w:rsid w:val="00CA2479"/>
    <w:rsid w:val="00CA4A67"/>
    <w:rsid w:val="00CB2001"/>
    <w:rsid w:val="00CB5BE1"/>
    <w:rsid w:val="00CB6F25"/>
    <w:rsid w:val="00CB7AFC"/>
    <w:rsid w:val="00CC4629"/>
    <w:rsid w:val="00CC4CD7"/>
    <w:rsid w:val="00CD235A"/>
    <w:rsid w:val="00CD24DB"/>
    <w:rsid w:val="00CE49D0"/>
    <w:rsid w:val="00CE5BEA"/>
    <w:rsid w:val="00CF5AD8"/>
    <w:rsid w:val="00D0676D"/>
    <w:rsid w:val="00D1254E"/>
    <w:rsid w:val="00D13C11"/>
    <w:rsid w:val="00D1637E"/>
    <w:rsid w:val="00D2197D"/>
    <w:rsid w:val="00D31646"/>
    <w:rsid w:val="00D35900"/>
    <w:rsid w:val="00D370D5"/>
    <w:rsid w:val="00D41BEB"/>
    <w:rsid w:val="00D501F2"/>
    <w:rsid w:val="00D52227"/>
    <w:rsid w:val="00D52ACE"/>
    <w:rsid w:val="00D556C1"/>
    <w:rsid w:val="00D561D2"/>
    <w:rsid w:val="00D63A8B"/>
    <w:rsid w:val="00D67F6E"/>
    <w:rsid w:val="00D70B1E"/>
    <w:rsid w:val="00D740BE"/>
    <w:rsid w:val="00D75118"/>
    <w:rsid w:val="00D80A90"/>
    <w:rsid w:val="00D840DD"/>
    <w:rsid w:val="00D928C7"/>
    <w:rsid w:val="00DA41EE"/>
    <w:rsid w:val="00DA44A2"/>
    <w:rsid w:val="00DA47B6"/>
    <w:rsid w:val="00DA74BF"/>
    <w:rsid w:val="00DB4388"/>
    <w:rsid w:val="00DB683B"/>
    <w:rsid w:val="00DB7A05"/>
    <w:rsid w:val="00DD0B97"/>
    <w:rsid w:val="00DD3913"/>
    <w:rsid w:val="00DD3E7F"/>
    <w:rsid w:val="00DE004A"/>
    <w:rsid w:val="00DE0399"/>
    <w:rsid w:val="00DE6961"/>
    <w:rsid w:val="00DF18D5"/>
    <w:rsid w:val="00DF5A6C"/>
    <w:rsid w:val="00E02AD1"/>
    <w:rsid w:val="00E07C75"/>
    <w:rsid w:val="00E14AFB"/>
    <w:rsid w:val="00E21171"/>
    <w:rsid w:val="00E212A2"/>
    <w:rsid w:val="00E30EA4"/>
    <w:rsid w:val="00E348E6"/>
    <w:rsid w:val="00E34D2C"/>
    <w:rsid w:val="00E366AF"/>
    <w:rsid w:val="00E42A54"/>
    <w:rsid w:val="00E56E9E"/>
    <w:rsid w:val="00E600A6"/>
    <w:rsid w:val="00E62B19"/>
    <w:rsid w:val="00E679C4"/>
    <w:rsid w:val="00E728AE"/>
    <w:rsid w:val="00E758E6"/>
    <w:rsid w:val="00E84E67"/>
    <w:rsid w:val="00E85701"/>
    <w:rsid w:val="00E976B2"/>
    <w:rsid w:val="00EA3AC1"/>
    <w:rsid w:val="00F01AE0"/>
    <w:rsid w:val="00F0338E"/>
    <w:rsid w:val="00F0518F"/>
    <w:rsid w:val="00F066A4"/>
    <w:rsid w:val="00F101F6"/>
    <w:rsid w:val="00F1198D"/>
    <w:rsid w:val="00F20DFB"/>
    <w:rsid w:val="00F234BA"/>
    <w:rsid w:val="00F23878"/>
    <w:rsid w:val="00F25E26"/>
    <w:rsid w:val="00F328B7"/>
    <w:rsid w:val="00F33F3F"/>
    <w:rsid w:val="00F35BB9"/>
    <w:rsid w:val="00F41879"/>
    <w:rsid w:val="00F43E85"/>
    <w:rsid w:val="00F479F7"/>
    <w:rsid w:val="00F629C0"/>
    <w:rsid w:val="00F64675"/>
    <w:rsid w:val="00F64C94"/>
    <w:rsid w:val="00F7404F"/>
    <w:rsid w:val="00F7798A"/>
    <w:rsid w:val="00F90EBA"/>
    <w:rsid w:val="00F92C12"/>
    <w:rsid w:val="00F9531A"/>
    <w:rsid w:val="00F95682"/>
    <w:rsid w:val="00F97E85"/>
    <w:rsid w:val="00FA0F07"/>
    <w:rsid w:val="00FA2574"/>
    <w:rsid w:val="00FA308E"/>
    <w:rsid w:val="00FA6B52"/>
    <w:rsid w:val="00FB2AD8"/>
    <w:rsid w:val="00FC065B"/>
    <w:rsid w:val="00FD39A3"/>
    <w:rsid w:val="00FD519B"/>
    <w:rsid w:val="00FD7AC1"/>
    <w:rsid w:val="00FD7D20"/>
    <w:rsid w:val="00FE0358"/>
    <w:rsid w:val="00FE52A1"/>
    <w:rsid w:val="00FE6521"/>
    <w:rsid w:val="00FF163B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921CC-5BAC-436E-B961-943B68F8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rsid w:val="00137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4620F2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18"/>
        <w:tab w:val="left" w:pos="0"/>
      </w:tabs>
    </w:pPr>
    <w:rPr>
      <w:noProof/>
    </w:rPr>
  </w:style>
  <w:style w:type="paragraph" w:customStyle="1" w:styleId="ZnakZnak">
    <w:name w:val="Znak Znak"/>
    <w:basedOn w:val="Normln"/>
    <w:rsid w:val="004620F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aliases w:val="Char Char Char Char Char Char Char Char"/>
    <w:basedOn w:val="Normln"/>
    <w:rsid w:val="00D928C7"/>
    <w:pPr>
      <w:spacing w:after="160" w:line="240" w:lineRule="exact"/>
    </w:pPr>
    <w:rPr>
      <w:rFonts w:ascii="Arial" w:hAnsi="Arial"/>
      <w:sz w:val="20"/>
      <w:lang w:val="en-US" w:eastAsia="en-US"/>
    </w:rPr>
  </w:style>
  <w:style w:type="character" w:styleId="Odkaznakoment">
    <w:name w:val="annotation reference"/>
    <w:semiHidden/>
    <w:rsid w:val="00391798"/>
    <w:rPr>
      <w:sz w:val="16"/>
      <w:szCs w:val="16"/>
    </w:rPr>
  </w:style>
  <w:style w:type="paragraph" w:styleId="Textkomente">
    <w:name w:val="annotation text"/>
    <w:basedOn w:val="Normln"/>
    <w:semiHidden/>
    <w:rsid w:val="00391798"/>
    <w:rPr>
      <w:sz w:val="20"/>
    </w:rPr>
  </w:style>
  <w:style w:type="paragraph" w:styleId="Pedmtkomente">
    <w:name w:val="annotation subject"/>
    <w:basedOn w:val="Textkomente"/>
    <w:next w:val="Textkomente"/>
    <w:semiHidden/>
    <w:rsid w:val="00391798"/>
    <w:rPr>
      <w:b/>
      <w:bCs/>
    </w:rPr>
  </w:style>
  <w:style w:type="paragraph" w:styleId="Textbubliny">
    <w:name w:val="Balloon Text"/>
    <w:basedOn w:val="Normln"/>
    <w:semiHidden/>
    <w:rsid w:val="0039179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F6601"/>
    <w:rPr>
      <w:sz w:val="24"/>
    </w:rPr>
  </w:style>
  <w:style w:type="character" w:styleId="Siln">
    <w:name w:val="Strong"/>
    <w:basedOn w:val="Standardnpsmoodstavce"/>
    <w:qFormat/>
    <w:rsid w:val="00325CEC"/>
    <w:rPr>
      <w:b/>
      <w:bCs/>
    </w:rPr>
  </w:style>
  <w:style w:type="paragraph" w:customStyle="1" w:styleId="Default">
    <w:name w:val="Default"/>
    <w:rsid w:val="00C14FED"/>
    <w:pPr>
      <w:autoSpaceDE w:val="0"/>
      <w:autoSpaceDN w:val="0"/>
      <w:adjustRightInd w:val="0"/>
    </w:pPr>
    <w:rPr>
      <w:rFonts w:ascii="DokChampa" w:hAnsi="DokChampa" w:cs="DokChampa"/>
      <w:color w:val="000000"/>
      <w:sz w:val="24"/>
      <w:szCs w:val="24"/>
    </w:rPr>
  </w:style>
  <w:style w:type="paragraph" w:customStyle="1" w:styleId="CarattereCarattere">
    <w:name w:val="Carattere Carattere"/>
    <w:basedOn w:val="Normln"/>
    <w:rsid w:val="00D63A8B"/>
    <w:pPr>
      <w:widowControl w:val="0"/>
      <w:spacing w:line="280" w:lineRule="atLeast"/>
    </w:pPr>
    <w:rPr>
      <w:rFonts w:eastAsia="MS Mincho"/>
      <w:sz w:val="22"/>
      <w:lang w:val="en-GB" w:eastAsia="en-GB"/>
    </w:rPr>
  </w:style>
  <w:style w:type="paragraph" w:styleId="Zhlav">
    <w:name w:val="header"/>
    <w:basedOn w:val="Normln"/>
    <w:rsid w:val="00137634"/>
    <w:pPr>
      <w:tabs>
        <w:tab w:val="center" w:pos="4536"/>
        <w:tab w:val="right" w:pos="9072"/>
      </w:tabs>
    </w:pPr>
    <w:rPr>
      <w:szCs w:val="24"/>
    </w:rPr>
  </w:style>
  <w:style w:type="paragraph" w:customStyle="1" w:styleId="NoSpacing">
    <w:name w:val="No Spacing"/>
    <w:rsid w:val="0091615A"/>
    <w:pPr>
      <w:suppressAutoHyphens/>
    </w:pPr>
    <w:rPr>
      <w:rFonts w:cs="Arial"/>
      <w:lang w:eastAsia="ar-SA"/>
    </w:rPr>
  </w:style>
  <w:style w:type="paragraph" w:customStyle="1" w:styleId="StylNadpis2TimesNewRoman12bnenKurzva1">
    <w:name w:val="Styl Nadpis 2 + Times New Roman 12 b. není Kurzíva1"/>
    <w:basedOn w:val="Normln"/>
    <w:rsid w:val="00F20DFB"/>
    <w:pPr>
      <w:numPr>
        <w:numId w:val="11"/>
      </w:numPr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Náchod</vt:lpstr>
    </vt:vector>
  </TitlesOfParts>
  <Company>Městský úřad Náchod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Zuzana Klicnarová</dc:creator>
  <cp:keywords/>
  <cp:lastModifiedBy>Zuzana Klicnarová</cp:lastModifiedBy>
  <cp:revision>2</cp:revision>
  <cp:lastPrinted>2016-06-15T15:32:00Z</cp:lastPrinted>
  <dcterms:created xsi:type="dcterms:W3CDTF">2016-12-12T14:32:00Z</dcterms:created>
  <dcterms:modified xsi:type="dcterms:W3CDTF">2016-12-12T14:32:00Z</dcterms:modified>
</cp:coreProperties>
</file>