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"/>
        <w:gridCol w:w="10699"/>
        <w:gridCol w:w="28"/>
      </w:tblGrid>
      <w:tr w:rsidR="006608EC">
        <w:trPr>
          <w:trHeight w:val="100"/>
        </w:trPr>
        <w:tc>
          <w:tcPr>
            <w:tcW w:w="43" w:type="dxa"/>
          </w:tcPr>
          <w:p w:rsidR="006608EC" w:rsidRDefault="006608EC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6608EC" w:rsidRDefault="006608EC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6608EC" w:rsidRDefault="006608EC">
            <w:pPr>
              <w:pStyle w:val="EmptyCellLayoutStyle"/>
              <w:spacing w:after="0" w:line="240" w:lineRule="auto"/>
            </w:pPr>
          </w:p>
        </w:tc>
      </w:tr>
      <w:tr w:rsidR="006608EC">
        <w:tc>
          <w:tcPr>
            <w:tcW w:w="43" w:type="dxa"/>
          </w:tcPr>
          <w:p w:rsidR="006608EC" w:rsidRDefault="006608EC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99"/>
            </w:tblGrid>
            <w:tr w:rsidR="006608EC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6608EC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6608EC" w:rsidRDefault="006608E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6608EC" w:rsidRDefault="006608E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6608EC" w:rsidRDefault="006608E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608EC" w:rsidRDefault="006608E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6608EC" w:rsidRDefault="006608E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6608EC" w:rsidRDefault="006608E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608EC" w:rsidRDefault="006608E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B85F69" w:rsidTr="00B85F69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6608EC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6608EC" w:rsidRDefault="006608EC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6608EC" w:rsidRDefault="006608EC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6608EC" w:rsidRDefault="006608EC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6608EC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B85F69" w:rsidTr="00B85F69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608EC" w:rsidRDefault="00B85F69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6608EC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608EC" w:rsidRDefault="00B85F69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608EC" w:rsidRDefault="006608EC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6608EC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608EC" w:rsidRDefault="00B85F69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608EC" w:rsidRDefault="006608EC" w:rsidP="00B85F69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6608EC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608EC" w:rsidRDefault="00B85F69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608EC" w:rsidRDefault="006608EC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6608EC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608EC" w:rsidRDefault="00B85F69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608EC" w:rsidRDefault="006608EC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6608EC" w:rsidRDefault="006608E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6608EC" w:rsidRDefault="006608EC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B85F69" w:rsidTr="00B85F69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608EC" w:rsidRDefault="00B85F69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6608EC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608EC" w:rsidRDefault="00B85F69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608EC" w:rsidRDefault="00B85F69">
                                    <w:pPr>
                                      <w:spacing w:after="0" w:line="240" w:lineRule="auto"/>
                                    </w:pPr>
                                    <w:proofErr w:type="gramStart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M.I.P.</w:t>
                                    </w:r>
                                    <w:proofErr w:type="gramEnd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 Group, a.s.</w:t>
                                    </w:r>
                                  </w:p>
                                </w:tc>
                              </w:tr>
                              <w:tr w:rsidR="006608EC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608EC" w:rsidRDefault="00B85F69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608EC" w:rsidRDefault="00B85F69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25666703</w:t>
                                    </w:r>
                                  </w:p>
                                </w:tc>
                              </w:tr>
                              <w:tr w:rsidR="006608EC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608EC" w:rsidRDefault="00B85F69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608EC" w:rsidRDefault="00B85F69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Beranových 667</w:t>
                                    </w:r>
                                  </w:p>
                                </w:tc>
                              </w:tr>
                              <w:tr w:rsidR="006608EC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608EC" w:rsidRDefault="006608EC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608EC" w:rsidRDefault="00B85F69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19900 Praha Letňany</w:t>
                                    </w:r>
                                  </w:p>
                                </w:tc>
                              </w:tr>
                            </w:tbl>
                            <w:p w:rsidR="006608EC" w:rsidRDefault="006608E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6608EC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6608EC" w:rsidRDefault="006608EC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6608EC" w:rsidRDefault="006608EC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6608EC" w:rsidRDefault="006608EC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6608EC" w:rsidRDefault="006608E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608EC" w:rsidRDefault="006608E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6608EC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6608EC" w:rsidRDefault="006608E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6608EC" w:rsidRDefault="006608E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6608EC" w:rsidRDefault="006608E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608EC" w:rsidRDefault="006608E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6608EC" w:rsidRDefault="006608E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6608EC" w:rsidRDefault="006608E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608EC" w:rsidRDefault="006608E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B85F69" w:rsidTr="00B85F69">
                    <w:tc>
                      <w:tcPr>
                        <w:tcW w:w="18" w:type="dxa"/>
                      </w:tcPr>
                      <w:p w:rsidR="006608EC" w:rsidRDefault="006608E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"/>
                          <w:gridCol w:w="10598"/>
                        </w:tblGrid>
                        <w:tr w:rsidR="006608EC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6608EC" w:rsidRDefault="006608EC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6608EC" w:rsidRDefault="006608EC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6608EC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6608EC" w:rsidRDefault="006608EC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296"/>
                                <w:gridCol w:w="5298"/>
                              </w:tblGrid>
                              <w:tr w:rsidR="006608EC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608EC" w:rsidRDefault="00B85F69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608EC" w:rsidRDefault="00B85F69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INOB201900916</w:t>
                                    </w:r>
                                  </w:p>
                                </w:tc>
                              </w:tr>
                            </w:tbl>
                            <w:p w:rsidR="006608EC" w:rsidRDefault="006608E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6608EC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6608EC" w:rsidRDefault="006608EC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6608EC" w:rsidRDefault="006608EC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6608EC" w:rsidRDefault="006608EC">
                        <w:pPr>
                          <w:spacing w:after="0" w:line="240" w:lineRule="auto"/>
                        </w:pPr>
                      </w:p>
                    </w:tc>
                  </w:tr>
                  <w:tr w:rsidR="006608EC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6608EC" w:rsidRDefault="006608E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6608EC" w:rsidRDefault="006608E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6608EC" w:rsidRDefault="006608E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608EC" w:rsidRDefault="006608E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6608EC" w:rsidRDefault="006608E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6608EC" w:rsidRDefault="006608E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608EC" w:rsidRDefault="006608E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6608EC">
                    <w:tc>
                      <w:tcPr>
                        <w:tcW w:w="18" w:type="dxa"/>
                      </w:tcPr>
                      <w:p w:rsidR="006608EC" w:rsidRDefault="006608E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6608EC" w:rsidRDefault="006608E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6608EC" w:rsidRDefault="006608E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608EC" w:rsidRDefault="006608E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01"/>
                          <w:gridCol w:w="8054"/>
                        </w:tblGrid>
                        <w:tr w:rsidR="00B85F69" w:rsidTr="00B85F69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8EC" w:rsidRDefault="00B85F6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B85F69" w:rsidTr="00B85F69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8EC" w:rsidRDefault="00B85F6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Realizace expozice na akci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FachPack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2019/023N</w:t>
                              </w:r>
                            </w:p>
                          </w:tc>
                        </w:tr>
                        <w:tr w:rsidR="006608EC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8EC" w:rsidRDefault="006608E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8EC" w:rsidRDefault="006608E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B85F69" w:rsidTr="00B85F69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8EC" w:rsidRDefault="00B85F6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B85F69" w:rsidTr="00B85F69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8EC" w:rsidRDefault="00B85F6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Realizace expozice na veletrhu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FachPack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2019/023N. Cena bez DPH 188 000,00 Kč.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Objednatel je oprávněn zrušit objednávku na expozici kdykoli do 14 dnů předcházejících den oficiálního otevření veletrhu, nedosáhne-li počet účastníků nasmlouvaných objednatelem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do dne zrušení objednávky počtu alespoň 5, a to bez nároku dodavatele veletrhu na smluvní pokutu či jinou sankci nebo nároku na náhradu škody. Zrušení objednávky musí být sděleno dodavateli písemně či jinou formou.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Prosím uvést do textu faktury: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FachPack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2019/023N je spolufinancován z OP PIK, projekt NOVUMM - CZ.01.2.111/0.0/0.0/15_023/0005664</w:t>
                              </w:r>
                            </w:p>
                          </w:tc>
                        </w:tr>
                        <w:tr w:rsidR="006608EC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8EC" w:rsidRDefault="006608E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8EC" w:rsidRDefault="006608E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6608EC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8EC" w:rsidRDefault="00B85F6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8EC" w:rsidRDefault="00B85F6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227 480,00 Kč</w:t>
                              </w:r>
                            </w:p>
                          </w:tc>
                        </w:tr>
                        <w:tr w:rsidR="006608EC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8EC" w:rsidRDefault="00B85F6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8EC" w:rsidRDefault="00B85F69">
                              <w:pPr>
                                <w:spacing w:after="0" w:line="240" w:lineRule="auto"/>
                              </w:pP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24.9.2019</w:t>
                              </w:r>
                              <w:proofErr w:type="gramEnd"/>
                            </w:p>
                          </w:tc>
                        </w:tr>
                        <w:tr w:rsidR="006608EC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8EC" w:rsidRDefault="00B85F6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8EC" w:rsidRDefault="00B85F6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Messe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Norimberk , 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Norimbrek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, DE - Německo </w:t>
                              </w:r>
                            </w:p>
                          </w:tc>
                        </w:tr>
                        <w:tr w:rsidR="006608EC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8EC" w:rsidRDefault="00B85F6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8EC" w:rsidRDefault="00B85F6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6608EC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8EC" w:rsidRDefault="00B85F6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8EC" w:rsidRDefault="00B85F6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6608EC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8EC" w:rsidRDefault="006608E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8EC" w:rsidRDefault="006608E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6608EC" w:rsidRDefault="006608E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6608EC" w:rsidRDefault="006608E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608EC" w:rsidRDefault="006608E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6608EC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:rsidR="006608EC" w:rsidRDefault="006608E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6608EC" w:rsidRDefault="006608E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6608EC" w:rsidRDefault="006608E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608EC" w:rsidRDefault="006608E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6608EC" w:rsidRDefault="006608E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6608EC" w:rsidRDefault="006608E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608EC" w:rsidRDefault="006608E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B85F69" w:rsidTr="00B85F69">
                    <w:tc>
                      <w:tcPr>
                        <w:tcW w:w="18" w:type="dxa"/>
                      </w:tcPr>
                      <w:p w:rsidR="006608EC" w:rsidRDefault="006608E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6608EC" w:rsidRDefault="006608E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6608EC" w:rsidRDefault="006608E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6608EC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8EC" w:rsidRDefault="006608E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8EC" w:rsidRDefault="006608E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8EC" w:rsidRDefault="006608E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8EC" w:rsidRDefault="006608E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8EC" w:rsidRDefault="006608E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6608EC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8EC" w:rsidRDefault="006608E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8EC" w:rsidRDefault="00B85F6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8EC" w:rsidRDefault="006608E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8EC" w:rsidRDefault="00B85F6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8EC" w:rsidRDefault="006608E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B85F69" w:rsidTr="00B85F69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6608EC" w:rsidRDefault="00B85F6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6608EC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8EC" w:rsidRDefault="006608E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8EC" w:rsidRDefault="006608E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8EC" w:rsidRDefault="006608E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8EC" w:rsidRDefault="006608E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8EC" w:rsidRDefault="006608E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6608EC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8EC" w:rsidRDefault="006608E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8EC" w:rsidRDefault="00B85F6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8EC" w:rsidRDefault="006608E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8EC" w:rsidRDefault="00B85F6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8EC" w:rsidRDefault="006608E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6608EC" w:rsidRDefault="006608E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6608EC" w:rsidRDefault="006608E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608EC" w:rsidRDefault="006608E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6608EC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6608EC" w:rsidRDefault="006608E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6608EC" w:rsidRDefault="006608E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6608EC" w:rsidRDefault="006608E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608EC" w:rsidRDefault="006608E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6608EC" w:rsidRDefault="006608E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6608EC" w:rsidRDefault="006608E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608EC" w:rsidRDefault="006608E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B85F69" w:rsidTr="00B85F69">
                    <w:tc>
                      <w:tcPr>
                        <w:tcW w:w="18" w:type="dxa"/>
                      </w:tcPr>
                      <w:p w:rsidR="006608EC" w:rsidRDefault="006608E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6608EC" w:rsidRDefault="006608E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498"/>
                        </w:tblGrid>
                        <w:tr w:rsidR="006608EC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8EC" w:rsidRDefault="00B85F6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6608EC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8EC" w:rsidRDefault="00B85F6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6608EC" w:rsidRDefault="006608E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6608EC" w:rsidRDefault="006608E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608EC" w:rsidRDefault="006608E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6608EC" w:rsidRDefault="006608EC">
                  <w:pPr>
                    <w:spacing w:after="0" w:line="240" w:lineRule="auto"/>
                  </w:pPr>
                </w:p>
              </w:tc>
            </w:tr>
          </w:tbl>
          <w:p w:rsidR="006608EC" w:rsidRDefault="006608EC">
            <w:pPr>
              <w:spacing w:after="0" w:line="240" w:lineRule="auto"/>
            </w:pPr>
          </w:p>
        </w:tc>
        <w:tc>
          <w:tcPr>
            <w:tcW w:w="28" w:type="dxa"/>
          </w:tcPr>
          <w:p w:rsidR="006608EC" w:rsidRDefault="006608EC">
            <w:pPr>
              <w:pStyle w:val="EmptyCellLayoutStyle"/>
              <w:spacing w:after="0" w:line="240" w:lineRule="auto"/>
            </w:pPr>
          </w:p>
        </w:tc>
      </w:tr>
      <w:tr w:rsidR="006608EC">
        <w:trPr>
          <w:trHeight w:val="135"/>
        </w:trPr>
        <w:tc>
          <w:tcPr>
            <w:tcW w:w="43" w:type="dxa"/>
          </w:tcPr>
          <w:p w:rsidR="006608EC" w:rsidRDefault="006608EC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6608EC" w:rsidRDefault="006608EC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6608EC" w:rsidRDefault="006608EC">
            <w:pPr>
              <w:pStyle w:val="EmptyCellLayoutStyle"/>
              <w:spacing w:after="0" w:line="240" w:lineRule="auto"/>
            </w:pPr>
          </w:p>
        </w:tc>
      </w:tr>
    </w:tbl>
    <w:p w:rsidR="006608EC" w:rsidRDefault="006608EC">
      <w:pPr>
        <w:spacing w:after="0" w:line="240" w:lineRule="auto"/>
      </w:pPr>
    </w:p>
    <w:sectPr w:rsidR="006608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85F69">
      <w:pPr>
        <w:spacing w:after="0" w:line="240" w:lineRule="auto"/>
      </w:pPr>
      <w:r>
        <w:separator/>
      </w:r>
    </w:p>
  </w:endnote>
  <w:endnote w:type="continuationSeparator" w:id="0">
    <w:p w:rsidR="00000000" w:rsidRDefault="00B85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F69" w:rsidRDefault="00B85F6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F69" w:rsidRDefault="00B85F69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F69" w:rsidRDefault="00B85F6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85F69">
      <w:pPr>
        <w:spacing w:after="0" w:line="240" w:lineRule="auto"/>
      </w:pPr>
      <w:r>
        <w:separator/>
      </w:r>
    </w:p>
  </w:footnote>
  <w:footnote w:type="continuationSeparator" w:id="0">
    <w:p w:rsidR="00000000" w:rsidRDefault="00B85F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F69" w:rsidRDefault="00B85F6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71"/>
    </w:tblGrid>
    <w:tr w:rsidR="006608EC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771"/>
          </w:tblGrid>
          <w:tr w:rsidR="006608EC">
            <w:trPr>
              <w:trHeight w:val="396"/>
            </w:trPr>
            <w:tc>
              <w:tcPr>
                <w:tcW w:w="10771" w:type="dxa"/>
              </w:tcPr>
              <w:p w:rsidR="006608EC" w:rsidRDefault="006608EC">
                <w:pPr>
                  <w:pStyle w:val="EmptyCellLayoutStyle"/>
                  <w:spacing w:after="0" w:line="240" w:lineRule="auto"/>
                </w:pPr>
              </w:p>
            </w:tc>
          </w:tr>
          <w:tr w:rsidR="006608EC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63"/>
                </w:tblGrid>
                <w:tr w:rsidR="006608EC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6608EC" w:rsidRDefault="00B85F69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:rsidR="006608EC" w:rsidRDefault="00B85F69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Adresa: Dittrichova 21, 128 01 Praha 28</w:t>
                      </w:r>
                    </w:p>
                    <w:p w:rsidR="006608EC" w:rsidRDefault="00B85F69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Bankovní spojení</w:t>
                      </w:r>
                      <w:bookmarkStart w:id="0" w:name="_GoBack"/>
                      <w:bookmarkEnd w:id="0"/>
                    </w:p>
                    <w:p w:rsidR="006608EC" w:rsidRDefault="00B85F69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6608EC" w:rsidRDefault="006608EC">
                <w:pPr>
                  <w:spacing w:after="0" w:line="240" w:lineRule="auto"/>
                </w:pPr>
              </w:p>
            </w:tc>
          </w:tr>
          <w:tr w:rsidR="006608EC">
            <w:trPr>
              <w:trHeight w:val="58"/>
            </w:trPr>
            <w:tc>
              <w:tcPr>
                <w:tcW w:w="10771" w:type="dxa"/>
              </w:tcPr>
              <w:p w:rsidR="006608EC" w:rsidRDefault="006608EC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6608EC" w:rsidRDefault="006608EC">
          <w:pPr>
            <w:spacing w:after="0" w:line="240" w:lineRule="auto"/>
          </w:pPr>
        </w:p>
      </w:tc>
    </w:tr>
    <w:tr w:rsidR="006608EC">
      <w:tc>
        <w:tcPr>
          <w:tcW w:w="10771" w:type="dxa"/>
        </w:tcPr>
        <w:p w:rsidR="006608EC" w:rsidRDefault="006608EC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F69" w:rsidRDefault="00B85F6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608EC"/>
    <w:rsid w:val="006608EC"/>
    <w:rsid w:val="00B8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20149F24-0F5D-41FC-AFA7-80139E19A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B85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5F69"/>
  </w:style>
  <w:style w:type="paragraph" w:styleId="Zpat">
    <w:name w:val="footer"/>
    <w:basedOn w:val="Normln"/>
    <w:link w:val="ZpatChar"/>
    <w:uiPriority w:val="99"/>
    <w:unhideWhenUsed/>
    <w:rsid w:val="00B85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5F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/>
  <dc:description/>
  <cp:lastModifiedBy>Sokoltová Lenka, Ing., MBA</cp:lastModifiedBy>
  <cp:revision>2</cp:revision>
  <dcterms:created xsi:type="dcterms:W3CDTF">2019-05-07T12:24:00Z</dcterms:created>
  <dcterms:modified xsi:type="dcterms:W3CDTF">2019-05-07T12:24:00Z</dcterms:modified>
</cp:coreProperties>
</file>