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05D04" w:rsidRDefault="00C05D04" w:rsidP="009A1E15"/>
    <w:p w:rsidR="00C05D04" w:rsidRDefault="00C05D04">
      <w:pPr>
        <w:jc w:val="center"/>
        <w:rPr>
          <w:sz w:val="28"/>
          <w:szCs w:val="28"/>
        </w:rPr>
      </w:pPr>
    </w:p>
    <w:p w:rsidR="00262C01" w:rsidRPr="00F9198F" w:rsidRDefault="00FF3FA3" w:rsidP="00262C01">
      <w:pPr>
        <w:jc w:val="center"/>
        <w:rPr>
          <w:b/>
          <w:sz w:val="36"/>
          <w:szCs w:val="36"/>
        </w:rPr>
      </w:pPr>
      <w:r>
        <w:rPr>
          <w:b/>
          <w:sz w:val="28"/>
          <w:szCs w:val="28"/>
        </w:rPr>
        <w:t>Smlouva o zajištění</w:t>
      </w:r>
      <w:r w:rsidR="000A7934">
        <w:rPr>
          <w:b/>
          <w:sz w:val="28"/>
          <w:szCs w:val="28"/>
        </w:rPr>
        <w:t xml:space="preserve"> akce</w:t>
      </w:r>
      <w:r>
        <w:rPr>
          <w:b/>
          <w:sz w:val="28"/>
          <w:szCs w:val="28"/>
        </w:rPr>
        <w:t xml:space="preserve"> </w:t>
      </w:r>
      <w:r w:rsidR="00262C01" w:rsidRPr="00262C01">
        <w:rPr>
          <w:b/>
          <w:sz w:val="28"/>
          <w:szCs w:val="28"/>
        </w:rPr>
        <w:t>„Lyžařský kurz 2019 – ZŠ Přerov, Svisle 13“</w:t>
      </w:r>
    </w:p>
    <w:p w:rsidR="00FF3FA3" w:rsidRDefault="00FF3FA3" w:rsidP="00262C01">
      <w:pPr>
        <w:jc w:val="center"/>
        <w:rPr>
          <w:b/>
          <w:sz w:val="28"/>
          <w:szCs w:val="28"/>
        </w:rPr>
      </w:pPr>
    </w:p>
    <w:p w:rsidR="00A03180" w:rsidRDefault="00A03180" w:rsidP="00FF3FA3">
      <w:pPr>
        <w:jc w:val="center"/>
      </w:pPr>
    </w:p>
    <w:p w:rsidR="00A03180" w:rsidRDefault="00A03180" w:rsidP="00A03180">
      <w:pPr>
        <w:jc w:val="center"/>
      </w:pPr>
      <w:r>
        <w:t>uzavřená podle § 1724 a násl. zákona č. 89/2012 Sb., Občanský zákoník, v platném znění (dále jen „občanský zákoník“) takto:</w:t>
      </w:r>
    </w:p>
    <w:p w:rsidR="00FF3FA3" w:rsidRDefault="00FF3FA3" w:rsidP="00FF3FA3">
      <w:pPr>
        <w:jc w:val="both"/>
      </w:pPr>
    </w:p>
    <w:p w:rsidR="00FF3FA3" w:rsidRDefault="00FF3FA3" w:rsidP="00FF3FA3">
      <w:pPr>
        <w:pStyle w:val="Bezmezer"/>
        <w:jc w:val="both"/>
        <w:rPr>
          <w:rFonts w:ascii="Times New Roman" w:hAnsi="Times New Roman"/>
          <w:b/>
        </w:rPr>
      </w:pPr>
      <w:r w:rsidRPr="00D03BA8">
        <w:rPr>
          <w:rFonts w:ascii="Times New Roman" w:hAnsi="Times New Roman"/>
          <w:b/>
        </w:rPr>
        <w:t>Smluvní strany:</w:t>
      </w:r>
    </w:p>
    <w:p w:rsidR="00FF3FA3" w:rsidRPr="00D03BA8" w:rsidRDefault="00FF3FA3" w:rsidP="00FF3FA3">
      <w:pPr>
        <w:pStyle w:val="Bezmezer"/>
        <w:jc w:val="both"/>
        <w:rPr>
          <w:rFonts w:ascii="Times New Roman" w:hAnsi="Times New Roman"/>
          <w:b/>
        </w:rPr>
      </w:pPr>
    </w:p>
    <w:p w:rsidR="00FF3FA3" w:rsidRPr="00D03BA8" w:rsidRDefault="00FF3FA3" w:rsidP="00FF3FA3">
      <w:pPr>
        <w:pStyle w:val="Bezmezer"/>
        <w:ind w:left="708" w:firstLine="708"/>
        <w:jc w:val="both"/>
        <w:rPr>
          <w:rFonts w:ascii="Times New Roman" w:hAnsi="Times New Roman"/>
          <w:b/>
          <w:sz w:val="24"/>
          <w:szCs w:val="24"/>
        </w:rPr>
      </w:pPr>
      <w:r>
        <w:rPr>
          <w:rFonts w:ascii="Times New Roman" w:hAnsi="Times New Roman"/>
          <w:b/>
          <w:sz w:val="24"/>
          <w:szCs w:val="24"/>
        </w:rPr>
        <w:t xml:space="preserve">Základní škola Přerov, </w:t>
      </w:r>
      <w:r w:rsidR="0074496E">
        <w:rPr>
          <w:rFonts w:ascii="Times New Roman" w:hAnsi="Times New Roman"/>
          <w:b/>
          <w:sz w:val="24"/>
          <w:szCs w:val="24"/>
        </w:rPr>
        <w:t>Svisle 13</w:t>
      </w:r>
    </w:p>
    <w:p w:rsidR="00FF3FA3" w:rsidRPr="00D03BA8" w:rsidRDefault="00FF3FA3" w:rsidP="00FF3FA3">
      <w:pPr>
        <w:pStyle w:val="Bezmezer"/>
        <w:jc w:val="both"/>
        <w:rPr>
          <w:rFonts w:ascii="Times New Roman" w:hAnsi="Times New Roman"/>
          <w:sz w:val="24"/>
          <w:szCs w:val="24"/>
        </w:rPr>
      </w:pPr>
      <w:r>
        <w:rPr>
          <w:rFonts w:ascii="Times New Roman" w:hAnsi="Times New Roman"/>
          <w:sz w:val="24"/>
          <w:szCs w:val="24"/>
        </w:rPr>
        <w:t xml:space="preserve">se sídlem: </w:t>
      </w:r>
      <w:r>
        <w:rPr>
          <w:rFonts w:ascii="Times New Roman" w:hAnsi="Times New Roman"/>
          <w:sz w:val="24"/>
          <w:szCs w:val="24"/>
        </w:rPr>
        <w:tab/>
        <w:t xml:space="preserve">Přerov, Přerov I – Město, </w:t>
      </w:r>
      <w:r w:rsidR="0074496E">
        <w:rPr>
          <w:rFonts w:ascii="Times New Roman" w:hAnsi="Times New Roman"/>
          <w:sz w:val="24"/>
          <w:szCs w:val="24"/>
        </w:rPr>
        <w:t>Svisle 13</w:t>
      </w:r>
      <w:r>
        <w:rPr>
          <w:rFonts w:ascii="Times New Roman" w:hAnsi="Times New Roman"/>
          <w:sz w:val="24"/>
          <w:szCs w:val="24"/>
        </w:rPr>
        <w:t xml:space="preserve">, </w:t>
      </w:r>
      <w:r w:rsidR="00996E92">
        <w:rPr>
          <w:rFonts w:ascii="Times New Roman" w:hAnsi="Times New Roman"/>
          <w:sz w:val="24"/>
          <w:szCs w:val="24"/>
        </w:rPr>
        <w:t>PSČ 750 02</w:t>
      </w:r>
    </w:p>
    <w:p w:rsidR="00FF3FA3" w:rsidRPr="00D03BA8" w:rsidRDefault="00FF3FA3" w:rsidP="00FF3FA3">
      <w:pPr>
        <w:pStyle w:val="Bezmezer"/>
        <w:jc w:val="both"/>
        <w:rPr>
          <w:rFonts w:ascii="Times New Roman" w:hAnsi="Times New Roman"/>
          <w:sz w:val="24"/>
          <w:szCs w:val="24"/>
        </w:rPr>
      </w:pPr>
      <w:r w:rsidRPr="00D03BA8">
        <w:rPr>
          <w:rFonts w:ascii="Times New Roman" w:hAnsi="Times New Roman"/>
          <w:sz w:val="24"/>
          <w:szCs w:val="24"/>
        </w:rPr>
        <w:t xml:space="preserve">IČ: </w:t>
      </w:r>
      <w:r w:rsidR="0074496E">
        <w:rPr>
          <w:rFonts w:ascii="Times New Roman" w:hAnsi="Times New Roman"/>
          <w:sz w:val="24"/>
          <w:szCs w:val="24"/>
        </w:rPr>
        <w:tab/>
      </w:r>
      <w:r w:rsidR="0074496E">
        <w:rPr>
          <w:rFonts w:ascii="Times New Roman" w:hAnsi="Times New Roman"/>
          <w:sz w:val="24"/>
          <w:szCs w:val="24"/>
        </w:rPr>
        <w:tab/>
        <w:t>478580</w:t>
      </w:r>
      <w:r>
        <w:rPr>
          <w:rFonts w:ascii="Times New Roman" w:hAnsi="Times New Roman"/>
          <w:sz w:val="24"/>
          <w:szCs w:val="24"/>
        </w:rPr>
        <w:t>5</w:t>
      </w:r>
      <w:r w:rsidR="0074496E">
        <w:rPr>
          <w:rFonts w:ascii="Times New Roman" w:hAnsi="Times New Roman"/>
          <w:sz w:val="24"/>
          <w:szCs w:val="24"/>
        </w:rPr>
        <w:t>2</w:t>
      </w:r>
    </w:p>
    <w:p w:rsidR="00FF3FA3" w:rsidRDefault="00FF3FA3" w:rsidP="00FF3FA3">
      <w:pPr>
        <w:pStyle w:val="Bezmezer"/>
        <w:jc w:val="both"/>
        <w:rPr>
          <w:rFonts w:ascii="Times New Roman" w:hAnsi="Times New Roman"/>
          <w:sz w:val="24"/>
          <w:szCs w:val="24"/>
        </w:rPr>
      </w:pPr>
      <w:r>
        <w:rPr>
          <w:rFonts w:ascii="Times New Roman" w:hAnsi="Times New Roman"/>
          <w:sz w:val="24"/>
          <w:szCs w:val="24"/>
        </w:rPr>
        <w:t>bankovní spojení: Komerční banka</w:t>
      </w:r>
      <w:r w:rsidR="00A03180">
        <w:rPr>
          <w:rFonts w:ascii="Times New Roman" w:hAnsi="Times New Roman"/>
          <w:sz w:val="24"/>
          <w:szCs w:val="24"/>
        </w:rPr>
        <w:t xml:space="preserve"> a.s., pobočka</w:t>
      </w:r>
      <w:r>
        <w:rPr>
          <w:rFonts w:ascii="Times New Roman" w:hAnsi="Times New Roman"/>
          <w:sz w:val="24"/>
          <w:szCs w:val="24"/>
        </w:rPr>
        <w:t xml:space="preserve"> Přerov</w:t>
      </w:r>
    </w:p>
    <w:p w:rsidR="00FF3FA3" w:rsidRDefault="00A03180" w:rsidP="00FF3FA3">
      <w:pPr>
        <w:pStyle w:val="Bezmezer"/>
        <w:jc w:val="both"/>
        <w:rPr>
          <w:rFonts w:ascii="Times New Roman" w:hAnsi="Times New Roman"/>
          <w:sz w:val="24"/>
          <w:szCs w:val="24"/>
        </w:rPr>
      </w:pPr>
      <w:r>
        <w:rPr>
          <w:rFonts w:ascii="Times New Roman" w:hAnsi="Times New Roman"/>
          <w:sz w:val="24"/>
          <w:szCs w:val="24"/>
        </w:rPr>
        <w:t>č. účtu:</w:t>
      </w:r>
      <w:r w:rsidR="00FF3FA3">
        <w:rPr>
          <w:rFonts w:ascii="Times New Roman" w:hAnsi="Times New Roman"/>
          <w:sz w:val="24"/>
          <w:szCs w:val="24"/>
        </w:rPr>
        <w:tab/>
      </w:r>
      <w:r w:rsidR="00FF3FA3">
        <w:rPr>
          <w:rFonts w:ascii="Times New Roman" w:hAnsi="Times New Roman"/>
          <w:sz w:val="24"/>
          <w:szCs w:val="24"/>
        </w:rPr>
        <w:tab/>
      </w:r>
      <w:r w:rsidR="0074496E">
        <w:rPr>
          <w:rFonts w:ascii="Times New Roman" w:hAnsi="Times New Roman"/>
          <w:sz w:val="24"/>
          <w:szCs w:val="24"/>
        </w:rPr>
        <w:t>8231</w:t>
      </w:r>
      <w:r w:rsidR="00FF3FA3">
        <w:rPr>
          <w:rFonts w:ascii="Times New Roman" w:hAnsi="Times New Roman"/>
          <w:sz w:val="24"/>
          <w:szCs w:val="24"/>
        </w:rPr>
        <w:t>831/0100</w:t>
      </w:r>
    </w:p>
    <w:p w:rsidR="00FF3FA3" w:rsidRDefault="00FF3FA3" w:rsidP="00FF3FA3">
      <w:pPr>
        <w:pStyle w:val="Bezmezer"/>
        <w:jc w:val="both"/>
        <w:rPr>
          <w:rFonts w:ascii="Times New Roman" w:hAnsi="Times New Roman"/>
          <w:sz w:val="24"/>
          <w:szCs w:val="24"/>
        </w:rPr>
      </w:pPr>
      <w:r>
        <w:rPr>
          <w:rFonts w:ascii="Times New Roman" w:hAnsi="Times New Roman"/>
          <w:sz w:val="24"/>
          <w:szCs w:val="24"/>
        </w:rPr>
        <w:t xml:space="preserve">jednající </w:t>
      </w:r>
      <w:r>
        <w:rPr>
          <w:rFonts w:ascii="Times New Roman" w:hAnsi="Times New Roman"/>
          <w:sz w:val="24"/>
          <w:szCs w:val="24"/>
        </w:rPr>
        <w:tab/>
        <w:t>Mgr. M</w:t>
      </w:r>
      <w:r w:rsidR="0074496E">
        <w:rPr>
          <w:rFonts w:ascii="Times New Roman" w:hAnsi="Times New Roman"/>
          <w:sz w:val="24"/>
          <w:szCs w:val="24"/>
        </w:rPr>
        <w:t>iroslav Fryštacký</w:t>
      </w:r>
    </w:p>
    <w:p w:rsidR="00FF3FA3" w:rsidRDefault="00FF3FA3" w:rsidP="00FF3FA3">
      <w:pPr>
        <w:pStyle w:val="Bezmezer"/>
        <w:jc w:val="both"/>
        <w:rPr>
          <w:rFonts w:ascii="Times New Roman" w:hAnsi="Times New Roman"/>
          <w:sz w:val="24"/>
          <w:szCs w:val="24"/>
        </w:rPr>
      </w:pPr>
    </w:p>
    <w:p w:rsidR="00FF3FA3" w:rsidRDefault="00FF3FA3" w:rsidP="00FF3FA3">
      <w:pPr>
        <w:pStyle w:val="Bezmezer"/>
        <w:jc w:val="both"/>
        <w:rPr>
          <w:rFonts w:ascii="Times New Roman" w:hAnsi="Times New Roman"/>
          <w:sz w:val="24"/>
          <w:szCs w:val="24"/>
        </w:rPr>
      </w:pPr>
      <w:r>
        <w:rPr>
          <w:rFonts w:ascii="Times New Roman" w:hAnsi="Times New Roman"/>
          <w:sz w:val="24"/>
          <w:szCs w:val="24"/>
        </w:rPr>
        <w:t>dále jako „</w:t>
      </w:r>
      <w:r w:rsidRPr="00A03180">
        <w:rPr>
          <w:rFonts w:ascii="Times New Roman" w:hAnsi="Times New Roman"/>
          <w:b/>
          <w:sz w:val="24"/>
          <w:szCs w:val="24"/>
        </w:rPr>
        <w:t>objednatel</w:t>
      </w:r>
      <w:r>
        <w:rPr>
          <w:rFonts w:ascii="Times New Roman" w:hAnsi="Times New Roman"/>
          <w:sz w:val="24"/>
          <w:szCs w:val="24"/>
        </w:rPr>
        <w:t>“</w:t>
      </w:r>
    </w:p>
    <w:p w:rsidR="00FF3FA3" w:rsidRDefault="00FF3FA3" w:rsidP="00FF3FA3">
      <w:pPr>
        <w:pStyle w:val="Bezmezer"/>
        <w:jc w:val="both"/>
        <w:rPr>
          <w:rFonts w:ascii="Times New Roman" w:hAnsi="Times New Roman"/>
          <w:sz w:val="24"/>
          <w:szCs w:val="24"/>
        </w:rPr>
      </w:pPr>
    </w:p>
    <w:p w:rsidR="00FF3FA3" w:rsidRDefault="00FF3FA3" w:rsidP="00FF3FA3">
      <w:pPr>
        <w:pStyle w:val="Bezmezer"/>
        <w:jc w:val="both"/>
        <w:rPr>
          <w:rFonts w:ascii="Times New Roman" w:hAnsi="Times New Roman"/>
          <w:sz w:val="24"/>
          <w:szCs w:val="24"/>
        </w:rPr>
      </w:pPr>
      <w:r>
        <w:rPr>
          <w:rFonts w:ascii="Times New Roman" w:hAnsi="Times New Roman"/>
          <w:sz w:val="24"/>
          <w:szCs w:val="24"/>
        </w:rPr>
        <w:t>a</w:t>
      </w:r>
    </w:p>
    <w:p w:rsidR="00FF3FA3" w:rsidRDefault="00FF3FA3" w:rsidP="00FF3FA3">
      <w:pPr>
        <w:pStyle w:val="Bezmezer"/>
        <w:jc w:val="both"/>
        <w:rPr>
          <w:rFonts w:ascii="Times New Roman" w:hAnsi="Times New Roman"/>
          <w:sz w:val="24"/>
          <w:szCs w:val="24"/>
        </w:rPr>
      </w:pPr>
    </w:p>
    <w:p w:rsidR="00FF3FA3" w:rsidRPr="00F66AE2" w:rsidRDefault="00046AE3" w:rsidP="00F66AE2">
      <w:pPr>
        <w:pStyle w:val="Bezmezer"/>
        <w:ind w:left="708" w:firstLine="708"/>
        <w:jc w:val="both"/>
        <w:rPr>
          <w:rFonts w:ascii="Times New Roman" w:hAnsi="Times New Roman"/>
          <w:b/>
          <w:sz w:val="24"/>
          <w:szCs w:val="24"/>
        </w:rPr>
      </w:pPr>
      <w:r w:rsidRPr="00F66AE2">
        <w:rPr>
          <w:rFonts w:ascii="Times New Roman" w:hAnsi="Times New Roman"/>
          <w:b/>
          <w:sz w:val="24"/>
          <w:szCs w:val="24"/>
        </w:rPr>
        <w:t>Hotel Stará Pošta, s.r.o.</w:t>
      </w:r>
    </w:p>
    <w:p w:rsidR="00046AE3" w:rsidRPr="00D03BA8" w:rsidRDefault="00046AE3" w:rsidP="00046AE3">
      <w:pPr>
        <w:pStyle w:val="Bezmezer"/>
        <w:jc w:val="both"/>
        <w:rPr>
          <w:rFonts w:ascii="Times New Roman" w:hAnsi="Times New Roman"/>
          <w:sz w:val="24"/>
          <w:szCs w:val="24"/>
        </w:rPr>
      </w:pPr>
      <w:r>
        <w:rPr>
          <w:rFonts w:ascii="Times New Roman" w:hAnsi="Times New Roman"/>
          <w:sz w:val="24"/>
          <w:szCs w:val="24"/>
        </w:rPr>
        <w:t xml:space="preserve">se sídlem: </w:t>
      </w:r>
      <w:r>
        <w:rPr>
          <w:rFonts w:ascii="Times New Roman" w:hAnsi="Times New Roman"/>
          <w:sz w:val="24"/>
          <w:szCs w:val="24"/>
        </w:rPr>
        <w:tab/>
        <w:t>Údolní 11, 602 00 Brno</w:t>
      </w:r>
    </w:p>
    <w:p w:rsidR="00046AE3" w:rsidRPr="00D03BA8" w:rsidRDefault="00046AE3" w:rsidP="00046AE3">
      <w:pPr>
        <w:pStyle w:val="Bezmezer"/>
        <w:jc w:val="both"/>
        <w:rPr>
          <w:rFonts w:ascii="Times New Roman" w:hAnsi="Times New Roman"/>
          <w:sz w:val="24"/>
          <w:szCs w:val="24"/>
        </w:rPr>
      </w:pPr>
      <w:r w:rsidRPr="00D03BA8">
        <w:rPr>
          <w:rFonts w:ascii="Times New Roman" w:hAnsi="Times New Roman"/>
          <w:sz w:val="24"/>
          <w:szCs w:val="24"/>
        </w:rPr>
        <w:t xml:space="preserve">IČ: </w:t>
      </w:r>
      <w:r>
        <w:rPr>
          <w:rFonts w:ascii="Times New Roman" w:hAnsi="Times New Roman"/>
          <w:sz w:val="24"/>
          <w:szCs w:val="24"/>
        </w:rPr>
        <w:tab/>
      </w:r>
      <w:r>
        <w:rPr>
          <w:rFonts w:ascii="Times New Roman" w:hAnsi="Times New Roman"/>
          <w:sz w:val="24"/>
          <w:szCs w:val="24"/>
        </w:rPr>
        <w:tab/>
        <w:t>03856658</w:t>
      </w:r>
    </w:p>
    <w:p w:rsidR="00046AE3" w:rsidRDefault="00046AE3" w:rsidP="00046AE3">
      <w:pPr>
        <w:pStyle w:val="Bezmezer"/>
        <w:jc w:val="both"/>
        <w:rPr>
          <w:rFonts w:ascii="Times New Roman" w:hAnsi="Times New Roman"/>
          <w:sz w:val="24"/>
          <w:szCs w:val="24"/>
        </w:rPr>
      </w:pPr>
      <w:r>
        <w:rPr>
          <w:rFonts w:ascii="Times New Roman" w:hAnsi="Times New Roman"/>
          <w:sz w:val="24"/>
          <w:szCs w:val="24"/>
        </w:rPr>
        <w:t>bankovní spojení: ČSOB</w:t>
      </w:r>
    </w:p>
    <w:p w:rsidR="00046AE3" w:rsidRPr="00046AE3" w:rsidRDefault="00046AE3" w:rsidP="00FF3FA3">
      <w:pPr>
        <w:pStyle w:val="Bezmezer"/>
        <w:jc w:val="both"/>
        <w:rPr>
          <w:rFonts w:ascii="Times New Roman" w:hAnsi="Times New Roman"/>
          <w:sz w:val="24"/>
          <w:szCs w:val="24"/>
        </w:rPr>
      </w:pPr>
      <w:r>
        <w:rPr>
          <w:rFonts w:ascii="Times New Roman" w:hAnsi="Times New Roman"/>
          <w:sz w:val="24"/>
          <w:szCs w:val="24"/>
        </w:rPr>
        <w:t>č. účtu:</w:t>
      </w:r>
      <w:r>
        <w:rPr>
          <w:rFonts w:ascii="Times New Roman" w:hAnsi="Times New Roman"/>
          <w:sz w:val="24"/>
          <w:szCs w:val="24"/>
        </w:rPr>
        <w:tab/>
      </w:r>
      <w:r>
        <w:rPr>
          <w:rFonts w:ascii="Times New Roman" w:hAnsi="Times New Roman"/>
          <w:sz w:val="24"/>
          <w:szCs w:val="24"/>
        </w:rPr>
        <w:tab/>
        <w:t>268760756/0300</w:t>
      </w:r>
    </w:p>
    <w:p w:rsidR="00FF3FA3" w:rsidRPr="00C504A7" w:rsidRDefault="00046AE3" w:rsidP="00FF3FA3">
      <w:pPr>
        <w:pStyle w:val="Bezmezer"/>
        <w:jc w:val="both"/>
        <w:rPr>
          <w:rFonts w:ascii="Times New Roman" w:hAnsi="Times New Roman"/>
          <w:sz w:val="24"/>
          <w:szCs w:val="24"/>
        </w:rPr>
      </w:pPr>
      <w:r>
        <w:rPr>
          <w:rFonts w:ascii="Times New Roman" w:hAnsi="Times New Roman"/>
          <w:sz w:val="24"/>
          <w:szCs w:val="24"/>
        </w:rPr>
        <w:t xml:space="preserve">jednající </w:t>
      </w:r>
      <w:r>
        <w:rPr>
          <w:rFonts w:ascii="Times New Roman" w:hAnsi="Times New Roman"/>
          <w:sz w:val="24"/>
          <w:szCs w:val="24"/>
        </w:rPr>
        <w:tab/>
      </w:r>
      <w:r w:rsidR="00176498">
        <w:rPr>
          <w:rFonts w:ascii="Times New Roman" w:hAnsi="Times New Roman"/>
          <w:sz w:val="24"/>
          <w:szCs w:val="24"/>
        </w:rPr>
        <w:t>xxxx</w:t>
      </w:r>
      <w:bookmarkStart w:id="0" w:name="_GoBack"/>
      <w:bookmarkEnd w:id="0"/>
    </w:p>
    <w:p w:rsidR="00FF3FA3" w:rsidRDefault="00FF3FA3" w:rsidP="00FF3FA3">
      <w:pPr>
        <w:pStyle w:val="Bezmezer"/>
        <w:jc w:val="both"/>
        <w:rPr>
          <w:rFonts w:ascii="Times New Roman" w:hAnsi="Times New Roman"/>
          <w:sz w:val="24"/>
          <w:szCs w:val="24"/>
        </w:rPr>
      </w:pPr>
      <w:r>
        <w:rPr>
          <w:rFonts w:ascii="Times New Roman" w:hAnsi="Times New Roman"/>
          <w:sz w:val="24"/>
          <w:szCs w:val="24"/>
        </w:rPr>
        <w:t>dále jen „</w:t>
      </w:r>
      <w:r w:rsidRPr="00A03180">
        <w:rPr>
          <w:rFonts w:ascii="Times New Roman" w:hAnsi="Times New Roman"/>
          <w:b/>
          <w:sz w:val="24"/>
          <w:szCs w:val="24"/>
        </w:rPr>
        <w:t>poskytovatel</w:t>
      </w:r>
      <w:r>
        <w:rPr>
          <w:rFonts w:ascii="Times New Roman" w:hAnsi="Times New Roman"/>
          <w:sz w:val="24"/>
          <w:szCs w:val="24"/>
        </w:rPr>
        <w:t>“</w:t>
      </w:r>
    </w:p>
    <w:p w:rsidR="00FF3FA3" w:rsidRDefault="00FF3FA3" w:rsidP="00FF3FA3">
      <w:pPr>
        <w:pStyle w:val="Bezmezer"/>
        <w:jc w:val="both"/>
        <w:rPr>
          <w:rFonts w:ascii="Times New Roman" w:hAnsi="Times New Roman"/>
          <w:sz w:val="24"/>
          <w:szCs w:val="24"/>
        </w:rPr>
      </w:pPr>
    </w:p>
    <w:p w:rsidR="00FF3FA3" w:rsidRDefault="00FF3FA3" w:rsidP="00FF3FA3">
      <w:pPr>
        <w:pStyle w:val="Bezmezer"/>
        <w:jc w:val="both"/>
        <w:rPr>
          <w:rFonts w:ascii="Times New Roman" w:hAnsi="Times New Roman"/>
          <w:sz w:val="24"/>
          <w:szCs w:val="24"/>
        </w:rPr>
      </w:pPr>
    </w:p>
    <w:p w:rsidR="00FF3FA3" w:rsidRDefault="00FF3FA3" w:rsidP="00FF3FA3">
      <w:pPr>
        <w:pStyle w:val="Bezmezer"/>
        <w:jc w:val="both"/>
        <w:rPr>
          <w:rFonts w:ascii="Times New Roman" w:hAnsi="Times New Roman"/>
          <w:sz w:val="24"/>
          <w:szCs w:val="24"/>
        </w:rPr>
      </w:pPr>
    </w:p>
    <w:p w:rsidR="00262C01" w:rsidRDefault="00262C01" w:rsidP="00262C01">
      <w:pPr>
        <w:pStyle w:val="Bezmezer"/>
        <w:jc w:val="center"/>
        <w:rPr>
          <w:rFonts w:ascii="Times New Roman" w:hAnsi="Times New Roman"/>
          <w:b/>
          <w:sz w:val="24"/>
          <w:szCs w:val="24"/>
        </w:rPr>
      </w:pPr>
      <w:r>
        <w:rPr>
          <w:rFonts w:ascii="Times New Roman" w:hAnsi="Times New Roman"/>
          <w:b/>
          <w:sz w:val="24"/>
          <w:szCs w:val="24"/>
        </w:rPr>
        <w:t>Článek I.</w:t>
      </w:r>
    </w:p>
    <w:p w:rsidR="00262C01" w:rsidRDefault="00262C01" w:rsidP="00262C01">
      <w:pPr>
        <w:pStyle w:val="Bezmezer"/>
        <w:jc w:val="center"/>
        <w:rPr>
          <w:rFonts w:ascii="Times New Roman" w:hAnsi="Times New Roman"/>
          <w:b/>
          <w:sz w:val="24"/>
          <w:szCs w:val="24"/>
        </w:rPr>
      </w:pPr>
      <w:r>
        <w:rPr>
          <w:rFonts w:ascii="Times New Roman" w:hAnsi="Times New Roman"/>
          <w:b/>
          <w:sz w:val="24"/>
          <w:szCs w:val="24"/>
        </w:rPr>
        <w:t>Účel smlouvy</w:t>
      </w:r>
    </w:p>
    <w:p w:rsidR="00262C01" w:rsidRDefault="00262C01" w:rsidP="00262C01">
      <w:pPr>
        <w:pStyle w:val="Bezmezer"/>
        <w:jc w:val="both"/>
        <w:rPr>
          <w:rFonts w:ascii="Times New Roman" w:hAnsi="Times New Roman"/>
          <w:b/>
          <w:sz w:val="24"/>
          <w:szCs w:val="24"/>
        </w:rPr>
      </w:pPr>
    </w:p>
    <w:p w:rsidR="00262C01" w:rsidRDefault="00262C01" w:rsidP="00262C01">
      <w:pPr>
        <w:numPr>
          <w:ilvl w:val="0"/>
          <w:numId w:val="19"/>
        </w:numPr>
        <w:suppressAutoHyphens w:val="0"/>
        <w:spacing w:line="276" w:lineRule="auto"/>
        <w:ind w:left="0" w:hanging="426"/>
        <w:jc w:val="both"/>
      </w:pPr>
      <w:r w:rsidRPr="00053023">
        <w:t xml:space="preserve">Účelem této smlouvy je komplexní zajištění </w:t>
      </w:r>
      <w:r>
        <w:t>Lyžařského kurzu 201</w:t>
      </w:r>
      <w:r w:rsidR="00852ED9">
        <w:t>9</w:t>
      </w:r>
      <w:r>
        <w:t xml:space="preserve"> - Základní školy Přerov, Svisle 13 pro 4</w:t>
      </w:r>
      <w:r w:rsidR="00852ED9">
        <w:t>6</w:t>
      </w:r>
      <w:r>
        <w:t xml:space="preserve"> žáků</w:t>
      </w:r>
      <w:r w:rsidRPr="00053023">
        <w:t xml:space="preserve"> </w:t>
      </w:r>
      <w:r>
        <w:t>Základní školy Přerov, Svisle 13</w:t>
      </w:r>
      <w:r w:rsidRPr="00053023">
        <w:t xml:space="preserve"> a pro </w:t>
      </w:r>
      <w:r>
        <w:t>5</w:t>
      </w:r>
      <w:r w:rsidRPr="00053023">
        <w:t xml:space="preserve"> osob doprovodného personálu. </w:t>
      </w:r>
    </w:p>
    <w:p w:rsidR="00262C01" w:rsidRPr="00053023" w:rsidRDefault="00262C01" w:rsidP="00262C01">
      <w:pPr>
        <w:numPr>
          <w:ilvl w:val="0"/>
          <w:numId w:val="19"/>
        </w:numPr>
        <w:suppressAutoHyphens w:val="0"/>
        <w:spacing w:line="276" w:lineRule="auto"/>
        <w:ind w:left="0" w:hanging="426"/>
        <w:jc w:val="both"/>
      </w:pPr>
      <w:r w:rsidRPr="00053023">
        <w:t xml:space="preserve">Poskytovatel </w:t>
      </w:r>
      <w:r>
        <w:t xml:space="preserve">výslovně </w:t>
      </w:r>
      <w:r w:rsidRPr="00053023">
        <w:t>prohlašuje, že je odborně způsobilý k řádnému zajištění předmětu plnění dle této smlouvy.</w:t>
      </w:r>
    </w:p>
    <w:p w:rsidR="00262C01" w:rsidRDefault="00262C01" w:rsidP="00262C01">
      <w:pPr>
        <w:pStyle w:val="Bezmezer"/>
        <w:jc w:val="both"/>
        <w:rPr>
          <w:rFonts w:ascii="Times New Roman" w:hAnsi="Times New Roman"/>
          <w:sz w:val="24"/>
          <w:szCs w:val="24"/>
        </w:rPr>
      </w:pPr>
    </w:p>
    <w:p w:rsidR="00262C01" w:rsidRPr="00C504A7" w:rsidRDefault="00262C01" w:rsidP="00262C01">
      <w:pPr>
        <w:pStyle w:val="Bezmezer"/>
        <w:jc w:val="center"/>
        <w:rPr>
          <w:rFonts w:ascii="Times New Roman" w:hAnsi="Times New Roman"/>
          <w:b/>
          <w:sz w:val="24"/>
          <w:szCs w:val="24"/>
        </w:rPr>
      </w:pPr>
      <w:r w:rsidRPr="00C504A7">
        <w:rPr>
          <w:rFonts w:ascii="Times New Roman" w:hAnsi="Times New Roman"/>
          <w:b/>
          <w:sz w:val="24"/>
          <w:szCs w:val="24"/>
        </w:rPr>
        <w:t>Článek II.</w:t>
      </w:r>
    </w:p>
    <w:p w:rsidR="00262C01" w:rsidRDefault="00262C01" w:rsidP="00262C01">
      <w:pPr>
        <w:pStyle w:val="Bezmezer"/>
        <w:jc w:val="center"/>
        <w:rPr>
          <w:rFonts w:ascii="Times New Roman" w:hAnsi="Times New Roman"/>
          <w:b/>
          <w:sz w:val="24"/>
          <w:szCs w:val="24"/>
        </w:rPr>
      </w:pPr>
      <w:r w:rsidRPr="00C504A7">
        <w:rPr>
          <w:rFonts w:ascii="Times New Roman" w:hAnsi="Times New Roman"/>
          <w:b/>
          <w:sz w:val="24"/>
          <w:szCs w:val="24"/>
        </w:rPr>
        <w:t>Předmět smlouvy</w:t>
      </w:r>
    </w:p>
    <w:p w:rsidR="00262C01" w:rsidRDefault="00262C01" w:rsidP="00262C01">
      <w:pPr>
        <w:pStyle w:val="Bezmezer"/>
        <w:jc w:val="both"/>
        <w:rPr>
          <w:rFonts w:ascii="Times New Roman" w:hAnsi="Times New Roman"/>
          <w:b/>
          <w:sz w:val="24"/>
          <w:szCs w:val="24"/>
        </w:rPr>
      </w:pPr>
    </w:p>
    <w:p w:rsidR="00262C01" w:rsidRPr="002932E7" w:rsidRDefault="00262C01" w:rsidP="00262C01">
      <w:pPr>
        <w:pStyle w:val="Bezmezer"/>
        <w:numPr>
          <w:ilvl w:val="0"/>
          <w:numId w:val="20"/>
        </w:numPr>
        <w:suppressAutoHyphens w:val="0"/>
        <w:ind w:left="0"/>
        <w:rPr>
          <w:rFonts w:ascii="Times New Roman" w:hAnsi="Times New Roman"/>
          <w:b/>
          <w:sz w:val="24"/>
          <w:szCs w:val="24"/>
        </w:rPr>
      </w:pPr>
      <w:r w:rsidRPr="00A03180">
        <w:rPr>
          <w:rFonts w:ascii="Times New Roman" w:hAnsi="Times New Roman" w:cs="Times New Roman"/>
          <w:sz w:val="24"/>
          <w:szCs w:val="24"/>
        </w:rPr>
        <w:t xml:space="preserve">Předmětem plnění této smlouvy je závazek poskytovatele komplexně zajistit </w:t>
      </w:r>
      <w:r>
        <w:rPr>
          <w:rFonts w:ascii="Times New Roman" w:hAnsi="Times New Roman" w:cs="Times New Roman"/>
          <w:sz w:val="24"/>
          <w:szCs w:val="24"/>
        </w:rPr>
        <w:t xml:space="preserve">lyžařský kurz pro </w:t>
      </w:r>
      <w:proofErr w:type="gramStart"/>
      <w:r w:rsidR="00852ED9">
        <w:rPr>
          <w:rFonts w:ascii="Times New Roman" w:hAnsi="Times New Roman" w:cs="Times New Roman"/>
          <w:sz w:val="24"/>
          <w:szCs w:val="24"/>
        </w:rPr>
        <w:t>46</w:t>
      </w:r>
      <w:r>
        <w:rPr>
          <w:rFonts w:ascii="Times New Roman" w:hAnsi="Times New Roman" w:cs="Times New Roman"/>
        </w:rPr>
        <w:t xml:space="preserve"> </w:t>
      </w:r>
      <w:r w:rsidRPr="00897560">
        <w:rPr>
          <w:rFonts w:ascii="Times New Roman" w:hAnsi="Times New Roman" w:cs="Times New Roman"/>
        </w:rPr>
        <w:t xml:space="preserve"> </w:t>
      </w:r>
      <w:r>
        <w:rPr>
          <w:rFonts w:ascii="Times New Roman" w:hAnsi="Times New Roman" w:cs="Times New Roman"/>
        </w:rPr>
        <w:t>žáků</w:t>
      </w:r>
      <w:proofErr w:type="gramEnd"/>
      <w:r w:rsidRPr="00897560">
        <w:rPr>
          <w:rFonts w:ascii="Times New Roman" w:hAnsi="Times New Roman" w:cs="Times New Roman"/>
        </w:rPr>
        <w:t xml:space="preserve"> Základní školy Přerov, </w:t>
      </w:r>
      <w:r>
        <w:rPr>
          <w:rFonts w:ascii="Times New Roman" w:hAnsi="Times New Roman" w:cs="Times New Roman"/>
        </w:rPr>
        <w:t>Svisle 13</w:t>
      </w:r>
      <w:r w:rsidRPr="00897560">
        <w:rPr>
          <w:rFonts w:ascii="Times New Roman" w:hAnsi="Times New Roman" w:cs="Times New Roman"/>
        </w:rPr>
        <w:t xml:space="preserve"> a pro </w:t>
      </w:r>
      <w:r>
        <w:rPr>
          <w:rFonts w:ascii="Times New Roman" w:hAnsi="Times New Roman" w:cs="Times New Roman"/>
        </w:rPr>
        <w:t xml:space="preserve">5 </w:t>
      </w:r>
      <w:r w:rsidRPr="00897560">
        <w:rPr>
          <w:rFonts w:ascii="Times New Roman" w:hAnsi="Times New Roman" w:cs="Times New Roman"/>
        </w:rPr>
        <w:t xml:space="preserve"> osob doprovodného personálu</w:t>
      </w:r>
      <w:r w:rsidRPr="00897560">
        <w:rPr>
          <w:rFonts w:ascii="Times New Roman" w:hAnsi="Times New Roman" w:cs="Times New Roman"/>
          <w:sz w:val="24"/>
          <w:szCs w:val="24"/>
        </w:rPr>
        <w:t xml:space="preserve"> v období </w:t>
      </w:r>
    </w:p>
    <w:p w:rsidR="00262C01" w:rsidRPr="00951AAC" w:rsidRDefault="00262C01" w:rsidP="00262C01">
      <w:pPr>
        <w:pStyle w:val="Bezmezer"/>
        <w:suppressAutoHyphens w:val="0"/>
        <w:rPr>
          <w:rFonts w:ascii="Times New Roman" w:hAnsi="Times New Roman"/>
          <w:b/>
          <w:sz w:val="24"/>
          <w:szCs w:val="24"/>
        </w:rPr>
      </w:pPr>
      <w:proofErr w:type="gramStart"/>
      <w:r w:rsidRPr="00897560">
        <w:rPr>
          <w:rFonts w:ascii="Times New Roman" w:hAnsi="Times New Roman" w:cs="Times New Roman"/>
          <w:sz w:val="24"/>
          <w:szCs w:val="24"/>
        </w:rPr>
        <w:t>od</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F66AE2">
        <w:rPr>
          <w:rFonts w:ascii="Times New Roman" w:hAnsi="Times New Roman" w:cs="Times New Roman"/>
          <w:sz w:val="24"/>
          <w:szCs w:val="24"/>
        </w:rPr>
        <w:t>10. 3. do 15. 3. 2019</w:t>
      </w:r>
      <w:r w:rsidRPr="00897560">
        <w:rPr>
          <w:rFonts w:ascii="Times New Roman" w:hAnsi="Times New Roman" w:cs="Times New Roman"/>
          <w:sz w:val="24"/>
          <w:szCs w:val="24"/>
        </w:rPr>
        <w:t xml:space="preserve"> </w:t>
      </w:r>
      <w:r>
        <w:rPr>
          <w:rFonts w:ascii="Times New Roman" w:hAnsi="Times New Roman" w:cs="Times New Roman"/>
          <w:sz w:val="24"/>
          <w:szCs w:val="24"/>
        </w:rPr>
        <w:t>v </w:t>
      </w:r>
      <w:r w:rsidRPr="00897560">
        <w:rPr>
          <w:rFonts w:ascii="Times New Roman" w:hAnsi="Times New Roman" w:cs="Times New Roman"/>
          <w:sz w:val="24"/>
          <w:szCs w:val="24"/>
        </w:rPr>
        <w:t xml:space="preserve"> turnusu, </w:t>
      </w:r>
      <w:r w:rsidRPr="00990979">
        <w:rPr>
          <w:rFonts w:ascii="Times New Roman" w:hAnsi="Times New Roman" w:cs="Times New Roman"/>
          <w:sz w:val="24"/>
          <w:szCs w:val="24"/>
        </w:rPr>
        <w:t xml:space="preserve">od neděle </w:t>
      </w:r>
      <w:r>
        <w:rPr>
          <w:rFonts w:ascii="Times New Roman" w:hAnsi="Times New Roman" w:cs="Times New Roman"/>
          <w:sz w:val="24"/>
          <w:szCs w:val="24"/>
        </w:rPr>
        <w:t xml:space="preserve">do pátku, </w:t>
      </w:r>
      <w:r w:rsidRPr="00951AAC">
        <w:rPr>
          <w:rFonts w:ascii="Times New Roman" w:hAnsi="Times New Roman"/>
          <w:sz w:val="24"/>
          <w:szCs w:val="24"/>
        </w:rPr>
        <w:t>a to zejména:</w:t>
      </w:r>
    </w:p>
    <w:p w:rsidR="00262C01" w:rsidRDefault="00262C01" w:rsidP="00262C01">
      <w:pPr>
        <w:pStyle w:val="Bezmezer"/>
        <w:numPr>
          <w:ilvl w:val="0"/>
          <w:numId w:val="21"/>
        </w:numPr>
        <w:suppressAutoHyphens w:val="0"/>
        <w:ind w:left="0"/>
        <w:rPr>
          <w:rFonts w:ascii="Times New Roman" w:hAnsi="Times New Roman"/>
          <w:sz w:val="24"/>
          <w:szCs w:val="24"/>
        </w:rPr>
      </w:pPr>
      <w:r>
        <w:rPr>
          <w:rFonts w:ascii="Times New Roman" w:hAnsi="Times New Roman"/>
          <w:sz w:val="24"/>
          <w:szCs w:val="24"/>
        </w:rPr>
        <w:t>zajistit ubytování účastn</w:t>
      </w:r>
      <w:r w:rsidR="00E5503F">
        <w:rPr>
          <w:rFonts w:ascii="Times New Roman" w:hAnsi="Times New Roman"/>
          <w:sz w:val="24"/>
          <w:szCs w:val="24"/>
        </w:rPr>
        <w:t xml:space="preserve">íků pobytu v lokalitě </w:t>
      </w:r>
      <w:proofErr w:type="spellStart"/>
      <w:r w:rsidR="00E5503F">
        <w:rPr>
          <w:rFonts w:ascii="Times New Roman" w:hAnsi="Times New Roman"/>
          <w:sz w:val="24"/>
          <w:szCs w:val="24"/>
        </w:rPr>
        <w:t>Filipovice</w:t>
      </w:r>
      <w:proofErr w:type="spellEnd"/>
      <w:r w:rsidR="00E5503F">
        <w:rPr>
          <w:rFonts w:ascii="Times New Roman" w:hAnsi="Times New Roman"/>
          <w:sz w:val="24"/>
          <w:szCs w:val="24"/>
        </w:rPr>
        <w:t>, Bělá pod Pradědem 79001</w:t>
      </w:r>
      <w:r>
        <w:rPr>
          <w:rFonts w:ascii="Times New Roman" w:hAnsi="Times New Roman"/>
          <w:sz w:val="24"/>
          <w:szCs w:val="24"/>
        </w:rPr>
        <w:t xml:space="preserve"> a ubytovacím zařízení </w:t>
      </w:r>
      <w:proofErr w:type="spellStart"/>
      <w:r w:rsidR="00E5503F">
        <w:rPr>
          <w:rFonts w:ascii="Times New Roman" w:hAnsi="Times New Roman"/>
          <w:sz w:val="24"/>
          <w:szCs w:val="24"/>
        </w:rPr>
        <w:t>Depandence</w:t>
      </w:r>
      <w:proofErr w:type="spellEnd"/>
      <w:r w:rsidR="00E5503F">
        <w:rPr>
          <w:rFonts w:ascii="Times New Roman" w:hAnsi="Times New Roman"/>
          <w:sz w:val="24"/>
          <w:szCs w:val="24"/>
        </w:rPr>
        <w:t xml:space="preserve"> Hotelu Stará Pošta</w:t>
      </w:r>
      <w:r>
        <w:rPr>
          <w:rFonts w:ascii="Times New Roman" w:hAnsi="Times New Roman"/>
          <w:sz w:val="24"/>
          <w:szCs w:val="24"/>
        </w:rPr>
        <w:t xml:space="preserve"> dle požadavků objednatele.</w:t>
      </w:r>
    </w:p>
    <w:p w:rsidR="00262C01" w:rsidRDefault="00262C01" w:rsidP="00262C01">
      <w:pPr>
        <w:pStyle w:val="Bezmezer"/>
        <w:jc w:val="center"/>
        <w:rPr>
          <w:rFonts w:ascii="Times New Roman" w:hAnsi="Times New Roman"/>
          <w:b/>
          <w:sz w:val="24"/>
          <w:szCs w:val="24"/>
        </w:rPr>
      </w:pPr>
    </w:p>
    <w:p w:rsidR="00262C01" w:rsidRDefault="00262C01" w:rsidP="00262C01">
      <w:pPr>
        <w:pStyle w:val="Bezmezer"/>
        <w:jc w:val="center"/>
        <w:rPr>
          <w:rFonts w:ascii="Times New Roman" w:hAnsi="Times New Roman"/>
          <w:b/>
          <w:sz w:val="24"/>
          <w:szCs w:val="24"/>
        </w:rPr>
      </w:pPr>
    </w:p>
    <w:p w:rsidR="00852ED9" w:rsidRDefault="00852ED9" w:rsidP="00582C8B">
      <w:pPr>
        <w:pStyle w:val="Bezmezer"/>
        <w:rPr>
          <w:rFonts w:ascii="Times New Roman" w:hAnsi="Times New Roman"/>
          <w:b/>
          <w:sz w:val="24"/>
          <w:szCs w:val="24"/>
        </w:rPr>
      </w:pPr>
    </w:p>
    <w:p w:rsidR="00852ED9" w:rsidRDefault="00852ED9" w:rsidP="00262C01">
      <w:pPr>
        <w:pStyle w:val="Bezmezer"/>
        <w:jc w:val="center"/>
        <w:rPr>
          <w:rFonts w:ascii="Times New Roman" w:hAnsi="Times New Roman"/>
          <w:b/>
          <w:sz w:val="24"/>
          <w:szCs w:val="24"/>
        </w:rPr>
      </w:pPr>
    </w:p>
    <w:p w:rsidR="00262C01" w:rsidRDefault="00262C01" w:rsidP="00262C01">
      <w:pPr>
        <w:pStyle w:val="Bezmezer"/>
        <w:jc w:val="center"/>
        <w:rPr>
          <w:rFonts w:ascii="Times New Roman" w:hAnsi="Times New Roman"/>
          <w:b/>
          <w:sz w:val="24"/>
          <w:szCs w:val="24"/>
        </w:rPr>
      </w:pPr>
      <w:r>
        <w:rPr>
          <w:rFonts w:ascii="Times New Roman" w:hAnsi="Times New Roman"/>
          <w:b/>
          <w:sz w:val="24"/>
          <w:szCs w:val="24"/>
        </w:rPr>
        <w:t>Článek III.</w:t>
      </w:r>
    </w:p>
    <w:p w:rsidR="00262C01" w:rsidRDefault="00262C01" w:rsidP="00262C01">
      <w:pPr>
        <w:pStyle w:val="Bezmezer"/>
        <w:jc w:val="center"/>
        <w:rPr>
          <w:rFonts w:ascii="Times New Roman" w:hAnsi="Times New Roman"/>
          <w:b/>
          <w:sz w:val="24"/>
          <w:szCs w:val="24"/>
        </w:rPr>
      </w:pPr>
      <w:r>
        <w:rPr>
          <w:rFonts w:ascii="Times New Roman" w:hAnsi="Times New Roman"/>
          <w:b/>
          <w:sz w:val="24"/>
          <w:szCs w:val="24"/>
        </w:rPr>
        <w:t>Rozsah poskytovaných služeb</w:t>
      </w:r>
    </w:p>
    <w:p w:rsidR="00262C01" w:rsidRDefault="00262C01" w:rsidP="00262C01">
      <w:pPr>
        <w:pStyle w:val="Bezmezer"/>
        <w:jc w:val="both"/>
        <w:rPr>
          <w:rFonts w:ascii="Times New Roman" w:hAnsi="Times New Roman"/>
          <w:b/>
          <w:sz w:val="24"/>
          <w:szCs w:val="24"/>
        </w:rPr>
      </w:pPr>
    </w:p>
    <w:p w:rsidR="00262C01" w:rsidRDefault="00262C01" w:rsidP="00262C01">
      <w:pPr>
        <w:pStyle w:val="Bezmezer"/>
        <w:numPr>
          <w:ilvl w:val="0"/>
          <w:numId w:val="29"/>
        </w:numPr>
        <w:suppressAutoHyphens w:val="0"/>
        <w:ind w:left="0"/>
        <w:jc w:val="both"/>
        <w:rPr>
          <w:rFonts w:ascii="Times New Roman" w:hAnsi="Times New Roman"/>
          <w:sz w:val="24"/>
          <w:szCs w:val="24"/>
        </w:rPr>
      </w:pPr>
      <w:r>
        <w:rPr>
          <w:rFonts w:ascii="Times New Roman" w:hAnsi="Times New Roman" w:cs="Times New Roman"/>
          <w:sz w:val="24"/>
          <w:szCs w:val="24"/>
        </w:rPr>
        <w:t>Poskytovatel se zavazuje realizovat Lyžařský kurz 201</w:t>
      </w:r>
      <w:r w:rsidR="00852ED9">
        <w:rPr>
          <w:rFonts w:ascii="Times New Roman" w:hAnsi="Times New Roman" w:cs="Times New Roman"/>
          <w:sz w:val="24"/>
          <w:szCs w:val="24"/>
        </w:rPr>
        <w:t>9</w:t>
      </w:r>
      <w:r>
        <w:rPr>
          <w:rFonts w:ascii="Times New Roman" w:hAnsi="Times New Roman" w:cs="Times New Roman"/>
          <w:sz w:val="24"/>
          <w:szCs w:val="24"/>
        </w:rPr>
        <w:t xml:space="preserve"> – Základní školy Přerov, Svisle 13 podle této smlouvy v ubytovacím zařízení, které beze zbytku odpovídá hygienickým standardům podle právních předpisů a hygienických, bezpečnostních a jiných norem (zejména zákon č.</w:t>
      </w:r>
      <w:r>
        <w:rPr>
          <w:rFonts w:ascii="Times New Roman" w:hAnsi="Times New Roman"/>
          <w:sz w:val="24"/>
          <w:szCs w:val="24"/>
        </w:rPr>
        <w:t xml:space="preserve"> 258/2000 Sb., o ochraně veřejného zdraví a o změně některých souvisejících zákonů, ve znění pozdějších předpisů, vyhláška č. 268/2009 Sb., o technických požadavcích na stavby, ve znění pozdějších předpisů, vyhláška č. 106/2001 Sb., o hygienických požadavcích na zotavovací akce pro děti, ve znění pozdějších předpisů). </w:t>
      </w:r>
    </w:p>
    <w:p w:rsidR="00262C01" w:rsidRDefault="00262C01" w:rsidP="00262C01">
      <w:pPr>
        <w:pStyle w:val="Bezmezer"/>
        <w:numPr>
          <w:ilvl w:val="0"/>
          <w:numId w:val="29"/>
        </w:numPr>
        <w:suppressAutoHyphens w:val="0"/>
        <w:ind w:left="0"/>
        <w:jc w:val="both"/>
        <w:rPr>
          <w:rFonts w:ascii="Times New Roman" w:hAnsi="Times New Roman"/>
          <w:sz w:val="24"/>
          <w:szCs w:val="24"/>
        </w:rPr>
      </w:pPr>
      <w:r>
        <w:rPr>
          <w:rFonts w:ascii="Times New Roman" w:hAnsi="Times New Roman"/>
          <w:sz w:val="24"/>
          <w:szCs w:val="24"/>
        </w:rPr>
        <w:t xml:space="preserve">Poskytovatel se zavazuje poskytnout ubytování, stravování, prostory a další služby v souladu s podmínkami objednavatele, které jsou specifikovány v zadávací dokumentaci. </w:t>
      </w:r>
    </w:p>
    <w:p w:rsidR="00262C01" w:rsidRDefault="00262C01" w:rsidP="00262C01">
      <w:pPr>
        <w:pStyle w:val="Bezmezer"/>
        <w:numPr>
          <w:ilvl w:val="0"/>
          <w:numId w:val="29"/>
        </w:numPr>
        <w:suppressAutoHyphens w:val="0"/>
        <w:ind w:left="0"/>
        <w:jc w:val="both"/>
        <w:rPr>
          <w:rFonts w:ascii="Times New Roman" w:hAnsi="Times New Roman"/>
          <w:sz w:val="24"/>
          <w:szCs w:val="24"/>
        </w:rPr>
      </w:pPr>
      <w:r>
        <w:rPr>
          <w:rFonts w:ascii="Times New Roman" w:hAnsi="Times New Roman"/>
          <w:sz w:val="24"/>
          <w:szCs w:val="24"/>
        </w:rPr>
        <w:t>Poskytovatel je povinen mít a dodržovat platný provozní řád ubytovacího zařízení, který je v souladu s § 21a zákona č. 258/2000 Sb., o ochraně veřejného zdraví a o změně některých souvisejících zákonů, ve znění pozdějších předpisů, schválený příslušným orgánem ochrany veřejného zdraví a je povinen jej objednateli kdykoliv na požádání předložit.</w:t>
      </w:r>
    </w:p>
    <w:p w:rsidR="00262C01" w:rsidRDefault="00262C01" w:rsidP="00262C01">
      <w:pPr>
        <w:pStyle w:val="Bezmezer"/>
        <w:numPr>
          <w:ilvl w:val="0"/>
          <w:numId w:val="29"/>
        </w:numPr>
        <w:suppressAutoHyphens w:val="0"/>
        <w:ind w:left="0"/>
        <w:jc w:val="both"/>
        <w:rPr>
          <w:rFonts w:ascii="Times New Roman" w:hAnsi="Times New Roman"/>
          <w:sz w:val="24"/>
          <w:szCs w:val="24"/>
        </w:rPr>
      </w:pPr>
      <w:r>
        <w:rPr>
          <w:rFonts w:ascii="Times New Roman" w:hAnsi="Times New Roman"/>
          <w:sz w:val="24"/>
          <w:szCs w:val="24"/>
        </w:rPr>
        <w:t>Poskytovatel se zavazuje zajistit pobyt celkem pro 4</w:t>
      </w:r>
      <w:r w:rsidR="00852ED9">
        <w:rPr>
          <w:rFonts w:ascii="Times New Roman" w:hAnsi="Times New Roman"/>
          <w:sz w:val="24"/>
          <w:szCs w:val="24"/>
        </w:rPr>
        <w:t>6</w:t>
      </w:r>
      <w:r>
        <w:rPr>
          <w:rFonts w:ascii="Times New Roman" w:hAnsi="Times New Roman"/>
          <w:sz w:val="24"/>
          <w:szCs w:val="24"/>
        </w:rPr>
        <w:t xml:space="preserve"> žáků a 5 osob doprovodného personálu pro každého v délce 6 dní a 5 na sebe navazujících nocí. </w:t>
      </w:r>
    </w:p>
    <w:p w:rsidR="00262C01" w:rsidRDefault="00262C01" w:rsidP="00262C01">
      <w:pPr>
        <w:pStyle w:val="Bezmezer"/>
        <w:numPr>
          <w:ilvl w:val="0"/>
          <w:numId w:val="29"/>
        </w:numPr>
        <w:suppressAutoHyphens w:val="0"/>
        <w:ind w:left="0"/>
        <w:jc w:val="both"/>
        <w:rPr>
          <w:rFonts w:ascii="Times New Roman" w:hAnsi="Times New Roman"/>
          <w:sz w:val="24"/>
          <w:szCs w:val="24"/>
        </w:rPr>
      </w:pPr>
      <w:r>
        <w:rPr>
          <w:rFonts w:ascii="Times New Roman" w:hAnsi="Times New Roman"/>
          <w:sz w:val="24"/>
          <w:szCs w:val="24"/>
        </w:rPr>
        <w:t xml:space="preserve">Poskytovatel je povinen zajistit, aby stravování pro účastníky pobytu bylo v souladu se zásadami zdravé výživy a odpovídala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č. 258/2000 Sb., o ochraně veřejného zdraví a o změně některých souvisejících zákonů, ve znění pozdějších předpisů a § 7 vyhlášky č. 106/2001 Sb., o 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 </w:t>
      </w:r>
    </w:p>
    <w:p w:rsidR="00262C01" w:rsidRDefault="00262C01" w:rsidP="00262C01">
      <w:pPr>
        <w:pStyle w:val="Bezmezer"/>
        <w:numPr>
          <w:ilvl w:val="0"/>
          <w:numId w:val="29"/>
        </w:numPr>
        <w:suppressAutoHyphens w:val="0"/>
        <w:ind w:left="0"/>
        <w:jc w:val="both"/>
        <w:rPr>
          <w:rFonts w:ascii="Times New Roman" w:hAnsi="Times New Roman"/>
          <w:sz w:val="24"/>
          <w:szCs w:val="24"/>
        </w:rPr>
      </w:pPr>
      <w:r>
        <w:rPr>
          <w:rFonts w:ascii="Times New Roman" w:hAnsi="Times New Roman"/>
          <w:sz w:val="24"/>
          <w:szCs w:val="24"/>
        </w:rPr>
        <w:t xml:space="preserve">Strava bude v průběhu pobytu zajištěna pro děti účastnící se lyžařského kurzu i pro doprovodný personál tak, že v průběhu každého dne bude postupně podávána snídaně, oběd (teplý) skládající se z polévky a hlavního chodu a dezertu nebo ovoce nebo salátu, večeře (teplá). Současně bude zajištěn jejich nepřetržitý dostatečný pitný režim po celou dobu pobytu. Poskytovatel je povinen po celých 24 hodin denně zajistit volně dostupné odběrné místo s dostatečnou zásobou tekutin včetně jejich průběžného doplňování (voda se sirupem, ovocný čaj, minerální voda apod., „kolové“ nápoje a nápoje s vysokým obsahem cukru není poskytovatel oprávněn v rámci tohoto pitného režimu dětem poskytovat) a pitných nádob, vše v souladu s hygienickými pravidly. </w:t>
      </w:r>
    </w:p>
    <w:p w:rsidR="00262C01" w:rsidRDefault="00262C01" w:rsidP="00262C01">
      <w:pPr>
        <w:pStyle w:val="Bezmezer"/>
        <w:numPr>
          <w:ilvl w:val="0"/>
          <w:numId w:val="29"/>
        </w:numPr>
        <w:suppressAutoHyphens w:val="0"/>
        <w:ind w:left="0"/>
        <w:jc w:val="both"/>
        <w:rPr>
          <w:rFonts w:ascii="Times New Roman" w:hAnsi="Times New Roman"/>
          <w:sz w:val="24"/>
          <w:szCs w:val="24"/>
        </w:rPr>
      </w:pPr>
      <w:r>
        <w:rPr>
          <w:rFonts w:ascii="Times New Roman" w:hAnsi="Times New Roman"/>
          <w:sz w:val="24"/>
          <w:szCs w:val="24"/>
        </w:rPr>
        <w:t xml:space="preserve">Případné zvláštní požadavky na stravování jednotlivých dětí je objednatel povinen písemně oznámit poskytovateli nejpozději týden před začátkem turnusu, kterého se tyto děti mají účastnit. </w:t>
      </w:r>
    </w:p>
    <w:p w:rsidR="00262C01" w:rsidRDefault="00262C01" w:rsidP="00262C01">
      <w:pPr>
        <w:pStyle w:val="Bezmezer"/>
        <w:numPr>
          <w:ilvl w:val="0"/>
          <w:numId w:val="29"/>
        </w:numPr>
        <w:suppressAutoHyphens w:val="0"/>
        <w:ind w:left="0"/>
        <w:jc w:val="both"/>
        <w:rPr>
          <w:rFonts w:ascii="Times New Roman" w:hAnsi="Times New Roman"/>
          <w:sz w:val="24"/>
          <w:szCs w:val="24"/>
        </w:rPr>
      </w:pPr>
      <w:r>
        <w:rPr>
          <w:rFonts w:ascii="Times New Roman" w:hAnsi="Times New Roman"/>
          <w:sz w:val="24"/>
          <w:szCs w:val="24"/>
        </w:rPr>
        <w:t>Pobyt bude začínat první den večeří a končit poslední den obědem.</w:t>
      </w:r>
    </w:p>
    <w:p w:rsidR="00262C01" w:rsidRDefault="00262C01" w:rsidP="00262C01">
      <w:pPr>
        <w:pStyle w:val="Bezmezer"/>
        <w:numPr>
          <w:ilvl w:val="0"/>
          <w:numId w:val="29"/>
        </w:numPr>
        <w:suppressAutoHyphens w:val="0"/>
        <w:ind w:left="0"/>
        <w:jc w:val="both"/>
        <w:rPr>
          <w:rFonts w:ascii="Times New Roman" w:hAnsi="Times New Roman"/>
          <w:sz w:val="24"/>
          <w:szCs w:val="24"/>
        </w:rPr>
      </w:pPr>
      <w:r>
        <w:rPr>
          <w:rFonts w:ascii="Times New Roman" w:hAnsi="Times New Roman"/>
          <w:sz w:val="24"/>
          <w:szCs w:val="24"/>
        </w:rPr>
        <w:t xml:space="preserve">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w:t>
      </w:r>
      <w:r w:rsidR="00425E17">
        <w:rPr>
          <w:rFonts w:ascii="Times New Roman" w:hAnsi="Times New Roman"/>
          <w:sz w:val="24"/>
          <w:szCs w:val="24"/>
        </w:rPr>
        <w:br/>
      </w:r>
      <w:r>
        <w:rPr>
          <w:rFonts w:ascii="Times New Roman" w:hAnsi="Times New Roman"/>
          <w:sz w:val="24"/>
          <w:szCs w:val="24"/>
        </w:rPr>
        <w:t xml:space="preserve">č. 258/2000 Sb., o ochraně veřejného zdraví a o změně některých souvisejících zákonů, ve znění pozdějších předpisů, vyhlášku č. 268/2009 Sb., o technických požadavcích na stavby, ve znění pozdějších předpisů a vyhlášku č. 106/2001 Sb., o hygienických požadavcích na zotavovací akci pro děti, ve znění pozdějších předpisů. Poskytovatel je zejména povinen </w:t>
      </w:r>
      <w:r>
        <w:rPr>
          <w:rFonts w:ascii="Times New Roman" w:hAnsi="Times New Roman"/>
          <w:sz w:val="24"/>
          <w:szCs w:val="24"/>
        </w:rPr>
        <w:lastRenderedPageBreak/>
        <w:t>zajistit zásobování vodou a odstraňování odpadků a splaškových vod v souladu s hygienickými požadavky upravenými prováděcím právním předpisem k zákonu č. 258/2000 Sb., dodržet hygienické požadavky na prostorové a funkční členění staveb a zařízení, jejich vybavení a osvětlení, ubytován, úklid, stravování a režim dne dle prováděcího právního předpisu k zákonu č. 258/2000 Sb.</w:t>
      </w:r>
    </w:p>
    <w:p w:rsidR="00262C01" w:rsidRDefault="00262C01" w:rsidP="00262C01">
      <w:pPr>
        <w:pStyle w:val="Bezmezer"/>
        <w:numPr>
          <w:ilvl w:val="0"/>
          <w:numId w:val="29"/>
        </w:numPr>
        <w:suppressAutoHyphens w:val="0"/>
        <w:ind w:left="0"/>
        <w:jc w:val="both"/>
        <w:rPr>
          <w:rFonts w:ascii="Times New Roman" w:hAnsi="Times New Roman"/>
          <w:sz w:val="24"/>
          <w:szCs w:val="24"/>
        </w:rPr>
      </w:pPr>
      <w:r>
        <w:rPr>
          <w:rFonts w:ascii="Times New Roman" w:hAnsi="Times New Roman"/>
          <w:sz w:val="24"/>
          <w:szCs w:val="24"/>
        </w:rPr>
        <w:t>Poskytovatel je povinen zajistit, že voda, kterou použije pro zajištění předmětu plnění dle této smlouvy, bude výhradně pitná voda a její dodávka bude zabezpečena osobou oprávněnou dodávat pitnou vodu pro veřejnou potřebu.</w:t>
      </w:r>
    </w:p>
    <w:p w:rsidR="00262C01" w:rsidRDefault="00262C01" w:rsidP="00262C01">
      <w:pPr>
        <w:pStyle w:val="Bezmezer"/>
        <w:jc w:val="both"/>
        <w:rPr>
          <w:rFonts w:ascii="Times New Roman" w:hAnsi="Times New Roman"/>
          <w:sz w:val="24"/>
          <w:szCs w:val="24"/>
        </w:rPr>
      </w:pPr>
    </w:p>
    <w:p w:rsidR="00C82321" w:rsidRDefault="00C82321" w:rsidP="00262C01">
      <w:pPr>
        <w:pStyle w:val="Bezmezer"/>
        <w:jc w:val="both"/>
        <w:rPr>
          <w:rFonts w:ascii="Times New Roman" w:hAnsi="Times New Roman"/>
          <w:sz w:val="24"/>
          <w:szCs w:val="24"/>
        </w:rPr>
      </w:pPr>
    </w:p>
    <w:p w:rsidR="00262C01" w:rsidRDefault="00262C01" w:rsidP="00262C01">
      <w:pPr>
        <w:pStyle w:val="Bezmezer"/>
        <w:jc w:val="center"/>
        <w:rPr>
          <w:rFonts w:ascii="Times New Roman" w:hAnsi="Times New Roman"/>
          <w:b/>
          <w:sz w:val="24"/>
          <w:szCs w:val="24"/>
        </w:rPr>
      </w:pPr>
      <w:r>
        <w:rPr>
          <w:rFonts w:ascii="Times New Roman" w:hAnsi="Times New Roman"/>
          <w:b/>
          <w:sz w:val="24"/>
          <w:szCs w:val="24"/>
        </w:rPr>
        <w:t>Článek IV.</w:t>
      </w:r>
    </w:p>
    <w:p w:rsidR="00262C01" w:rsidRDefault="00262C01" w:rsidP="00262C01">
      <w:pPr>
        <w:pStyle w:val="Bezmezer"/>
        <w:jc w:val="center"/>
        <w:rPr>
          <w:rFonts w:ascii="Times New Roman" w:hAnsi="Times New Roman"/>
          <w:b/>
          <w:sz w:val="24"/>
          <w:szCs w:val="24"/>
        </w:rPr>
      </w:pPr>
      <w:r>
        <w:rPr>
          <w:rFonts w:ascii="Times New Roman" w:hAnsi="Times New Roman"/>
          <w:b/>
          <w:sz w:val="24"/>
          <w:szCs w:val="24"/>
        </w:rPr>
        <w:t>Cena a platební podmínky</w:t>
      </w:r>
    </w:p>
    <w:p w:rsidR="00262C01" w:rsidRDefault="00262C01" w:rsidP="00262C01">
      <w:pPr>
        <w:pStyle w:val="Bezmezer"/>
        <w:jc w:val="center"/>
        <w:rPr>
          <w:rFonts w:ascii="Times New Roman" w:hAnsi="Times New Roman"/>
          <w:b/>
          <w:sz w:val="24"/>
          <w:szCs w:val="24"/>
        </w:rPr>
      </w:pPr>
    </w:p>
    <w:p w:rsidR="00262C01" w:rsidRDefault="00262C01" w:rsidP="00262C01">
      <w:pPr>
        <w:pStyle w:val="Bezmezer"/>
        <w:numPr>
          <w:ilvl w:val="0"/>
          <w:numId w:val="30"/>
        </w:numPr>
        <w:suppressAutoHyphens w:val="0"/>
        <w:ind w:left="0" w:hanging="284"/>
        <w:jc w:val="both"/>
        <w:rPr>
          <w:rFonts w:ascii="Times New Roman" w:hAnsi="Times New Roman"/>
          <w:sz w:val="24"/>
          <w:szCs w:val="24"/>
        </w:rPr>
      </w:pPr>
      <w:r>
        <w:rPr>
          <w:rFonts w:ascii="Times New Roman" w:hAnsi="Times New Roman"/>
          <w:sz w:val="24"/>
          <w:szCs w:val="24"/>
        </w:rPr>
        <w:t>Cena za předmět plnění podle této smlouvy je stanovena takto:</w:t>
      </w:r>
    </w:p>
    <w:p w:rsidR="00262C01" w:rsidRDefault="00262C01" w:rsidP="00262C01">
      <w:pPr>
        <w:pStyle w:val="Bezmezer"/>
        <w:jc w:val="both"/>
        <w:rPr>
          <w:rFonts w:ascii="Times New Roman" w:hAnsi="Times New Roman"/>
          <w:sz w:val="24"/>
          <w:szCs w:val="24"/>
        </w:rPr>
      </w:pPr>
    </w:p>
    <w:p w:rsidR="00262C01" w:rsidRDefault="00425E17" w:rsidP="00262C01">
      <w:pPr>
        <w:pStyle w:val="Bezmezer"/>
        <w:jc w:val="both"/>
        <w:rPr>
          <w:rFonts w:ascii="Times New Roman" w:hAnsi="Times New Roman"/>
          <w:sz w:val="24"/>
          <w:szCs w:val="24"/>
        </w:rPr>
      </w:pPr>
      <w:r>
        <w:rPr>
          <w:rFonts w:ascii="Times New Roman" w:hAnsi="Times New Roman"/>
          <w:sz w:val="24"/>
          <w:szCs w:val="24"/>
        </w:rPr>
        <w:t xml:space="preserve">Cena bez DPH v Kč:  </w:t>
      </w:r>
      <w:r w:rsidR="00D34135">
        <w:rPr>
          <w:rFonts w:ascii="Times New Roman" w:hAnsi="Times New Roman"/>
          <w:sz w:val="24"/>
          <w:szCs w:val="24"/>
        </w:rPr>
        <w:t>400 Kč</w:t>
      </w:r>
      <w:r w:rsidR="00262C01">
        <w:rPr>
          <w:rFonts w:ascii="Times New Roman" w:hAnsi="Times New Roman"/>
          <w:sz w:val="24"/>
          <w:szCs w:val="24"/>
        </w:rPr>
        <w:t xml:space="preserve"> (osoba / noc s plnou penzí)</w:t>
      </w:r>
      <w:r w:rsidR="00262C01">
        <w:rPr>
          <w:rFonts w:ascii="Times New Roman" w:hAnsi="Times New Roman"/>
          <w:sz w:val="24"/>
          <w:szCs w:val="24"/>
        </w:rPr>
        <w:tab/>
      </w:r>
    </w:p>
    <w:p w:rsidR="00262C01" w:rsidRDefault="00262C01" w:rsidP="00262C01">
      <w:pPr>
        <w:pStyle w:val="Bezmezer"/>
        <w:jc w:val="both"/>
        <w:rPr>
          <w:rFonts w:ascii="Times New Roman" w:hAnsi="Times New Roman"/>
          <w:sz w:val="24"/>
          <w:szCs w:val="24"/>
        </w:rPr>
      </w:pPr>
    </w:p>
    <w:p w:rsidR="00262C01" w:rsidRDefault="00262C01" w:rsidP="00262C01">
      <w:pPr>
        <w:pStyle w:val="Bezmezer"/>
        <w:jc w:val="both"/>
        <w:rPr>
          <w:rFonts w:ascii="Times New Roman" w:hAnsi="Times New Roman"/>
          <w:sz w:val="24"/>
          <w:szCs w:val="24"/>
        </w:rPr>
      </w:pPr>
      <w:r>
        <w:rPr>
          <w:rFonts w:ascii="Times New Roman" w:hAnsi="Times New Roman"/>
          <w:sz w:val="24"/>
          <w:szCs w:val="24"/>
        </w:rPr>
        <w:tab/>
        <w:t xml:space="preserve">     15% DPH:</w:t>
      </w:r>
      <w:r w:rsidR="00425E17">
        <w:rPr>
          <w:rFonts w:ascii="Times New Roman" w:hAnsi="Times New Roman"/>
          <w:sz w:val="24"/>
          <w:szCs w:val="24"/>
        </w:rPr>
        <w:t xml:space="preserve">  </w:t>
      </w:r>
      <w:r w:rsidR="00D34135">
        <w:rPr>
          <w:rFonts w:ascii="Times New Roman" w:hAnsi="Times New Roman"/>
          <w:sz w:val="24"/>
          <w:szCs w:val="24"/>
        </w:rPr>
        <w:t>60 Kč</w:t>
      </w:r>
      <w:r w:rsidR="00425E17">
        <w:rPr>
          <w:rFonts w:ascii="Times New Roman" w:hAnsi="Times New Roman"/>
          <w:sz w:val="24"/>
          <w:szCs w:val="24"/>
        </w:rPr>
        <w:t xml:space="preserve">            </w:t>
      </w:r>
      <w:r>
        <w:rPr>
          <w:rFonts w:ascii="Times New Roman" w:hAnsi="Times New Roman"/>
          <w:sz w:val="24"/>
          <w:szCs w:val="24"/>
        </w:rPr>
        <w:tab/>
        <w:t xml:space="preserve">  </w:t>
      </w:r>
    </w:p>
    <w:p w:rsidR="00262C01" w:rsidRDefault="00262C01" w:rsidP="00262C01">
      <w:pPr>
        <w:pStyle w:val="Bezmezer"/>
        <w:jc w:val="both"/>
        <w:rPr>
          <w:rFonts w:ascii="Times New Roman" w:hAnsi="Times New Roman"/>
          <w:sz w:val="24"/>
          <w:szCs w:val="24"/>
        </w:rPr>
      </w:pPr>
    </w:p>
    <w:p w:rsidR="00262C01" w:rsidRDefault="00262C01" w:rsidP="00262C01">
      <w:pPr>
        <w:pStyle w:val="Bezmezer"/>
        <w:jc w:val="both"/>
        <w:rPr>
          <w:rFonts w:ascii="Times New Roman" w:hAnsi="Times New Roman"/>
          <w:sz w:val="24"/>
          <w:szCs w:val="24"/>
        </w:rPr>
      </w:pPr>
      <w:r>
        <w:rPr>
          <w:rFonts w:ascii="Times New Roman" w:hAnsi="Times New Roman"/>
          <w:sz w:val="24"/>
          <w:szCs w:val="24"/>
        </w:rPr>
        <w:t xml:space="preserve">Cena včetně DPH v Kč: </w:t>
      </w:r>
      <w:r w:rsidR="00D34135">
        <w:rPr>
          <w:rFonts w:ascii="Times New Roman" w:hAnsi="Times New Roman"/>
          <w:sz w:val="24"/>
          <w:szCs w:val="24"/>
        </w:rPr>
        <w:t>460 Kč</w:t>
      </w:r>
      <w:r>
        <w:rPr>
          <w:rFonts w:ascii="Times New Roman" w:hAnsi="Times New Roman"/>
          <w:sz w:val="24"/>
          <w:szCs w:val="24"/>
        </w:rPr>
        <w:t xml:space="preserve"> (osoba / noc s plnou penzí)</w:t>
      </w:r>
      <w:r>
        <w:rPr>
          <w:rFonts w:ascii="Times New Roman" w:hAnsi="Times New Roman"/>
          <w:sz w:val="24"/>
          <w:szCs w:val="24"/>
        </w:rPr>
        <w:tab/>
      </w:r>
    </w:p>
    <w:p w:rsidR="00262C01" w:rsidRDefault="00262C01" w:rsidP="00262C01">
      <w:pPr>
        <w:pStyle w:val="Bezmezer"/>
        <w:jc w:val="both"/>
        <w:rPr>
          <w:rFonts w:ascii="Times New Roman" w:hAnsi="Times New Roman"/>
          <w:sz w:val="24"/>
          <w:szCs w:val="24"/>
        </w:rPr>
      </w:pPr>
    </w:p>
    <w:p w:rsidR="00262C01" w:rsidRDefault="00262C01" w:rsidP="00262C01">
      <w:pPr>
        <w:pStyle w:val="Bezmezer"/>
        <w:numPr>
          <w:ilvl w:val="0"/>
          <w:numId w:val="30"/>
        </w:numPr>
        <w:suppressAutoHyphens w:val="0"/>
        <w:ind w:left="0" w:hanging="284"/>
        <w:jc w:val="both"/>
        <w:rPr>
          <w:rFonts w:ascii="Times New Roman" w:hAnsi="Times New Roman"/>
          <w:sz w:val="24"/>
          <w:szCs w:val="24"/>
        </w:rPr>
      </w:pPr>
      <w:r>
        <w:rPr>
          <w:rFonts w:ascii="Times New Roman" w:hAnsi="Times New Roman"/>
          <w:sz w:val="24"/>
          <w:szCs w:val="24"/>
        </w:rPr>
        <w:t>Sjednaná cena je pevná a konečná, stanovená na základě předchozí cenové nabídky poskytovatele a je uvedena v oddíle 6 Nabídková cena nabídkové dokumentace, která je rovněž nedílnou součástí této smlouvy. Sjednaná cena je platná po celou dobu trvání této smlouvy.</w:t>
      </w:r>
    </w:p>
    <w:p w:rsidR="00262C01" w:rsidRDefault="00262C01" w:rsidP="00262C01">
      <w:pPr>
        <w:pStyle w:val="Bezmezer"/>
        <w:numPr>
          <w:ilvl w:val="0"/>
          <w:numId w:val="30"/>
        </w:numPr>
        <w:suppressAutoHyphens w:val="0"/>
        <w:ind w:left="0" w:hanging="284"/>
        <w:jc w:val="both"/>
        <w:rPr>
          <w:rFonts w:ascii="Times New Roman" w:hAnsi="Times New Roman"/>
          <w:sz w:val="24"/>
          <w:szCs w:val="24"/>
        </w:rPr>
      </w:pPr>
      <w:r>
        <w:rPr>
          <w:rFonts w:ascii="Times New Roman" w:hAnsi="Times New Roman"/>
          <w:sz w:val="24"/>
          <w:szCs w:val="24"/>
        </w:rPr>
        <w:t xml:space="preserve">Cena za předmět plnění je uvedena včetně DPH s tím, že poskytovatel je oprávněn tuto upravit v položce DPH dle platné právní úpravy v den vystavení příslušné faktury, o této skutečnosti není potřebné uzavírat dodatek ke smlouvě. </w:t>
      </w:r>
    </w:p>
    <w:p w:rsidR="00262C01" w:rsidRDefault="00262C01" w:rsidP="00262C01">
      <w:pPr>
        <w:pStyle w:val="Bezmezer"/>
        <w:numPr>
          <w:ilvl w:val="0"/>
          <w:numId w:val="30"/>
        </w:numPr>
        <w:suppressAutoHyphens w:val="0"/>
        <w:ind w:left="0" w:hanging="284"/>
        <w:jc w:val="both"/>
        <w:rPr>
          <w:rFonts w:ascii="Times New Roman" w:hAnsi="Times New Roman"/>
          <w:sz w:val="24"/>
          <w:szCs w:val="24"/>
        </w:rPr>
      </w:pPr>
      <w:r>
        <w:rPr>
          <w:rFonts w:ascii="Times New Roman" w:hAnsi="Times New Roman"/>
          <w:sz w:val="24"/>
          <w:szCs w:val="24"/>
        </w:rPr>
        <w:t xml:space="preserve">Cena podle odst. 1 tohoto článku smlouvy zahrnuje veškeré náklady, cenu veškerých úkonů, služeb, plnění i činností vynaložených či poskytnutých poskytovatelem při plnění jeho závazků dle této smlouvy. </w:t>
      </w:r>
    </w:p>
    <w:p w:rsidR="00262C01" w:rsidRDefault="00262C01" w:rsidP="00262C01">
      <w:pPr>
        <w:pStyle w:val="Bezmezer"/>
        <w:numPr>
          <w:ilvl w:val="0"/>
          <w:numId w:val="30"/>
        </w:numPr>
        <w:suppressAutoHyphens w:val="0"/>
        <w:ind w:left="0" w:hanging="284"/>
        <w:jc w:val="both"/>
        <w:rPr>
          <w:rFonts w:ascii="Times New Roman" w:hAnsi="Times New Roman"/>
          <w:sz w:val="24"/>
          <w:szCs w:val="24"/>
        </w:rPr>
      </w:pPr>
      <w:r>
        <w:rPr>
          <w:rFonts w:ascii="Times New Roman" w:hAnsi="Times New Roman"/>
          <w:sz w:val="24"/>
          <w:szCs w:val="24"/>
        </w:rPr>
        <w:t>Nedojde-li k uskutečnění pobytů ve sjednaném termínu, rozsahu nebo kvalitě dle této smlouvy, je poskytovatel oprávněn účtovat objednateli jen cenu poměrně sníženou vypočtenou na základě cenové nabídky dle odst. 2 tohoto článku smlouvy</w:t>
      </w:r>
    </w:p>
    <w:p w:rsidR="00262C01" w:rsidRDefault="00262C01" w:rsidP="00262C01">
      <w:pPr>
        <w:pStyle w:val="Bezmezer"/>
        <w:numPr>
          <w:ilvl w:val="0"/>
          <w:numId w:val="30"/>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je oprávněn objednateli fakturovat po kompletním uskutečnění pobytů dětí a doprovodného personálu odpovídající/poměrnou část sjednané ceny plnění za realizovaný pobyt odpovídajícího počtu dětí a doprovodného personálu, včetně předčasných odjezdů účastníků zaviněných zraněním nebo nemocí. Faktury budou mít náležitosti daňového dokladu a budou obsahovat údaje dle § 13a obchodního zákoníku a dále číslo této smlouvy stanovené objednatelem, podrobný rozpis jednotlivých fakturovaných částek tak, aby ceny byly rozlišeny na položky týkající se dětí a položky týkající se doprovodného personálu.  </w:t>
      </w:r>
    </w:p>
    <w:p w:rsidR="00262C01" w:rsidRDefault="00262C01" w:rsidP="00262C01">
      <w:pPr>
        <w:pStyle w:val="Bezmezer"/>
        <w:numPr>
          <w:ilvl w:val="0"/>
          <w:numId w:val="30"/>
        </w:numPr>
        <w:suppressAutoHyphens w:val="0"/>
        <w:ind w:left="0" w:hanging="284"/>
        <w:jc w:val="both"/>
        <w:rPr>
          <w:rFonts w:ascii="Times New Roman" w:hAnsi="Times New Roman"/>
          <w:sz w:val="24"/>
          <w:szCs w:val="24"/>
        </w:rPr>
      </w:pPr>
      <w:r>
        <w:rPr>
          <w:rFonts w:ascii="Times New Roman" w:hAnsi="Times New Roman"/>
          <w:sz w:val="24"/>
          <w:szCs w:val="24"/>
        </w:rPr>
        <w:t>Lhůta splatnosti faktur je stanovena 14 kalendářních dnů ode dne jejich doručení objednateli.</w:t>
      </w:r>
    </w:p>
    <w:p w:rsidR="00262C01" w:rsidRDefault="00262C01" w:rsidP="00262C01">
      <w:pPr>
        <w:pStyle w:val="Bezmezer"/>
        <w:numPr>
          <w:ilvl w:val="0"/>
          <w:numId w:val="30"/>
        </w:numPr>
        <w:suppressAutoHyphens w:val="0"/>
        <w:ind w:left="0" w:hanging="284"/>
        <w:jc w:val="both"/>
        <w:rPr>
          <w:rFonts w:ascii="Times New Roman" w:hAnsi="Times New Roman"/>
          <w:sz w:val="24"/>
          <w:szCs w:val="24"/>
        </w:rPr>
      </w:pPr>
      <w:r>
        <w:rPr>
          <w:rFonts w:ascii="Times New Roman" w:hAnsi="Times New Roman"/>
          <w:sz w:val="24"/>
          <w:szCs w:val="24"/>
        </w:rPr>
        <w:t>Nebude-li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přičemž původní lhůta splatnosti počíná běžet. Nová lhůta splatnosti začne běžet dnem doručení opravené faktury.</w:t>
      </w:r>
    </w:p>
    <w:p w:rsidR="00262C01" w:rsidRPr="00D66A38" w:rsidRDefault="00262C01" w:rsidP="00262C01">
      <w:pPr>
        <w:pStyle w:val="Bezmezer"/>
        <w:numPr>
          <w:ilvl w:val="0"/>
          <w:numId w:val="30"/>
        </w:numPr>
        <w:suppressAutoHyphens w:val="0"/>
        <w:ind w:left="0" w:hanging="284"/>
        <w:jc w:val="both"/>
        <w:rPr>
          <w:rFonts w:ascii="Times New Roman" w:hAnsi="Times New Roman"/>
          <w:sz w:val="24"/>
          <w:szCs w:val="24"/>
        </w:rPr>
      </w:pPr>
      <w:r>
        <w:rPr>
          <w:rFonts w:ascii="Times New Roman" w:hAnsi="Times New Roman"/>
          <w:sz w:val="24"/>
          <w:szCs w:val="24"/>
        </w:rPr>
        <w:t>Úhrada bude provedena po ukončení pobytu po konečném vyúčtování na základě faktury.</w:t>
      </w:r>
    </w:p>
    <w:p w:rsidR="00425E17" w:rsidRDefault="00425E17" w:rsidP="00C73DAA">
      <w:pPr>
        <w:pStyle w:val="Bezmezer"/>
        <w:rPr>
          <w:rFonts w:ascii="Times New Roman" w:hAnsi="Times New Roman"/>
          <w:b/>
          <w:sz w:val="24"/>
          <w:szCs w:val="24"/>
        </w:rPr>
      </w:pPr>
    </w:p>
    <w:p w:rsidR="00425E17" w:rsidRDefault="00425E17" w:rsidP="00262C01">
      <w:pPr>
        <w:pStyle w:val="Bezmezer"/>
        <w:jc w:val="center"/>
        <w:rPr>
          <w:rFonts w:ascii="Times New Roman" w:hAnsi="Times New Roman"/>
          <w:b/>
          <w:sz w:val="24"/>
          <w:szCs w:val="24"/>
        </w:rPr>
      </w:pPr>
    </w:p>
    <w:p w:rsidR="00262C01" w:rsidRDefault="00262C01" w:rsidP="00262C01">
      <w:pPr>
        <w:pStyle w:val="Bezmezer"/>
        <w:jc w:val="center"/>
        <w:rPr>
          <w:rFonts w:ascii="Times New Roman" w:hAnsi="Times New Roman"/>
          <w:b/>
          <w:sz w:val="24"/>
          <w:szCs w:val="24"/>
        </w:rPr>
      </w:pPr>
      <w:r>
        <w:rPr>
          <w:rFonts w:ascii="Times New Roman" w:hAnsi="Times New Roman"/>
          <w:b/>
          <w:sz w:val="24"/>
          <w:szCs w:val="24"/>
        </w:rPr>
        <w:lastRenderedPageBreak/>
        <w:t>Článek V.</w:t>
      </w:r>
    </w:p>
    <w:p w:rsidR="00262C01" w:rsidRDefault="00262C01" w:rsidP="00262C01">
      <w:pPr>
        <w:pStyle w:val="Bezmezer"/>
        <w:jc w:val="center"/>
        <w:rPr>
          <w:rFonts w:ascii="Times New Roman" w:hAnsi="Times New Roman"/>
          <w:b/>
          <w:sz w:val="24"/>
          <w:szCs w:val="24"/>
        </w:rPr>
      </w:pPr>
      <w:r>
        <w:rPr>
          <w:rFonts w:ascii="Times New Roman" w:hAnsi="Times New Roman"/>
          <w:b/>
          <w:sz w:val="24"/>
          <w:szCs w:val="24"/>
        </w:rPr>
        <w:t>Doba plnění</w:t>
      </w:r>
    </w:p>
    <w:p w:rsidR="00262C01" w:rsidRDefault="00262C01" w:rsidP="00262C01">
      <w:pPr>
        <w:pStyle w:val="Bezmezer"/>
        <w:jc w:val="center"/>
        <w:rPr>
          <w:rFonts w:ascii="Times New Roman" w:hAnsi="Times New Roman"/>
          <w:b/>
          <w:sz w:val="24"/>
          <w:szCs w:val="24"/>
        </w:rPr>
      </w:pPr>
    </w:p>
    <w:p w:rsidR="00262C01" w:rsidRDefault="00262C01" w:rsidP="00262C01">
      <w:pPr>
        <w:pStyle w:val="Bezmezer"/>
        <w:numPr>
          <w:ilvl w:val="0"/>
          <w:numId w:val="31"/>
        </w:numPr>
        <w:suppressAutoHyphens w:val="0"/>
        <w:ind w:left="0" w:hanging="284"/>
        <w:rPr>
          <w:rFonts w:ascii="Times New Roman" w:hAnsi="Times New Roman"/>
          <w:sz w:val="24"/>
          <w:szCs w:val="24"/>
        </w:rPr>
      </w:pPr>
      <w:r>
        <w:rPr>
          <w:rFonts w:ascii="Times New Roman" w:hAnsi="Times New Roman"/>
          <w:sz w:val="24"/>
          <w:szCs w:val="24"/>
        </w:rPr>
        <w:t>Poskytovatel se zavazuje realizovat pobyt v požadovaném počtu v termínu:</w:t>
      </w:r>
    </w:p>
    <w:p w:rsidR="00425E17" w:rsidRPr="00116F0C" w:rsidRDefault="00116F0C" w:rsidP="00425E17">
      <w:pPr>
        <w:pStyle w:val="Bezmezer"/>
        <w:suppressAutoHyphens w:val="0"/>
        <w:rPr>
          <w:rFonts w:ascii="Times New Roman" w:hAnsi="Times New Roman" w:cs="Times New Roman"/>
          <w:bCs/>
          <w:iCs/>
          <w:color w:val="000000"/>
        </w:rPr>
      </w:pPr>
      <w:r>
        <w:rPr>
          <w:rFonts w:ascii="Times New Roman" w:hAnsi="Times New Roman" w:cs="Times New Roman"/>
          <w:bCs/>
          <w:iCs/>
          <w:color w:val="000000"/>
        </w:rPr>
        <w:t xml:space="preserve">                                              </w:t>
      </w:r>
      <w:r w:rsidRPr="00116F0C">
        <w:rPr>
          <w:rFonts w:ascii="Times New Roman" w:hAnsi="Times New Roman" w:cs="Times New Roman"/>
          <w:bCs/>
          <w:iCs/>
          <w:color w:val="000000"/>
        </w:rPr>
        <w:t>10. 3. 2019 – 15. 3. 2019</w:t>
      </w:r>
    </w:p>
    <w:p w:rsidR="00262C01" w:rsidRDefault="00262C01" w:rsidP="00262C01">
      <w:pPr>
        <w:pStyle w:val="Bezmezer"/>
        <w:numPr>
          <w:ilvl w:val="0"/>
          <w:numId w:val="31"/>
        </w:numPr>
        <w:suppressAutoHyphens w:val="0"/>
        <w:ind w:left="0" w:hanging="284"/>
        <w:rPr>
          <w:bCs/>
          <w:iCs/>
          <w:color w:val="000000"/>
        </w:rPr>
      </w:pPr>
      <w:r>
        <w:rPr>
          <w:rFonts w:ascii="Times New Roman" w:hAnsi="Times New Roman"/>
          <w:sz w:val="24"/>
          <w:szCs w:val="24"/>
        </w:rPr>
        <w:t>Konkrétní počet dětí a doprovodného personálu sdělí objednatel poskytovateli písemně nebo telefonicky ve lhůtě 10 dnů před zahájením pobytu.</w:t>
      </w:r>
    </w:p>
    <w:p w:rsidR="00262C01" w:rsidRDefault="00262C01" w:rsidP="00262C01">
      <w:pPr>
        <w:pStyle w:val="Bezmezer"/>
        <w:suppressAutoHyphens w:val="0"/>
        <w:rPr>
          <w:rFonts w:ascii="Times New Roman" w:hAnsi="Times New Roman"/>
          <w:sz w:val="24"/>
          <w:szCs w:val="24"/>
        </w:rPr>
      </w:pPr>
    </w:p>
    <w:p w:rsidR="00262C01" w:rsidRDefault="00262C01" w:rsidP="00262C01">
      <w:pPr>
        <w:pStyle w:val="Bezmezer"/>
        <w:tabs>
          <w:tab w:val="center" w:pos="4536"/>
          <w:tab w:val="left" w:pos="5505"/>
        </w:tabs>
        <w:rPr>
          <w:rFonts w:ascii="Times New Roman" w:hAnsi="Times New Roman"/>
          <w:b/>
          <w:sz w:val="24"/>
          <w:szCs w:val="24"/>
        </w:rPr>
      </w:pPr>
      <w:r>
        <w:rPr>
          <w:rFonts w:ascii="Times New Roman" w:hAnsi="Times New Roman"/>
          <w:b/>
          <w:sz w:val="24"/>
          <w:szCs w:val="24"/>
        </w:rPr>
        <w:tab/>
        <w:t>Článek VI.</w:t>
      </w:r>
      <w:r>
        <w:rPr>
          <w:rFonts w:ascii="Times New Roman" w:hAnsi="Times New Roman"/>
          <w:b/>
          <w:sz w:val="24"/>
          <w:szCs w:val="24"/>
        </w:rPr>
        <w:tab/>
      </w:r>
    </w:p>
    <w:p w:rsidR="00262C01" w:rsidRDefault="00262C01" w:rsidP="00262C01">
      <w:pPr>
        <w:pStyle w:val="Bezmezer"/>
        <w:jc w:val="center"/>
        <w:rPr>
          <w:rFonts w:ascii="Times New Roman" w:hAnsi="Times New Roman"/>
          <w:b/>
          <w:sz w:val="24"/>
          <w:szCs w:val="24"/>
        </w:rPr>
      </w:pPr>
      <w:r>
        <w:rPr>
          <w:rFonts w:ascii="Times New Roman" w:hAnsi="Times New Roman"/>
          <w:b/>
          <w:sz w:val="24"/>
          <w:szCs w:val="24"/>
        </w:rPr>
        <w:t>Povinnosti poskytovatele</w:t>
      </w:r>
    </w:p>
    <w:p w:rsidR="00262C01" w:rsidRDefault="00262C01" w:rsidP="00262C01">
      <w:pPr>
        <w:pStyle w:val="Bezmezer"/>
        <w:jc w:val="both"/>
        <w:rPr>
          <w:rFonts w:ascii="Times New Roman" w:hAnsi="Times New Roman"/>
          <w:sz w:val="24"/>
          <w:szCs w:val="24"/>
        </w:rPr>
      </w:pPr>
    </w:p>
    <w:p w:rsidR="00262C01" w:rsidRDefault="00262C01" w:rsidP="00262C01">
      <w:pPr>
        <w:pStyle w:val="Bezmezer"/>
        <w:numPr>
          <w:ilvl w:val="0"/>
          <w:numId w:val="32"/>
        </w:numPr>
        <w:suppressAutoHyphens w:val="0"/>
        <w:ind w:left="0" w:hanging="284"/>
        <w:jc w:val="both"/>
        <w:rPr>
          <w:rFonts w:ascii="Times New Roman" w:hAnsi="Times New Roman"/>
          <w:sz w:val="24"/>
          <w:szCs w:val="24"/>
        </w:rPr>
      </w:pPr>
      <w:r>
        <w:rPr>
          <w:rFonts w:ascii="Times New Roman" w:hAnsi="Times New Roman"/>
          <w:sz w:val="24"/>
          <w:szCs w:val="24"/>
        </w:rPr>
        <w:t>Poskytovatel se zavazuje písemně informovat objednatele o skutečnostech majících vliv na plnění jeho závazku dle této smlouvy, a to neprodleně, tj. nejpozději následujícího pracovního den poté, kdy příslušná skutečnost nastane nebo poskytovatel zjistí, že by mohla nastat.</w:t>
      </w:r>
    </w:p>
    <w:p w:rsidR="00262C01" w:rsidRDefault="00262C01" w:rsidP="00262C01">
      <w:pPr>
        <w:pStyle w:val="Bezmezer"/>
        <w:numPr>
          <w:ilvl w:val="0"/>
          <w:numId w:val="32"/>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se zavazuje poskytnout na základě písemné výzvy objednatele zprávu o stavu přípravy a realizaci předmětu plnění dle této smlouvy, a to i opakovaně. </w:t>
      </w:r>
    </w:p>
    <w:p w:rsidR="00262C01" w:rsidRDefault="00262C01" w:rsidP="00262C01">
      <w:pPr>
        <w:pStyle w:val="Bezmezer"/>
        <w:numPr>
          <w:ilvl w:val="0"/>
          <w:numId w:val="32"/>
        </w:numPr>
        <w:suppressAutoHyphens w:val="0"/>
        <w:ind w:left="0" w:hanging="284"/>
        <w:jc w:val="both"/>
        <w:rPr>
          <w:rFonts w:ascii="Times New Roman" w:hAnsi="Times New Roman"/>
          <w:sz w:val="24"/>
          <w:szCs w:val="24"/>
        </w:rPr>
      </w:pPr>
      <w:r>
        <w:rPr>
          <w:rFonts w:ascii="Times New Roman" w:hAnsi="Times New Roman"/>
          <w:sz w:val="24"/>
          <w:szCs w:val="24"/>
        </w:rPr>
        <w:t>Poskytovatel je povinen umožnit objednateli na jeho žádost kontrolu plnění závazků dle této smlouvy, zejména mu umožnit prohlídku ubytovacího zařízení, včetně prostor určených k přípravě stravy.</w:t>
      </w:r>
    </w:p>
    <w:p w:rsidR="00262C01" w:rsidRDefault="00262C01" w:rsidP="00262C01">
      <w:pPr>
        <w:pStyle w:val="Bezmezer"/>
        <w:jc w:val="both"/>
        <w:rPr>
          <w:rFonts w:ascii="Times New Roman" w:hAnsi="Times New Roman"/>
          <w:b/>
          <w:sz w:val="24"/>
          <w:szCs w:val="24"/>
        </w:rPr>
      </w:pPr>
    </w:p>
    <w:p w:rsidR="00262C01" w:rsidRDefault="00262C01" w:rsidP="00262C01">
      <w:pPr>
        <w:pStyle w:val="Bezmezer"/>
        <w:tabs>
          <w:tab w:val="center" w:pos="4536"/>
          <w:tab w:val="left" w:pos="5505"/>
        </w:tabs>
        <w:rPr>
          <w:rFonts w:ascii="Times New Roman" w:hAnsi="Times New Roman"/>
          <w:b/>
          <w:sz w:val="24"/>
          <w:szCs w:val="24"/>
        </w:rPr>
      </w:pPr>
      <w:r>
        <w:rPr>
          <w:rFonts w:ascii="Times New Roman" w:hAnsi="Times New Roman"/>
          <w:b/>
          <w:sz w:val="24"/>
          <w:szCs w:val="24"/>
        </w:rPr>
        <w:tab/>
        <w:t>Článek VII.</w:t>
      </w:r>
      <w:r>
        <w:rPr>
          <w:rFonts w:ascii="Times New Roman" w:hAnsi="Times New Roman"/>
          <w:b/>
          <w:sz w:val="24"/>
          <w:szCs w:val="24"/>
        </w:rPr>
        <w:tab/>
      </w:r>
    </w:p>
    <w:p w:rsidR="00262C01" w:rsidRDefault="00262C01" w:rsidP="00262C01">
      <w:pPr>
        <w:pStyle w:val="Bezmezer"/>
        <w:jc w:val="center"/>
        <w:rPr>
          <w:rFonts w:ascii="Times New Roman" w:hAnsi="Times New Roman"/>
          <w:b/>
          <w:sz w:val="24"/>
          <w:szCs w:val="24"/>
        </w:rPr>
      </w:pPr>
      <w:r>
        <w:rPr>
          <w:rFonts w:ascii="Times New Roman" w:hAnsi="Times New Roman"/>
          <w:b/>
          <w:sz w:val="24"/>
          <w:szCs w:val="24"/>
        </w:rPr>
        <w:t>Ostatní ujednání</w:t>
      </w:r>
    </w:p>
    <w:p w:rsidR="00262C01" w:rsidRDefault="00262C01" w:rsidP="00262C01">
      <w:pPr>
        <w:pStyle w:val="Bezmezer"/>
        <w:jc w:val="center"/>
        <w:rPr>
          <w:rFonts w:ascii="Times New Roman" w:hAnsi="Times New Roman"/>
          <w:b/>
          <w:sz w:val="24"/>
          <w:szCs w:val="24"/>
        </w:rPr>
      </w:pPr>
    </w:p>
    <w:p w:rsidR="00262C01" w:rsidRDefault="00262C01" w:rsidP="00262C01">
      <w:pPr>
        <w:pStyle w:val="Bezmezer"/>
        <w:numPr>
          <w:ilvl w:val="0"/>
          <w:numId w:val="33"/>
        </w:numPr>
        <w:suppressAutoHyphens w:val="0"/>
        <w:ind w:left="0" w:hanging="284"/>
        <w:jc w:val="both"/>
        <w:rPr>
          <w:rFonts w:ascii="Times New Roman" w:hAnsi="Times New Roman"/>
          <w:sz w:val="24"/>
          <w:szCs w:val="24"/>
        </w:rPr>
      </w:pPr>
      <w:r>
        <w:rPr>
          <w:rFonts w:ascii="Times New Roman" w:hAnsi="Times New Roman"/>
          <w:sz w:val="24"/>
          <w:szCs w:val="24"/>
        </w:rPr>
        <w:t>Osoby ubytované na základě této smlouvy (ubytované osoby) jsou oprávněny řádně užívat prostory, které jim byly k ubytování vyhrazeny, jakož i společné prostory ubytovacích zařízení a užívat služeb, jejichž poskytování je s ubytováním spojeno. V těchto prostorách nesmí ubytované osoby bez souhlasu poskytovatele provádět žádné podstatné změny.</w:t>
      </w:r>
    </w:p>
    <w:p w:rsidR="00262C01" w:rsidRDefault="00262C01" w:rsidP="00262C01">
      <w:pPr>
        <w:pStyle w:val="Bezmezer"/>
        <w:numPr>
          <w:ilvl w:val="0"/>
          <w:numId w:val="33"/>
        </w:numPr>
        <w:suppressAutoHyphens w:val="0"/>
        <w:ind w:left="0" w:hanging="284"/>
        <w:jc w:val="both"/>
        <w:rPr>
          <w:rFonts w:ascii="Times New Roman" w:hAnsi="Times New Roman"/>
          <w:sz w:val="24"/>
          <w:szCs w:val="24"/>
        </w:rPr>
      </w:pPr>
      <w:r>
        <w:rPr>
          <w:rFonts w:ascii="Times New Roman" w:hAnsi="Times New Roman"/>
          <w:sz w:val="24"/>
          <w:szCs w:val="24"/>
        </w:rPr>
        <w:t>Ubytované osoby jsou povinny dodržovat provozní řád a požární řád poskytovatele, se kterými je poskytovatel povinen je seznámit na začátku jejich pobytu.</w:t>
      </w:r>
    </w:p>
    <w:p w:rsidR="00262C01" w:rsidRDefault="00262C01" w:rsidP="00262C01">
      <w:pPr>
        <w:pStyle w:val="Bezmezer"/>
        <w:numPr>
          <w:ilvl w:val="0"/>
          <w:numId w:val="33"/>
        </w:numPr>
        <w:suppressAutoHyphens w:val="0"/>
        <w:ind w:left="0" w:hanging="284"/>
        <w:jc w:val="both"/>
        <w:rPr>
          <w:rFonts w:ascii="Times New Roman" w:hAnsi="Times New Roman"/>
          <w:sz w:val="24"/>
          <w:szCs w:val="24"/>
        </w:rPr>
      </w:pPr>
      <w:r>
        <w:rPr>
          <w:rFonts w:ascii="Times New Roman" w:hAnsi="Times New Roman"/>
          <w:sz w:val="24"/>
          <w:szCs w:val="24"/>
        </w:rPr>
        <w:t>V celém prostoru ubytovacích objektů je zakázáno manipulovat s otevřeným ohněm. Používání venkovního ohniště je povoleno pouze při dodržení požárního řádu ohniště.</w:t>
      </w:r>
    </w:p>
    <w:p w:rsidR="00262C01" w:rsidRDefault="00262C01" w:rsidP="00262C01">
      <w:pPr>
        <w:pStyle w:val="Bezmezer"/>
        <w:numPr>
          <w:ilvl w:val="0"/>
          <w:numId w:val="33"/>
        </w:numPr>
        <w:suppressAutoHyphens w:val="0"/>
        <w:ind w:left="0" w:hanging="284"/>
        <w:jc w:val="both"/>
        <w:rPr>
          <w:rFonts w:ascii="Times New Roman" w:hAnsi="Times New Roman"/>
          <w:sz w:val="24"/>
          <w:szCs w:val="24"/>
        </w:rPr>
      </w:pPr>
      <w:r>
        <w:rPr>
          <w:rFonts w:ascii="Times New Roman" w:hAnsi="Times New Roman"/>
          <w:sz w:val="24"/>
          <w:szCs w:val="24"/>
        </w:rPr>
        <w:t xml:space="preserve">Náklady na energie, vodu, vytápění a provoz ubytovacích zařízení včetně kuchyně jsou součástí ceny dle čl. IV </w:t>
      </w:r>
      <w:proofErr w:type="gramStart"/>
      <w:r>
        <w:rPr>
          <w:rFonts w:ascii="Times New Roman" w:hAnsi="Times New Roman"/>
          <w:sz w:val="24"/>
          <w:szCs w:val="24"/>
        </w:rPr>
        <w:t>této</w:t>
      </w:r>
      <w:proofErr w:type="gramEnd"/>
      <w:r>
        <w:rPr>
          <w:rFonts w:ascii="Times New Roman" w:hAnsi="Times New Roman"/>
          <w:sz w:val="24"/>
          <w:szCs w:val="24"/>
        </w:rPr>
        <w:t xml:space="preserve"> smlouvy. </w:t>
      </w:r>
    </w:p>
    <w:p w:rsidR="00262C01" w:rsidRDefault="00262C01" w:rsidP="00262C01">
      <w:pPr>
        <w:pStyle w:val="Bezmezer"/>
        <w:numPr>
          <w:ilvl w:val="0"/>
          <w:numId w:val="33"/>
        </w:numPr>
        <w:suppressAutoHyphens w:val="0"/>
        <w:ind w:left="0" w:hanging="284"/>
        <w:jc w:val="both"/>
        <w:rPr>
          <w:rFonts w:ascii="Times New Roman" w:hAnsi="Times New Roman"/>
          <w:sz w:val="24"/>
          <w:szCs w:val="24"/>
        </w:rPr>
      </w:pPr>
      <w:r>
        <w:rPr>
          <w:rFonts w:ascii="Times New Roman" w:hAnsi="Times New Roman"/>
          <w:sz w:val="24"/>
          <w:szCs w:val="24"/>
        </w:rPr>
        <w:t>Ubytované osoby jsou povinny průběžně udržovat pořádek a obvyklou osobní hygienu.</w:t>
      </w:r>
    </w:p>
    <w:p w:rsidR="00262C01" w:rsidRDefault="00262C01" w:rsidP="00262C01">
      <w:pPr>
        <w:pStyle w:val="Bezmezer"/>
        <w:numPr>
          <w:ilvl w:val="0"/>
          <w:numId w:val="33"/>
        </w:numPr>
        <w:suppressAutoHyphens w:val="0"/>
        <w:ind w:left="0" w:right="113" w:hanging="284"/>
        <w:jc w:val="both"/>
        <w:rPr>
          <w:rFonts w:ascii="Times New Roman" w:hAnsi="Times New Roman"/>
          <w:sz w:val="24"/>
          <w:szCs w:val="24"/>
        </w:rPr>
      </w:pPr>
      <w:r>
        <w:rPr>
          <w:rFonts w:ascii="Times New Roman" w:hAnsi="Times New Roman"/>
          <w:sz w:val="24"/>
          <w:szCs w:val="24"/>
        </w:rPr>
        <w:t>Nástup k pobytu je od 13:00 do 17:00 hod. v den příjezdu a ubytovaní prostory budou předány poskytovateli do 13:00 hod. v den odjezdu, pokud se účastníci této smlouvy nedohodnou jinak.</w:t>
      </w:r>
    </w:p>
    <w:p w:rsidR="00262C01" w:rsidRDefault="00262C01" w:rsidP="00262C01">
      <w:pPr>
        <w:pStyle w:val="Bezmezer"/>
        <w:jc w:val="both"/>
        <w:rPr>
          <w:rFonts w:ascii="Times New Roman" w:hAnsi="Times New Roman"/>
          <w:sz w:val="24"/>
          <w:szCs w:val="24"/>
        </w:rPr>
      </w:pPr>
    </w:p>
    <w:p w:rsidR="00262C01" w:rsidRDefault="00262C01" w:rsidP="00262C01">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VIII.</w:t>
      </w:r>
    </w:p>
    <w:p w:rsidR="00262C01" w:rsidRDefault="00262C01" w:rsidP="00262C01">
      <w:pPr>
        <w:pStyle w:val="Bezmezer"/>
        <w:jc w:val="center"/>
        <w:rPr>
          <w:rFonts w:ascii="Times New Roman" w:hAnsi="Times New Roman"/>
          <w:b/>
          <w:sz w:val="24"/>
          <w:szCs w:val="24"/>
        </w:rPr>
      </w:pPr>
      <w:r>
        <w:rPr>
          <w:rFonts w:ascii="Times New Roman" w:hAnsi="Times New Roman"/>
          <w:b/>
          <w:sz w:val="24"/>
          <w:szCs w:val="24"/>
        </w:rPr>
        <w:t>Sankční ujednání</w:t>
      </w:r>
    </w:p>
    <w:p w:rsidR="00262C01" w:rsidRDefault="00262C01" w:rsidP="00262C01">
      <w:pPr>
        <w:pStyle w:val="Bezmezer"/>
        <w:jc w:val="center"/>
        <w:rPr>
          <w:rFonts w:ascii="Times New Roman" w:hAnsi="Times New Roman"/>
          <w:b/>
          <w:sz w:val="24"/>
          <w:szCs w:val="24"/>
        </w:rPr>
      </w:pPr>
    </w:p>
    <w:p w:rsidR="00262C01" w:rsidRDefault="00262C01" w:rsidP="00262C01">
      <w:pPr>
        <w:pStyle w:val="Bezmezer"/>
        <w:numPr>
          <w:ilvl w:val="0"/>
          <w:numId w:val="34"/>
        </w:numPr>
        <w:suppressAutoHyphens w:val="0"/>
        <w:ind w:left="0" w:hanging="284"/>
        <w:jc w:val="both"/>
        <w:rPr>
          <w:rFonts w:ascii="Times New Roman" w:hAnsi="Times New Roman"/>
          <w:sz w:val="24"/>
          <w:szCs w:val="24"/>
        </w:rPr>
      </w:pPr>
      <w:r>
        <w:rPr>
          <w:rFonts w:ascii="Times New Roman" w:hAnsi="Times New Roman"/>
          <w:sz w:val="24"/>
          <w:szCs w:val="24"/>
        </w:rPr>
        <w:t>V případě neuskutečněného pobytu z důvodu na straně poskytovatele se poskytovatel zavazuje uhradit objednateli smluvní pokutu ve výši 1.000,- Kč za každý jednotlivý neuskutečněný ozdravný pobyt jednoho dítěte nebo jedné osoby doprovodného personálu.</w:t>
      </w:r>
    </w:p>
    <w:p w:rsidR="00262C01" w:rsidRDefault="00262C01" w:rsidP="00262C01">
      <w:pPr>
        <w:pStyle w:val="Bezmezer"/>
        <w:numPr>
          <w:ilvl w:val="0"/>
          <w:numId w:val="34"/>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porušení povinnosti poskytovatele mít či dodržovat platný provozní řád ubytovacího zařízení podle čl. III odst. 4 </w:t>
      </w:r>
      <w:proofErr w:type="gramStart"/>
      <w:r>
        <w:rPr>
          <w:rFonts w:ascii="Times New Roman" w:hAnsi="Times New Roman"/>
          <w:sz w:val="24"/>
          <w:szCs w:val="24"/>
        </w:rPr>
        <w:t>této</w:t>
      </w:r>
      <w:proofErr w:type="gramEnd"/>
      <w:r>
        <w:rPr>
          <w:rFonts w:ascii="Times New Roman" w:hAnsi="Times New Roman"/>
          <w:sz w:val="24"/>
          <w:szCs w:val="24"/>
        </w:rPr>
        <w:t xml:space="preserve"> smlouvy je poskytovatel povinen zaplatit objednateli smluvní pokutu ve výši 15.000,- Kč za každé jednotlivé porušení těchto povinností.</w:t>
      </w:r>
    </w:p>
    <w:p w:rsidR="00262C01" w:rsidRDefault="00262C01" w:rsidP="00262C01">
      <w:pPr>
        <w:pStyle w:val="Bezmezer"/>
        <w:numPr>
          <w:ilvl w:val="0"/>
          <w:numId w:val="34"/>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porušení jakékoliv povinnosti poskytovatele dle této smlouvy s výjimkou porušení povinnosti dle odst. 1, 2 a 3 tohoto článku smlouvy a nabídky poskytovatele podané v tomto </w:t>
      </w:r>
      <w:r>
        <w:rPr>
          <w:rFonts w:ascii="Times New Roman" w:hAnsi="Times New Roman"/>
          <w:sz w:val="24"/>
          <w:szCs w:val="24"/>
        </w:rPr>
        <w:lastRenderedPageBreak/>
        <w:t>výběrovém řízení, je poskytovatel povinen zaplatit objednateli smluvní pokutu ve výši 5.000,- Kč za každý jednotlivý případ.</w:t>
      </w:r>
    </w:p>
    <w:p w:rsidR="00262C01" w:rsidRDefault="00262C01" w:rsidP="00262C01">
      <w:pPr>
        <w:pStyle w:val="Bezmezer"/>
        <w:numPr>
          <w:ilvl w:val="0"/>
          <w:numId w:val="34"/>
        </w:numPr>
        <w:suppressAutoHyphens w:val="0"/>
        <w:ind w:left="0" w:hanging="284"/>
        <w:jc w:val="both"/>
        <w:rPr>
          <w:rFonts w:ascii="Times New Roman" w:hAnsi="Times New Roman"/>
          <w:sz w:val="24"/>
          <w:szCs w:val="24"/>
        </w:rPr>
      </w:pPr>
      <w:r>
        <w:rPr>
          <w:rFonts w:ascii="Times New Roman" w:hAnsi="Times New Roman"/>
          <w:sz w:val="24"/>
          <w:szCs w:val="24"/>
        </w:rPr>
        <w:t>V případě, že porušení povinnosti, jejíž dodržování je zajištěno smluvní pokutou dle bodů 2, 3 a 4 tohoto článku smlouvy, má trvající charakter, je poskytovatel povinen zaplatit objednateli smluvní pokuty uvedené v těchto odstavcích tohoto článku smlouvy za každý kalendářní den, kdy porušení těchto povinností trvá.</w:t>
      </w:r>
    </w:p>
    <w:p w:rsidR="00262C01" w:rsidRDefault="00262C01" w:rsidP="00262C01">
      <w:pPr>
        <w:pStyle w:val="Bezmezer"/>
        <w:numPr>
          <w:ilvl w:val="0"/>
          <w:numId w:val="34"/>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zjištění porušení dle odst. 2, 3 a 4 tohoto článku smlouvy vyzve objednatel zároveň s uplatněním smluvní pokuty poskytovatele k odstranění příčin porušujících podmínky uzavřené smlouvy. </w:t>
      </w:r>
    </w:p>
    <w:p w:rsidR="00262C01" w:rsidRDefault="00262C01" w:rsidP="00262C01">
      <w:pPr>
        <w:pStyle w:val="Bezmezer"/>
        <w:numPr>
          <w:ilvl w:val="0"/>
          <w:numId w:val="34"/>
        </w:numPr>
        <w:suppressAutoHyphens w:val="0"/>
        <w:ind w:left="0" w:hanging="284"/>
        <w:jc w:val="both"/>
        <w:rPr>
          <w:rFonts w:ascii="Times New Roman" w:hAnsi="Times New Roman"/>
          <w:sz w:val="24"/>
          <w:szCs w:val="24"/>
        </w:rPr>
      </w:pPr>
      <w:r>
        <w:rPr>
          <w:rFonts w:ascii="Times New Roman" w:hAnsi="Times New Roman"/>
          <w:sz w:val="24"/>
          <w:szCs w:val="24"/>
        </w:rPr>
        <w:t xml:space="preserve">Objednatel se zavazuje v případě prodlení s úhradou faktury dle čl. IV </w:t>
      </w:r>
      <w:proofErr w:type="gramStart"/>
      <w:r>
        <w:rPr>
          <w:rFonts w:ascii="Times New Roman" w:hAnsi="Times New Roman"/>
          <w:sz w:val="24"/>
          <w:szCs w:val="24"/>
        </w:rPr>
        <w:t>této</w:t>
      </w:r>
      <w:proofErr w:type="gramEnd"/>
      <w:r>
        <w:rPr>
          <w:rFonts w:ascii="Times New Roman" w:hAnsi="Times New Roman"/>
          <w:sz w:val="24"/>
          <w:szCs w:val="24"/>
        </w:rPr>
        <w:t xml:space="preserve"> smlouvy zaplatit poskytovateli úrok z prodlení podle nařízení vlády č. 351/2013 Sb., v platném znění, kterým se stanoví výše úroků z prodlení a poplatku z prodlení podle občanského zákoníku. </w:t>
      </w:r>
    </w:p>
    <w:p w:rsidR="00262C01" w:rsidRDefault="00262C01" w:rsidP="00262C01">
      <w:pPr>
        <w:pStyle w:val="Bezmezer"/>
        <w:numPr>
          <w:ilvl w:val="0"/>
          <w:numId w:val="34"/>
        </w:numPr>
        <w:suppressAutoHyphens w:val="0"/>
        <w:ind w:left="0" w:hanging="284"/>
        <w:jc w:val="both"/>
        <w:rPr>
          <w:rFonts w:ascii="Times New Roman" w:hAnsi="Times New Roman"/>
          <w:sz w:val="24"/>
          <w:szCs w:val="24"/>
        </w:rPr>
      </w:pPr>
      <w:r>
        <w:rPr>
          <w:rFonts w:ascii="Times New Roman" w:hAnsi="Times New Roman"/>
          <w:sz w:val="24"/>
          <w:szCs w:val="24"/>
        </w:rPr>
        <w:t>Smluvní pokuta je splatná do 30 kalendářních dnů od data, kdy byla poskytovateli doručena písemná výzva k jejímu zaplacení, a to na účet objednatele uvedený v této výzvě.</w:t>
      </w:r>
    </w:p>
    <w:p w:rsidR="00262C01" w:rsidRDefault="00262C01" w:rsidP="00262C01">
      <w:pPr>
        <w:pStyle w:val="Bezmezer"/>
        <w:numPr>
          <w:ilvl w:val="0"/>
          <w:numId w:val="34"/>
        </w:numPr>
        <w:suppressAutoHyphens w:val="0"/>
        <w:ind w:left="0" w:hanging="284"/>
        <w:jc w:val="both"/>
        <w:rPr>
          <w:rFonts w:ascii="Times New Roman" w:hAnsi="Times New Roman"/>
          <w:sz w:val="24"/>
          <w:szCs w:val="24"/>
        </w:rPr>
      </w:pPr>
      <w:r>
        <w:rPr>
          <w:rFonts w:ascii="Times New Roman" w:hAnsi="Times New Roman"/>
          <w:sz w:val="24"/>
          <w:szCs w:val="24"/>
        </w:rPr>
        <w:t>Zaplacením smluvní pokuty dle této smlouvy není dotčena povinnost poskytovatele závazek splnit ani právo objednatele na náhradu škody bez ohledu na sjednanou a případně uhrazenou smluvní pokutu.</w:t>
      </w:r>
    </w:p>
    <w:p w:rsidR="00262C01" w:rsidRDefault="00262C01" w:rsidP="00262C01">
      <w:pPr>
        <w:pStyle w:val="Bezmezer"/>
        <w:numPr>
          <w:ilvl w:val="0"/>
          <w:numId w:val="34"/>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neuskutečněného pobytu z důvodu na straně zadavatele se zadavatel zavazuje uhradit poskytovateli smluvní pokutu – stornopoplatky ve výši: </w:t>
      </w:r>
    </w:p>
    <w:p w:rsidR="00262C01" w:rsidRDefault="00262C01" w:rsidP="00262C01">
      <w:pPr>
        <w:pStyle w:val="Bezmezer"/>
        <w:suppressAutoHyphens w:val="0"/>
        <w:ind w:firstLine="708"/>
        <w:jc w:val="both"/>
        <w:rPr>
          <w:rFonts w:ascii="Times New Roman" w:hAnsi="Times New Roman"/>
          <w:sz w:val="24"/>
          <w:szCs w:val="24"/>
        </w:rPr>
      </w:pPr>
      <w:r>
        <w:rPr>
          <w:rFonts w:ascii="Times New Roman" w:hAnsi="Times New Roman"/>
          <w:sz w:val="24"/>
          <w:szCs w:val="24"/>
        </w:rPr>
        <w:t>zrušení smlouvy do 30 dnů od zahájení pobytu – 20% z celkové ceny pobytu,</w:t>
      </w:r>
    </w:p>
    <w:p w:rsidR="00262C01" w:rsidRDefault="00262C01" w:rsidP="00262C01">
      <w:pPr>
        <w:pStyle w:val="Bezmezer"/>
        <w:suppressAutoHyphens w:val="0"/>
        <w:ind w:firstLine="708"/>
        <w:jc w:val="both"/>
        <w:rPr>
          <w:rFonts w:ascii="Times New Roman" w:hAnsi="Times New Roman"/>
          <w:sz w:val="24"/>
          <w:szCs w:val="24"/>
        </w:rPr>
      </w:pPr>
      <w:r>
        <w:rPr>
          <w:rFonts w:ascii="Times New Roman" w:hAnsi="Times New Roman"/>
          <w:sz w:val="24"/>
          <w:szCs w:val="24"/>
        </w:rPr>
        <w:t xml:space="preserve">zrušení smlouvy </w:t>
      </w:r>
      <w:proofErr w:type="gramStart"/>
      <w:r>
        <w:rPr>
          <w:rFonts w:ascii="Times New Roman" w:hAnsi="Times New Roman"/>
          <w:sz w:val="24"/>
          <w:szCs w:val="24"/>
        </w:rPr>
        <w:t>do   7 dnů</w:t>
      </w:r>
      <w:proofErr w:type="gramEnd"/>
      <w:r>
        <w:rPr>
          <w:rFonts w:ascii="Times New Roman" w:hAnsi="Times New Roman"/>
          <w:sz w:val="24"/>
          <w:szCs w:val="24"/>
        </w:rPr>
        <w:t xml:space="preserve"> od zahájení pobytu – 50% z celkové ceny pobytu.</w:t>
      </w:r>
    </w:p>
    <w:p w:rsidR="00262C01" w:rsidRDefault="00262C01" w:rsidP="00262C01">
      <w:pPr>
        <w:pStyle w:val="Bezmezer"/>
        <w:suppressAutoHyphens w:val="0"/>
        <w:ind w:firstLine="708"/>
        <w:jc w:val="both"/>
        <w:rPr>
          <w:rFonts w:ascii="Times New Roman" w:hAnsi="Times New Roman"/>
          <w:sz w:val="16"/>
          <w:szCs w:val="16"/>
        </w:rPr>
      </w:pPr>
    </w:p>
    <w:p w:rsidR="00C82321" w:rsidRPr="00D66A38" w:rsidRDefault="00C82321" w:rsidP="00262C01">
      <w:pPr>
        <w:pStyle w:val="Bezmezer"/>
        <w:suppressAutoHyphens w:val="0"/>
        <w:ind w:firstLine="708"/>
        <w:jc w:val="both"/>
        <w:rPr>
          <w:rFonts w:ascii="Times New Roman" w:hAnsi="Times New Roman"/>
          <w:sz w:val="16"/>
          <w:szCs w:val="16"/>
        </w:rPr>
      </w:pPr>
    </w:p>
    <w:p w:rsidR="00262C01" w:rsidRDefault="00262C01" w:rsidP="00262C01">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IX.</w:t>
      </w:r>
    </w:p>
    <w:p w:rsidR="00262C01" w:rsidRDefault="00262C01" w:rsidP="00262C01">
      <w:pPr>
        <w:pStyle w:val="Bezmezer"/>
        <w:jc w:val="center"/>
        <w:rPr>
          <w:rFonts w:ascii="Times New Roman" w:hAnsi="Times New Roman"/>
          <w:b/>
          <w:sz w:val="24"/>
          <w:szCs w:val="24"/>
        </w:rPr>
      </w:pPr>
      <w:r>
        <w:rPr>
          <w:rFonts w:ascii="Times New Roman" w:hAnsi="Times New Roman"/>
          <w:b/>
          <w:sz w:val="24"/>
          <w:szCs w:val="24"/>
        </w:rPr>
        <w:t>Závěrečná ujednání</w:t>
      </w:r>
    </w:p>
    <w:p w:rsidR="00262C01" w:rsidRPr="00D66A38" w:rsidRDefault="00262C01" w:rsidP="00262C01">
      <w:pPr>
        <w:pStyle w:val="Bezmezer"/>
        <w:jc w:val="center"/>
        <w:rPr>
          <w:rFonts w:ascii="Times New Roman" w:hAnsi="Times New Roman"/>
          <w:b/>
          <w:sz w:val="18"/>
          <w:szCs w:val="18"/>
        </w:rPr>
      </w:pPr>
    </w:p>
    <w:p w:rsidR="00262C01" w:rsidRDefault="00262C01" w:rsidP="00262C01">
      <w:pPr>
        <w:pStyle w:val="Bezmezer"/>
        <w:numPr>
          <w:ilvl w:val="0"/>
          <w:numId w:val="35"/>
        </w:numPr>
        <w:suppressAutoHyphens w:val="0"/>
        <w:jc w:val="both"/>
        <w:rPr>
          <w:rFonts w:ascii="Times New Roman" w:hAnsi="Times New Roman"/>
          <w:sz w:val="24"/>
          <w:szCs w:val="24"/>
        </w:rPr>
      </w:pPr>
      <w:r>
        <w:rPr>
          <w:rFonts w:ascii="Times New Roman" w:hAnsi="Times New Roman"/>
          <w:sz w:val="24"/>
          <w:szCs w:val="24"/>
        </w:rPr>
        <w:t>Tato smlouva nabývá platnosti a účinnosti dnem jejího podpisu oběma smluvními stranami.</w:t>
      </w:r>
    </w:p>
    <w:p w:rsidR="00262C01" w:rsidRDefault="00262C01" w:rsidP="00262C01">
      <w:pPr>
        <w:pStyle w:val="Bezmezer"/>
        <w:numPr>
          <w:ilvl w:val="0"/>
          <w:numId w:val="35"/>
        </w:numPr>
        <w:suppressAutoHyphens w:val="0"/>
        <w:jc w:val="both"/>
        <w:rPr>
          <w:rFonts w:ascii="Times New Roman" w:hAnsi="Times New Roman"/>
          <w:sz w:val="24"/>
          <w:szCs w:val="24"/>
        </w:rPr>
      </w:pPr>
      <w:r>
        <w:rPr>
          <w:rFonts w:ascii="Times New Roman" w:hAnsi="Times New Roman"/>
          <w:sz w:val="24"/>
          <w:szCs w:val="24"/>
        </w:rPr>
        <w:t>Tuto smlouvu lze změnit jen formou písemných vzestupně číslovaných oboustranně podepsaných dodatků.</w:t>
      </w:r>
    </w:p>
    <w:p w:rsidR="00262C01" w:rsidRDefault="00262C01" w:rsidP="00262C01">
      <w:pPr>
        <w:pStyle w:val="Bezmezer"/>
        <w:numPr>
          <w:ilvl w:val="0"/>
          <w:numId w:val="35"/>
        </w:numPr>
        <w:suppressAutoHyphens w:val="0"/>
        <w:jc w:val="both"/>
        <w:rPr>
          <w:rFonts w:ascii="Times New Roman" w:hAnsi="Times New Roman"/>
          <w:sz w:val="24"/>
          <w:szCs w:val="24"/>
        </w:rPr>
      </w:pPr>
      <w:r>
        <w:rPr>
          <w:rFonts w:ascii="Times New Roman" w:hAnsi="Times New Roman"/>
          <w:sz w:val="24"/>
          <w:szCs w:val="24"/>
        </w:rPr>
        <w:t>Smluvní strany mohou kdykoliv ukončit závazkový vztah založený touto smlouvou písemnou dohodou.</w:t>
      </w:r>
    </w:p>
    <w:p w:rsidR="00262C01" w:rsidRDefault="00262C01" w:rsidP="00262C01">
      <w:pPr>
        <w:pStyle w:val="Bezmezer"/>
        <w:numPr>
          <w:ilvl w:val="0"/>
          <w:numId w:val="35"/>
        </w:numPr>
        <w:suppressAutoHyphens w:val="0"/>
        <w:jc w:val="both"/>
        <w:rPr>
          <w:rFonts w:ascii="Times New Roman" w:hAnsi="Times New Roman"/>
          <w:sz w:val="24"/>
          <w:szCs w:val="24"/>
        </w:rPr>
      </w:pPr>
      <w:r>
        <w:rPr>
          <w:rFonts w:ascii="Times New Roman" w:hAnsi="Times New Roman"/>
          <w:sz w:val="24"/>
          <w:szCs w:val="24"/>
        </w:rPr>
        <w:t>Objednatel je oprávněn odstoupit od této smlouvy v případě jejího podstatného porušení poskytovatelem s tím, že za podstatné porušení této smlouvy se považuje zejména neposkytnutí předmětu plnění, a to i částečně v termínu sjednaném dle čl. V této smlouvy, nebo jeho neposkytnutí v dohodnutém rozsahu nebo kvalitě. Odstoupením se smlouva k okamžiku doručení písemnosti o odstoupení poskytovateli. Při odstoupení od smlouvy nelze uplatnit stornopoplatky.</w:t>
      </w:r>
    </w:p>
    <w:p w:rsidR="00262C01" w:rsidRDefault="00262C01" w:rsidP="00262C01">
      <w:pPr>
        <w:pStyle w:val="Bezmezer"/>
        <w:numPr>
          <w:ilvl w:val="0"/>
          <w:numId w:val="35"/>
        </w:numPr>
        <w:suppressAutoHyphens w:val="0"/>
        <w:jc w:val="both"/>
        <w:rPr>
          <w:rFonts w:ascii="Times New Roman" w:hAnsi="Times New Roman"/>
          <w:sz w:val="24"/>
          <w:szCs w:val="24"/>
        </w:rPr>
      </w:pPr>
      <w:r>
        <w:rPr>
          <w:rFonts w:ascii="Times New Roman" w:hAnsi="Times New Roman"/>
          <w:sz w:val="24"/>
          <w:szCs w:val="24"/>
        </w:rPr>
        <w:t>Poskytovatel je oprávněn odstoupit od této smlouvy v případě, že objednatel nesplní svou povinnost uhradit poskytovateli dohodnutou cenu za plnění podle této smlouvy dle platebních podmínek sjednaných v této smlouvě ani v dodatečné lhůtě stanovené poskytovatelem v písemné výzvě ke splnění povinnosti objednatele zaplatit. Stanovená lhůta nesmí být delší než 15 kalendářních dnů od doručení písemné výzvy poskytovatele objednateli.</w:t>
      </w:r>
    </w:p>
    <w:p w:rsidR="00262C01" w:rsidRDefault="00262C01" w:rsidP="00262C01">
      <w:pPr>
        <w:pStyle w:val="Bezmezer"/>
        <w:numPr>
          <w:ilvl w:val="0"/>
          <w:numId w:val="35"/>
        </w:numPr>
        <w:suppressAutoHyphens w:val="0"/>
        <w:jc w:val="both"/>
        <w:rPr>
          <w:rFonts w:ascii="Times New Roman" w:hAnsi="Times New Roman" w:cs="Times New Roman"/>
          <w:sz w:val="24"/>
          <w:szCs w:val="24"/>
        </w:rPr>
      </w:pPr>
      <w:r>
        <w:rPr>
          <w:rFonts w:ascii="Times New Roman" w:hAnsi="Times New Roman"/>
          <w:sz w:val="24"/>
          <w:szCs w:val="24"/>
        </w:rPr>
        <w:t>Poskytovatel není oprávněn bez souhlasu objednatele postoupit svá práva a povinnosti plynoucí z této smlouvy třetí osobě.</w:t>
      </w:r>
      <w:r>
        <w:rPr>
          <w:rFonts w:ascii="Arial" w:hAnsi="Arial" w:cs="Arial"/>
          <w:sz w:val="20"/>
          <w:szCs w:val="20"/>
        </w:rPr>
        <w:t xml:space="preserve"> </w:t>
      </w:r>
    </w:p>
    <w:p w:rsidR="00262C01" w:rsidRDefault="00262C01" w:rsidP="00262C01">
      <w:pPr>
        <w:pStyle w:val="Bezmezer"/>
        <w:numPr>
          <w:ilvl w:val="0"/>
          <w:numId w:val="35"/>
        </w:numPr>
        <w:suppressAutoHyphens w:val="0"/>
        <w:jc w:val="both"/>
        <w:rPr>
          <w:rFonts w:ascii="Times New Roman" w:hAnsi="Times New Roman" w:cs="Times New Roman"/>
          <w:sz w:val="24"/>
          <w:szCs w:val="24"/>
        </w:rPr>
      </w:pPr>
      <w:r>
        <w:rPr>
          <w:rFonts w:ascii="Times New Roman" w:hAnsi="Times New Roman" w:cs="Times New Roman"/>
          <w:sz w:val="24"/>
          <w:szCs w:val="24"/>
        </w:rPr>
        <w:t xml:space="preserve">Tato smlouva je vyhotovena ve dvou stejnopisech s platností originálu podepsaných oprávněnými zástupci smluvních stran, přičemž každá strana obdrží jedno vyhotovení. </w:t>
      </w:r>
    </w:p>
    <w:p w:rsidR="00262C01" w:rsidRDefault="00262C01" w:rsidP="00262C01">
      <w:pPr>
        <w:pStyle w:val="Bezmezer"/>
        <w:numPr>
          <w:ilvl w:val="0"/>
          <w:numId w:val="35"/>
        </w:numPr>
        <w:suppressAutoHyphens w:val="0"/>
        <w:jc w:val="both"/>
        <w:rPr>
          <w:rFonts w:ascii="Times New Roman" w:hAnsi="Times New Roman" w:cs="Times New Roman"/>
          <w:sz w:val="24"/>
          <w:szCs w:val="24"/>
        </w:rPr>
      </w:pPr>
      <w:r>
        <w:rPr>
          <w:rFonts w:ascii="Times New Roman" w:hAnsi="Times New Roman" w:cs="Times New Roman"/>
          <w:sz w:val="24"/>
          <w:szCs w:val="24"/>
        </w:rPr>
        <w:t xml:space="preserve">Smluvní strany se dohodly a souhlasí se zveřejněním smlouvy na portálu veřejné správy ČR dle podmínek VP č. </w:t>
      </w:r>
      <w:r w:rsidR="00425E17">
        <w:rPr>
          <w:rFonts w:ascii="Times New Roman" w:hAnsi="Times New Roman" w:cs="Times New Roman"/>
          <w:sz w:val="24"/>
          <w:szCs w:val="24"/>
        </w:rPr>
        <w:t>15</w:t>
      </w:r>
      <w:r>
        <w:rPr>
          <w:rFonts w:ascii="Times New Roman" w:hAnsi="Times New Roman" w:cs="Times New Roman"/>
          <w:sz w:val="24"/>
          <w:szCs w:val="24"/>
        </w:rPr>
        <w:t>/201</w:t>
      </w:r>
      <w:r w:rsidR="00425E17">
        <w:rPr>
          <w:rFonts w:ascii="Times New Roman" w:hAnsi="Times New Roman" w:cs="Times New Roman"/>
          <w:sz w:val="24"/>
          <w:szCs w:val="24"/>
        </w:rPr>
        <w:t>6, ve znění vnitřního předpisu 9/2018</w:t>
      </w:r>
      <w:r>
        <w:rPr>
          <w:rFonts w:ascii="Times New Roman" w:hAnsi="Times New Roman" w:cs="Times New Roman"/>
          <w:sz w:val="24"/>
          <w:szCs w:val="24"/>
        </w:rPr>
        <w:t xml:space="preserve"> „O zveřejňování smluv na Portálu </w:t>
      </w:r>
      <w:r w:rsidR="00425E17">
        <w:rPr>
          <w:rFonts w:ascii="Times New Roman" w:hAnsi="Times New Roman" w:cs="Times New Roman"/>
          <w:sz w:val="24"/>
          <w:szCs w:val="24"/>
        </w:rPr>
        <w:t>veřejné správy České republiky.“</w:t>
      </w:r>
    </w:p>
    <w:p w:rsidR="00262C01" w:rsidRDefault="00262C01" w:rsidP="00262C01">
      <w:pPr>
        <w:pStyle w:val="Bezmezer"/>
        <w:numPr>
          <w:ilvl w:val="0"/>
          <w:numId w:val="35"/>
        </w:numPr>
        <w:suppressAutoHyphens w:val="0"/>
        <w:jc w:val="both"/>
        <w:rPr>
          <w:rFonts w:ascii="Times New Roman" w:hAnsi="Times New Roman"/>
          <w:sz w:val="24"/>
          <w:szCs w:val="24"/>
        </w:rPr>
      </w:pPr>
      <w:r>
        <w:rPr>
          <w:rFonts w:ascii="Times New Roman" w:hAnsi="Times New Roman"/>
          <w:sz w:val="24"/>
          <w:szCs w:val="24"/>
        </w:rPr>
        <w:t xml:space="preserve">Smluvní strany souhlasně konstatují, že tato smlouva je uzavřena na základě výběrového řízení, v němž byl poskytovatel vybrán. Podmínky výběrového řízení vyhlášeného objednatelem, jsou součástí povinností poskytovatele dle této smlouvy a poskytovatel se </w:t>
      </w:r>
      <w:r>
        <w:rPr>
          <w:rFonts w:ascii="Times New Roman" w:hAnsi="Times New Roman"/>
          <w:sz w:val="24"/>
          <w:szCs w:val="24"/>
        </w:rPr>
        <w:lastRenderedPageBreak/>
        <w:t xml:space="preserve">výslovně zavazuje tyto podmínky dodržovat. Pro plnění povinností poskytovatele dle této smlouvy je dále závazná nabídka předložená poskytovatelem ve výběrovém řízení vyhlášeném objednatelem na výše uvedenou veřejnou zakázku. </w:t>
      </w:r>
    </w:p>
    <w:p w:rsidR="00262C01" w:rsidRDefault="00262C01" w:rsidP="00262C01">
      <w:pPr>
        <w:pStyle w:val="Bezmezer"/>
        <w:numPr>
          <w:ilvl w:val="0"/>
          <w:numId w:val="35"/>
        </w:numPr>
        <w:suppressAutoHyphens w:val="0"/>
        <w:jc w:val="both"/>
        <w:rPr>
          <w:rFonts w:ascii="Times New Roman" w:hAnsi="Times New Roman"/>
          <w:sz w:val="24"/>
          <w:szCs w:val="24"/>
        </w:rPr>
      </w:pPr>
      <w:r>
        <w:rPr>
          <w:rFonts w:ascii="Times New Roman" w:hAnsi="Times New Roman"/>
          <w:sz w:val="24"/>
          <w:szCs w:val="24"/>
        </w:rPr>
        <w:t>Smluvní strany prohlašují, že tato smlouva byla uzavřena na základě jejich shodné vůle, svobodně, vážně a srozumitelně, nikoli v tísni nebo za nápadně nevýhodných podmínek a stvrzují ji svými podpisy.</w:t>
      </w:r>
    </w:p>
    <w:p w:rsidR="00262C01" w:rsidRDefault="00262C01" w:rsidP="00262C01">
      <w:pPr>
        <w:pStyle w:val="Bezmezer"/>
        <w:rPr>
          <w:rFonts w:ascii="Times New Roman" w:hAnsi="Times New Roman"/>
          <w:sz w:val="24"/>
          <w:szCs w:val="24"/>
        </w:rPr>
      </w:pPr>
    </w:p>
    <w:p w:rsidR="00262C01" w:rsidRDefault="00262C01" w:rsidP="00262C01">
      <w:pPr>
        <w:pStyle w:val="Bezmezer"/>
        <w:rPr>
          <w:rFonts w:ascii="Times New Roman" w:hAnsi="Times New Roman"/>
          <w:sz w:val="24"/>
          <w:szCs w:val="24"/>
        </w:rPr>
      </w:pPr>
    </w:p>
    <w:p w:rsidR="00262C01" w:rsidRDefault="00262C01" w:rsidP="00262C01">
      <w:pPr>
        <w:pStyle w:val="Bezmezer"/>
        <w:rPr>
          <w:rFonts w:ascii="Times New Roman" w:hAnsi="Times New Roman"/>
          <w:sz w:val="24"/>
          <w:szCs w:val="24"/>
        </w:rPr>
      </w:pPr>
    </w:p>
    <w:p w:rsidR="00262C01" w:rsidRDefault="00262C01" w:rsidP="00262C01">
      <w:pPr>
        <w:pStyle w:val="Bezmezer"/>
        <w:rPr>
          <w:rFonts w:ascii="Times New Roman" w:hAnsi="Times New Roman"/>
          <w:sz w:val="24"/>
          <w:szCs w:val="24"/>
        </w:rPr>
      </w:pPr>
    </w:p>
    <w:p w:rsidR="00262C01" w:rsidRDefault="00262C01" w:rsidP="00262C01">
      <w:pPr>
        <w:pStyle w:val="Bezmezer"/>
        <w:rPr>
          <w:rFonts w:ascii="Times New Roman" w:hAnsi="Times New Roman"/>
          <w:sz w:val="24"/>
          <w:szCs w:val="24"/>
        </w:rPr>
      </w:pPr>
    </w:p>
    <w:p w:rsidR="00262C01" w:rsidRDefault="00262C01" w:rsidP="00262C01">
      <w:pPr>
        <w:pStyle w:val="Bezmezer"/>
        <w:rPr>
          <w:rFonts w:ascii="Times New Roman" w:hAnsi="Times New Roman"/>
          <w:sz w:val="24"/>
          <w:szCs w:val="24"/>
        </w:rPr>
      </w:pPr>
    </w:p>
    <w:p w:rsidR="00262C01" w:rsidRDefault="00425E17" w:rsidP="00262C01">
      <w:pPr>
        <w:pStyle w:val="Bezmezer"/>
        <w:rPr>
          <w:rFonts w:ascii="Times New Roman" w:hAnsi="Times New Roman"/>
          <w:sz w:val="24"/>
          <w:szCs w:val="24"/>
        </w:rPr>
      </w:pPr>
      <w:r>
        <w:rPr>
          <w:rFonts w:ascii="Times New Roman" w:hAnsi="Times New Roman"/>
          <w:sz w:val="24"/>
          <w:szCs w:val="24"/>
        </w:rPr>
        <w:t xml:space="preserve">V Přerově dne </w:t>
      </w:r>
      <w:r w:rsidR="00582C8B">
        <w:rPr>
          <w:rFonts w:ascii="Times New Roman" w:hAnsi="Times New Roman"/>
          <w:sz w:val="24"/>
          <w:szCs w:val="24"/>
        </w:rPr>
        <w:t>1</w:t>
      </w:r>
      <w:r w:rsidR="003211CF">
        <w:rPr>
          <w:rFonts w:ascii="Times New Roman" w:hAnsi="Times New Roman"/>
          <w:sz w:val="24"/>
          <w:szCs w:val="24"/>
        </w:rPr>
        <w:t xml:space="preserve">4. </w:t>
      </w:r>
      <w:r w:rsidR="00C73DAA">
        <w:rPr>
          <w:rFonts w:ascii="Times New Roman" w:hAnsi="Times New Roman"/>
          <w:sz w:val="24"/>
          <w:szCs w:val="24"/>
        </w:rPr>
        <w:t>1. 201</w:t>
      </w:r>
      <w:r w:rsidR="003211CF">
        <w:rPr>
          <w:rFonts w:ascii="Times New Roman" w:hAnsi="Times New Roman"/>
          <w:sz w:val="24"/>
          <w:szCs w:val="24"/>
        </w:rPr>
        <w:t>9</w:t>
      </w:r>
      <w:r w:rsidR="00262C01">
        <w:rPr>
          <w:rFonts w:ascii="Times New Roman" w:hAnsi="Times New Roman"/>
          <w:sz w:val="24"/>
          <w:szCs w:val="24"/>
        </w:rPr>
        <w:tab/>
      </w:r>
      <w:r w:rsidR="00262C01">
        <w:rPr>
          <w:rFonts w:ascii="Times New Roman" w:hAnsi="Times New Roman"/>
          <w:sz w:val="24"/>
          <w:szCs w:val="24"/>
        </w:rPr>
        <w:tab/>
      </w:r>
      <w:r w:rsidR="00262C01">
        <w:rPr>
          <w:rFonts w:ascii="Times New Roman" w:hAnsi="Times New Roman"/>
          <w:sz w:val="24"/>
          <w:szCs w:val="24"/>
        </w:rPr>
        <w:tab/>
      </w:r>
    </w:p>
    <w:p w:rsidR="00262C01" w:rsidRDefault="00262C01" w:rsidP="00262C01">
      <w:pPr>
        <w:pStyle w:val="Bezmezer"/>
        <w:rPr>
          <w:rFonts w:ascii="Times New Roman" w:hAnsi="Times New Roman"/>
          <w:sz w:val="24"/>
          <w:szCs w:val="24"/>
        </w:rPr>
      </w:pPr>
    </w:p>
    <w:p w:rsidR="00262C01" w:rsidRDefault="00262C01" w:rsidP="00262C01">
      <w:pPr>
        <w:pStyle w:val="Bezmezer"/>
        <w:rPr>
          <w:rFonts w:ascii="Times New Roman" w:hAnsi="Times New Roman"/>
          <w:sz w:val="24"/>
          <w:szCs w:val="24"/>
        </w:rPr>
      </w:pPr>
    </w:p>
    <w:p w:rsidR="00262C01" w:rsidRDefault="00262C01" w:rsidP="00262C01">
      <w:pPr>
        <w:pStyle w:val="Bezmezer"/>
        <w:rPr>
          <w:rFonts w:ascii="Times New Roman" w:hAnsi="Times New Roman"/>
          <w:sz w:val="24"/>
          <w:szCs w:val="24"/>
        </w:rPr>
      </w:pPr>
    </w:p>
    <w:p w:rsidR="00262C01" w:rsidRDefault="00262C01" w:rsidP="00262C01">
      <w:pPr>
        <w:pStyle w:val="Bezmezer"/>
        <w:rPr>
          <w:rFonts w:ascii="Times New Roman" w:hAnsi="Times New Roman"/>
          <w:sz w:val="24"/>
          <w:szCs w:val="24"/>
        </w:rPr>
      </w:pPr>
    </w:p>
    <w:p w:rsidR="009A1E15" w:rsidRPr="006863E9" w:rsidRDefault="00262C01" w:rsidP="006863E9">
      <w:pPr>
        <w:pStyle w:val="Bezmezer"/>
        <w:rPr>
          <w:rStyle w:val="Nadpis1Char"/>
          <w:rFonts w:ascii="Times New Roman" w:hAnsi="Times New Roman" w:cs="Calibri"/>
          <w:b w:val="0"/>
          <w:bCs w:val="0"/>
          <w:kern w:val="0"/>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7D1B91">
        <w:t xml:space="preserve">       </w:t>
      </w:r>
    </w:p>
    <w:p w:rsidR="00425E17" w:rsidRPr="007D1B91" w:rsidRDefault="007D1B91" w:rsidP="006863E9">
      <w:pPr>
        <w:tabs>
          <w:tab w:val="left" w:pos="5880"/>
        </w:tabs>
        <w:rPr>
          <w:rStyle w:val="Nadpis1Char"/>
          <w:rFonts w:ascii="Times New Roman" w:hAnsi="Times New Roman" w:cs="Times New Roman"/>
          <w:b w:val="0"/>
          <w:sz w:val="24"/>
          <w:szCs w:val="24"/>
        </w:rPr>
      </w:pPr>
      <w:r>
        <w:rPr>
          <w:rStyle w:val="Nadpis1Char"/>
          <w:rFonts w:ascii="Times New Roman" w:hAnsi="Times New Roman" w:cs="Times New Roman"/>
          <w:b w:val="0"/>
          <w:sz w:val="24"/>
          <w:szCs w:val="24"/>
        </w:rPr>
        <w:t xml:space="preserve">          ř</w:t>
      </w:r>
      <w:r w:rsidRPr="007D1B91">
        <w:rPr>
          <w:rStyle w:val="Nadpis1Char"/>
          <w:rFonts w:ascii="Times New Roman" w:hAnsi="Times New Roman" w:cs="Times New Roman"/>
          <w:b w:val="0"/>
          <w:sz w:val="24"/>
          <w:szCs w:val="24"/>
        </w:rPr>
        <w:t>editel školy</w:t>
      </w:r>
      <w:r w:rsidR="006863E9">
        <w:rPr>
          <w:rStyle w:val="Nadpis1Char"/>
          <w:rFonts w:ascii="Times New Roman" w:hAnsi="Times New Roman" w:cs="Times New Roman"/>
          <w:b w:val="0"/>
          <w:sz w:val="24"/>
          <w:szCs w:val="24"/>
        </w:rPr>
        <w:tab/>
        <w:t>dodavatel</w:t>
      </w:r>
    </w:p>
    <w:p w:rsidR="00425E17" w:rsidRDefault="00425E17" w:rsidP="000A162A">
      <w:pPr>
        <w:ind w:left="360"/>
        <w:jc w:val="center"/>
        <w:rPr>
          <w:rStyle w:val="Nadpis1Char"/>
          <w:color w:val="3366FF"/>
        </w:rPr>
      </w:pPr>
    </w:p>
    <w:p w:rsidR="00425E17" w:rsidRDefault="00425E17" w:rsidP="000A162A">
      <w:pPr>
        <w:ind w:left="360"/>
        <w:jc w:val="center"/>
        <w:rPr>
          <w:rStyle w:val="Nadpis1Char"/>
          <w:color w:val="3366FF"/>
        </w:rPr>
      </w:pPr>
    </w:p>
    <w:p w:rsidR="00425E17" w:rsidRDefault="00425E17" w:rsidP="000A162A">
      <w:pPr>
        <w:ind w:left="360"/>
        <w:jc w:val="center"/>
        <w:rPr>
          <w:rStyle w:val="Nadpis1Char"/>
          <w:color w:val="3366FF"/>
        </w:rPr>
      </w:pPr>
    </w:p>
    <w:p w:rsidR="00425E17" w:rsidRDefault="00425E17" w:rsidP="000A162A">
      <w:pPr>
        <w:ind w:left="360"/>
        <w:jc w:val="center"/>
        <w:rPr>
          <w:rStyle w:val="Nadpis1Char"/>
          <w:color w:val="3366FF"/>
        </w:rPr>
      </w:pPr>
    </w:p>
    <w:p w:rsidR="00425E17" w:rsidRDefault="00425E17" w:rsidP="00C73DAA">
      <w:pPr>
        <w:ind w:left="360"/>
        <w:rPr>
          <w:rStyle w:val="Nadpis1Char"/>
          <w:color w:val="3366FF"/>
        </w:rPr>
      </w:pPr>
    </w:p>
    <w:p w:rsidR="00425E17" w:rsidRDefault="00425E17" w:rsidP="000A162A">
      <w:pPr>
        <w:ind w:left="360"/>
        <w:jc w:val="center"/>
        <w:rPr>
          <w:rStyle w:val="Nadpis1Char"/>
          <w:color w:val="3366FF"/>
        </w:rPr>
      </w:pPr>
    </w:p>
    <w:p w:rsidR="00425E17" w:rsidRDefault="00425E17" w:rsidP="000A162A">
      <w:pPr>
        <w:ind w:left="360"/>
        <w:jc w:val="center"/>
        <w:rPr>
          <w:rStyle w:val="Nadpis1Char"/>
          <w:color w:val="3366FF"/>
        </w:rPr>
      </w:pPr>
    </w:p>
    <w:p w:rsidR="00425E17" w:rsidRDefault="00425E17" w:rsidP="000A162A">
      <w:pPr>
        <w:ind w:left="360"/>
        <w:jc w:val="center"/>
        <w:rPr>
          <w:rStyle w:val="Nadpis1Char"/>
          <w:color w:val="3366FF"/>
        </w:rPr>
      </w:pPr>
    </w:p>
    <w:p w:rsidR="00425E17" w:rsidRDefault="00425E17" w:rsidP="000A162A">
      <w:pPr>
        <w:ind w:left="360"/>
        <w:jc w:val="center"/>
        <w:rPr>
          <w:rStyle w:val="Nadpis1Char"/>
          <w:color w:val="3366FF"/>
        </w:rPr>
      </w:pPr>
    </w:p>
    <w:p w:rsidR="00425E17" w:rsidRDefault="00425E17" w:rsidP="000A162A">
      <w:pPr>
        <w:ind w:left="360"/>
        <w:jc w:val="center"/>
        <w:rPr>
          <w:rStyle w:val="Nadpis1Char"/>
          <w:color w:val="3366FF"/>
        </w:rPr>
      </w:pPr>
    </w:p>
    <w:p w:rsidR="00425E17" w:rsidRDefault="00425E17" w:rsidP="000A162A">
      <w:pPr>
        <w:ind w:left="360"/>
        <w:jc w:val="center"/>
        <w:rPr>
          <w:rStyle w:val="Nadpis1Char"/>
          <w:color w:val="3366FF"/>
        </w:rPr>
      </w:pPr>
    </w:p>
    <w:p w:rsidR="00425E17" w:rsidRDefault="00425E17" w:rsidP="000A162A">
      <w:pPr>
        <w:ind w:left="360"/>
        <w:jc w:val="center"/>
        <w:rPr>
          <w:rStyle w:val="Nadpis1Char"/>
          <w:color w:val="3366FF"/>
        </w:rPr>
      </w:pPr>
    </w:p>
    <w:p w:rsidR="00425E17" w:rsidRDefault="00425E17" w:rsidP="000A162A">
      <w:pPr>
        <w:ind w:left="360"/>
        <w:jc w:val="center"/>
        <w:rPr>
          <w:rStyle w:val="Nadpis1Char"/>
          <w:color w:val="3366FF"/>
        </w:rPr>
      </w:pPr>
    </w:p>
    <w:p w:rsidR="00425E17" w:rsidRDefault="00425E17" w:rsidP="000A162A">
      <w:pPr>
        <w:ind w:left="360"/>
        <w:jc w:val="center"/>
        <w:rPr>
          <w:rStyle w:val="Nadpis1Char"/>
          <w:color w:val="3366FF"/>
        </w:rPr>
      </w:pPr>
    </w:p>
    <w:p w:rsidR="00425E17" w:rsidRDefault="00425E17" w:rsidP="000A162A">
      <w:pPr>
        <w:ind w:left="360"/>
        <w:jc w:val="center"/>
        <w:rPr>
          <w:rStyle w:val="Nadpis1Char"/>
          <w:color w:val="3366FF"/>
        </w:rPr>
      </w:pPr>
    </w:p>
    <w:p w:rsidR="00425E17" w:rsidRDefault="00425E17" w:rsidP="000A162A">
      <w:pPr>
        <w:ind w:left="360"/>
        <w:jc w:val="center"/>
        <w:rPr>
          <w:rStyle w:val="Nadpis1Char"/>
          <w:color w:val="3366FF"/>
        </w:rPr>
      </w:pPr>
    </w:p>
    <w:p w:rsidR="00425E17" w:rsidRDefault="00425E17" w:rsidP="000A162A">
      <w:pPr>
        <w:ind w:left="360"/>
        <w:jc w:val="center"/>
        <w:rPr>
          <w:rStyle w:val="Nadpis1Char"/>
          <w:color w:val="3366FF"/>
        </w:rPr>
      </w:pPr>
    </w:p>
    <w:p w:rsidR="00425E17" w:rsidRDefault="00425E17" w:rsidP="000A162A">
      <w:pPr>
        <w:ind w:left="360"/>
        <w:jc w:val="center"/>
        <w:rPr>
          <w:rStyle w:val="Nadpis1Char"/>
          <w:color w:val="3366FF"/>
        </w:rPr>
      </w:pPr>
    </w:p>
    <w:p w:rsidR="00425E17" w:rsidRDefault="00425E17" w:rsidP="000A162A">
      <w:pPr>
        <w:ind w:left="360"/>
        <w:jc w:val="center"/>
        <w:rPr>
          <w:rStyle w:val="Nadpis1Char"/>
          <w:color w:val="3366FF"/>
        </w:rPr>
      </w:pPr>
    </w:p>
    <w:p w:rsidR="00425E17" w:rsidRDefault="00425E17" w:rsidP="000A162A">
      <w:pPr>
        <w:ind w:left="360"/>
        <w:jc w:val="center"/>
        <w:rPr>
          <w:rStyle w:val="Nadpis1Char"/>
          <w:color w:val="3366FF"/>
        </w:rPr>
      </w:pPr>
    </w:p>
    <w:p w:rsidR="00425E17" w:rsidRDefault="00425E17" w:rsidP="000A162A">
      <w:pPr>
        <w:ind w:left="360"/>
        <w:jc w:val="center"/>
        <w:rPr>
          <w:rStyle w:val="Nadpis1Char"/>
          <w:color w:val="3366FF"/>
        </w:rPr>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9A1E15" w:rsidP="008026F0">
      <w:r>
        <w:tab/>
      </w:r>
      <w:r>
        <w:tab/>
      </w:r>
      <w:r>
        <w:tab/>
      </w:r>
      <w:r>
        <w:tab/>
      </w:r>
    </w:p>
    <w:p w:rsidR="00C05D04" w:rsidRDefault="00C05D04">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425E17" w:rsidRDefault="00425E17">
      <w:pPr>
        <w:ind w:left="720"/>
      </w:pPr>
    </w:p>
    <w:p w:rsidR="00C05D04" w:rsidRDefault="00C05D04">
      <w:pPr>
        <w:ind w:left="720"/>
      </w:pPr>
    </w:p>
    <w:p w:rsidR="00C05D04" w:rsidRDefault="00C05D04">
      <w:pPr>
        <w:jc w:val="center"/>
      </w:pPr>
    </w:p>
    <w:p w:rsidR="00C05D04" w:rsidRDefault="00C05D04">
      <w:pPr>
        <w:jc w:val="center"/>
      </w:pPr>
    </w:p>
    <w:p w:rsidR="00C05D04" w:rsidRDefault="00C05D04">
      <w:pPr>
        <w:jc w:val="center"/>
      </w:pPr>
    </w:p>
    <w:p w:rsidR="00C05D04" w:rsidRDefault="00C05D04">
      <w:pPr>
        <w:jc w:val="center"/>
      </w:pPr>
    </w:p>
    <w:p w:rsidR="00C05D04" w:rsidRDefault="00C05D04">
      <w:pPr>
        <w:jc w:val="center"/>
      </w:pPr>
    </w:p>
    <w:p w:rsidR="00C05D04" w:rsidRDefault="00C05D04">
      <w:pPr>
        <w:jc w:val="center"/>
      </w:pPr>
    </w:p>
    <w:p w:rsidR="00C05D04" w:rsidRDefault="00C05D04">
      <w:pPr>
        <w:jc w:val="center"/>
      </w:pPr>
    </w:p>
    <w:p w:rsidR="00C05D04" w:rsidRDefault="00C05D04">
      <w:pPr>
        <w:jc w:val="center"/>
      </w:pPr>
    </w:p>
    <w:p w:rsidR="00C05D04" w:rsidRDefault="00C05D04">
      <w:pPr>
        <w:jc w:val="center"/>
      </w:pPr>
    </w:p>
    <w:p w:rsidR="00C05D04" w:rsidRDefault="00C05D04">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C05D04" w:rsidRDefault="00C05D04" w:rsidP="009F0D42"/>
    <w:p w:rsidR="00C05D04" w:rsidRDefault="00C05D04">
      <w:pPr>
        <w:jc w:val="center"/>
      </w:pPr>
    </w:p>
    <w:p w:rsidR="00C05D04" w:rsidRDefault="00C05D04">
      <w:pPr>
        <w:jc w:val="center"/>
      </w:pPr>
    </w:p>
    <w:p w:rsidR="00C05D04" w:rsidRDefault="00C05D04">
      <w:pPr>
        <w:jc w:val="center"/>
      </w:pPr>
    </w:p>
    <w:p w:rsidR="00C05D04" w:rsidRDefault="00C05D04">
      <w:pPr>
        <w:jc w:val="center"/>
      </w:pPr>
    </w:p>
    <w:p w:rsidR="00C05D04" w:rsidRDefault="00C05D04">
      <w:pPr>
        <w:jc w:val="center"/>
      </w:pPr>
    </w:p>
    <w:p w:rsidR="00C05D04" w:rsidRDefault="00C05D04">
      <w:pPr>
        <w:jc w:val="center"/>
      </w:pPr>
    </w:p>
    <w:p w:rsidR="00C05D04" w:rsidRDefault="00C05D04">
      <w:pPr>
        <w:jc w:val="center"/>
      </w:pPr>
    </w:p>
    <w:p w:rsidR="00C05D04" w:rsidRDefault="00C05D04">
      <w:pPr>
        <w:jc w:val="center"/>
      </w:pPr>
    </w:p>
    <w:p w:rsidR="00C05D04" w:rsidRDefault="00C05D04">
      <w:pPr>
        <w:jc w:val="center"/>
      </w:pPr>
    </w:p>
    <w:p w:rsidR="00C05D04" w:rsidRDefault="00C05D04">
      <w:pPr>
        <w:jc w:val="center"/>
      </w:pPr>
    </w:p>
    <w:p w:rsidR="00C05D04" w:rsidRDefault="00C05D04">
      <w:pPr>
        <w:jc w:val="center"/>
      </w:pPr>
    </w:p>
    <w:p w:rsidR="009A1E15" w:rsidRDefault="009A1E15">
      <w:pPr>
        <w:jc w:val="center"/>
      </w:pPr>
    </w:p>
    <w:p w:rsidR="009A1E15" w:rsidRDefault="009A1E15">
      <w:pPr>
        <w:jc w:val="center"/>
      </w:pPr>
    </w:p>
    <w:p w:rsidR="009A1E15" w:rsidRDefault="009A1E15">
      <w:pPr>
        <w:jc w:val="center"/>
      </w:pPr>
    </w:p>
    <w:p w:rsidR="009A1E15" w:rsidRDefault="009A1E15">
      <w:pPr>
        <w:jc w:val="center"/>
      </w:pPr>
    </w:p>
    <w:p w:rsidR="009A1E15" w:rsidRDefault="009A1E15">
      <w:pPr>
        <w:jc w:val="center"/>
      </w:pPr>
    </w:p>
    <w:p w:rsidR="009A1E15" w:rsidRDefault="009A1E15">
      <w:pPr>
        <w:jc w:val="center"/>
      </w:pPr>
    </w:p>
    <w:p w:rsidR="009A1E15" w:rsidRDefault="009A1E15">
      <w:pPr>
        <w:jc w:val="center"/>
      </w:pPr>
    </w:p>
    <w:p w:rsidR="009A1E15" w:rsidRDefault="009A1E15">
      <w:pPr>
        <w:jc w:val="center"/>
      </w:pPr>
    </w:p>
    <w:p w:rsidR="009A1E15" w:rsidRDefault="009A1E15">
      <w:pPr>
        <w:jc w:val="center"/>
      </w:pPr>
    </w:p>
    <w:p w:rsidR="009A1E15" w:rsidRDefault="009A1E15">
      <w:pPr>
        <w:jc w:val="center"/>
      </w:pPr>
    </w:p>
    <w:p w:rsidR="00C05D04" w:rsidRDefault="00C05D04">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C05D04" w:rsidRDefault="00C05D04">
      <w:pPr>
        <w:jc w:val="center"/>
      </w:pPr>
    </w:p>
    <w:p w:rsidR="00C05D04" w:rsidRDefault="00C05D04">
      <w:pPr>
        <w:jc w:val="center"/>
      </w:pPr>
    </w:p>
    <w:p w:rsidR="00C05D04" w:rsidRDefault="00C05D04">
      <w:pPr>
        <w:jc w:val="center"/>
      </w:pPr>
    </w:p>
    <w:p w:rsidR="00C05D04" w:rsidRDefault="00C05D04">
      <w:pPr>
        <w:jc w:val="center"/>
      </w:pPr>
    </w:p>
    <w:p w:rsidR="00C05D04" w:rsidRDefault="00C05D04">
      <w:pPr>
        <w:jc w:val="center"/>
      </w:pPr>
    </w:p>
    <w:p w:rsidR="00C05D04" w:rsidRDefault="00C05D04">
      <w:pPr>
        <w:jc w:val="center"/>
      </w:pPr>
    </w:p>
    <w:p w:rsidR="009A1E15" w:rsidRDefault="009A1E15">
      <w:pPr>
        <w:jc w:val="center"/>
      </w:pPr>
    </w:p>
    <w:p w:rsidR="009A1E15" w:rsidRDefault="009A1E15">
      <w:pPr>
        <w:jc w:val="center"/>
      </w:pPr>
    </w:p>
    <w:p w:rsidR="009A1E15" w:rsidRDefault="009A1E15">
      <w:pPr>
        <w:jc w:val="center"/>
      </w:pPr>
    </w:p>
    <w:p w:rsidR="009A1E15" w:rsidRDefault="009A1E15">
      <w:pPr>
        <w:jc w:val="center"/>
      </w:pPr>
    </w:p>
    <w:p w:rsidR="009A1E15" w:rsidRDefault="009A1E15">
      <w:pPr>
        <w:jc w:val="center"/>
      </w:pPr>
    </w:p>
    <w:p w:rsidR="009A1E15" w:rsidRDefault="009A1E15">
      <w:pPr>
        <w:jc w:val="center"/>
      </w:pPr>
    </w:p>
    <w:p w:rsidR="009A1E15" w:rsidRDefault="009A1E15">
      <w:pPr>
        <w:jc w:val="center"/>
      </w:pPr>
    </w:p>
    <w:p w:rsidR="009A1E15" w:rsidRDefault="009A1E15">
      <w:pPr>
        <w:jc w:val="center"/>
      </w:pPr>
    </w:p>
    <w:p w:rsidR="009A1E15" w:rsidRDefault="009A1E15">
      <w:pPr>
        <w:jc w:val="center"/>
      </w:pPr>
    </w:p>
    <w:p w:rsidR="009A1E15" w:rsidRDefault="009A1E15">
      <w:pPr>
        <w:jc w:val="center"/>
      </w:pPr>
    </w:p>
    <w:p w:rsidR="009A1E15" w:rsidRDefault="009A1E15">
      <w:pPr>
        <w:jc w:val="center"/>
      </w:pPr>
    </w:p>
    <w:p w:rsidR="009A1E15" w:rsidRDefault="009A1E15">
      <w:pPr>
        <w:jc w:val="center"/>
      </w:pPr>
    </w:p>
    <w:p w:rsidR="006854E6" w:rsidRDefault="006854E6">
      <w:pPr>
        <w:jc w:val="center"/>
      </w:pPr>
    </w:p>
    <w:p w:rsidR="006854E6" w:rsidRDefault="006854E6">
      <w:pPr>
        <w:jc w:val="center"/>
      </w:pPr>
    </w:p>
    <w:p w:rsidR="00C05D04" w:rsidRDefault="00C05D04">
      <w:pPr>
        <w:jc w:val="center"/>
      </w:pPr>
    </w:p>
    <w:p w:rsidR="00C05D04" w:rsidRDefault="00C05D04">
      <w:pPr>
        <w:jc w:val="center"/>
      </w:pPr>
    </w:p>
    <w:p w:rsidR="00C05D04" w:rsidRDefault="00C05D04">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425E17" w:rsidRDefault="00425E17">
      <w:pPr>
        <w:jc w:val="center"/>
      </w:pPr>
    </w:p>
    <w:p w:rsidR="00C05D04" w:rsidRDefault="00C05D04"/>
    <w:sectPr w:rsidR="00C05D04">
      <w:headerReference w:type="default" r:id="rId9"/>
      <w:footerReference w:type="default" r:id="rId10"/>
      <w:pgSz w:w="11906" w:h="16838"/>
      <w:pgMar w:top="1258"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796" w:rsidRDefault="00DA4796">
      <w:r>
        <w:separator/>
      </w:r>
    </w:p>
  </w:endnote>
  <w:endnote w:type="continuationSeparator" w:id="0">
    <w:p w:rsidR="00DA4796" w:rsidRDefault="00DA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D42" w:rsidRDefault="000B58D7">
    <w:pPr>
      <w:pStyle w:val="Zpat"/>
      <w:jc w:val="right"/>
    </w:pPr>
    <w:r>
      <w:fldChar w:fldCharType="begin"/>
    </w:r>
    <w:r>
      <w:instrText xml:space="preserve"> PAGE   \* MERGEFORMAT </w:instrText>
    </w:r>
    <w:r>
      <w:fldChar w:fldCharType="separate"/>
    </w:r>
    <w:r w:rsidR="00176498">
      <w:rPr>
        <w:noProof/>
      </w:rPr>
      <w:t>6</w:t>
    </w:r>
    <w:r>
      <w:rPr>
        <w:noProof/>
      </w:rPr>
      <w:fldChar w:fldCharType="end"/>
    </w:r>
  </w:p>
  <w:p w:rsidR="009F0D42" w:rsidRDefault="009F0D4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796" w:rsidRDefault="00DA4796">
      <w:r>
        <w:separator/>
      </w:r>
    </w:p>
  </w:footnote>
  <w:footnote w:type="continuationSeparator" w:id="0">
    <w:p w:rsidR="00DA4796" w:rsidRDefault="00DA4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D42" w:rsidRDefault="009F0D4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Čl. %1"/>
      <w:lvlJc w:val="left"/>
      <w:pPr>
        <w:tabs>
          <w:tab w:val="num" w:pos="720"/>
        </w:tabs>
        <w:ind w:left="432" w:hanging="432"/>
      </w:pPr>
      <w:rPr>
        <w:b w:val="0"/>
        <w:i w:val="0"/>
        <w:sz w:val="24"/>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b/>
        <w:bCs/>
        <w:color w:val="6666FF"/>
        <w:sz w:val="32"/>
        <w:szCs w:val="32"/>
      </w:rPr>
    </w:lvl>
    <w:lvl w:ilvl="1">
      <w:start w:val="1"/>
      <w:numFmt w:val="decimal"/>
      <w:lvlText w:val="%1.%2."/>
      <w:lvlJc w:val="left"/>
      <w:pPr>
        <w:tabs>
          <w:tab w:val="num" w:pos="990"/>
        </w:tabs>
        <w:ind w:left="990" w:hanging="63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rPr>
        <w:rFonts w:ascii="Times New Roman" w:hAnsi="Times New Roman" w:cs="Times New Roman"/>
        <w:b w:val="0"/>
        <w:i w:val="0"/>
        <w:color w:val="auto"/>
        <w:sz w:val="24"/>
      </w:rPr>
    </w:lvl>
  </w:abstractNum>
  <w:abstractNum w:abstractNumId="4">
    <w:nsid w:val="00000005"/>
    <w:multiLevelType w:val="singleLevel"/>
    <w:tmpl w:val="00000005"/>
    <w:name w:val="WW8Num5"/>
    <w:lvl w:ilvl="0">
      <w:start w:val="1"/>
      <w:numFmt w:val="decimal"/>
      <w:lvlText w:val="%1)"/>
      <w:lvlJc w:val="left"/>
      <w:pPr>
        <w:tabs>
          <w:tab w:val="num" w:pos="0"/>
        </w:tabs>
        <w:ind w:left="502" w:hanging="360"/>
      </w:pPr>
    </w:lvl>
  </w:abstractNum>
  <w:abstractNum w:abstractNumId="5">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b w:val="0"/>
        <w:i w:val="0"/>
        <w:sz w:val="24"/>
      </w:rPr>
    </w:lvl>
    <w:lvl w:ilvl="1">
      <w:start w:val="1"/>
      <w:numFmt w:val="lowerLetter"/>
      <w:lvlText w:val="%2."/>
      <w:lvlJc w:val="left"/>
      <w:pPr>
        <w:tabs>
          <w:tab w:val="num" w:pos="1440"/>
        </w:tabs>
        <w:ind w:left="1440" w:hanging="360"/>
      </w:pPr>
      <w:rPr>
        <w:rFonts w:ascii="Times New Roman" w:hAnsi="Times New Roman" w:cs="Times New Roman"/>
        <w:b w:val="0"/>
        <w:i w:val="0"/>
        <w:sz w:val="24"/>
      </w:rPr>
    </w:lvl>
    <w:lvl w:ilvl="2">
      <w:start w:val="1"/>
      <w:numFmt w:val="lowerRoman"/>
      <w:lvlText w:val="%3."/>
      <w:lvlJc w:val="right"/>
      <w:pPr>
        <w:tabs>
          <w:tab w:val="num" w:pos="2160"/>
        </w:tabs>
        <w:ind w:left="2160" w:hanging="180"/>
      </w:pPr>
      <w:rPr>
        <w:rFonts w:ascii="Times New Roman" w:hAnsi="Times New Roman" w:cs="Times New Roman"/>
        <w:b w:val="0"/>
        <w:i w:val="0"/>
        <w:sz w:val="24"/>
      </w:rPr>
    </w:lvl>
    <w:lvl w:ilvl="3">
      <w:start w:val="1"/>
      <w:numFmt w:val="decimal"/>
      <w:lvlText w:val="%4."/>
      <w:lvlJc w:val="left"/>
      <w:pPr>
        <w:tabs>
          <w:tab w:val="num" w:pos="2880"/>
        </w:tabs>
        <w:ind w:left="2880" w:hanging="360"/>
      </w:pPr>
      <w:rPr>
        <w:rFonts w:ascii="Times New Roman" w:hAnsi="Times New Roman" w:cs="Times New Roman"/>
        <w:b w:val="0"/>
        <w:i w:val="0"/>
        <w:sz w:val="24"/>
      </w:rPr>
    </w:lvl>
    <w:lvl w:ilvl="4">
      <w:start w:val="1"/>
      <w:numFmt w:val="lowerLetter"/>
      <w:lvlText w:val="%5."/>
      <w:lvlJc w:val="left"/>
      <w:pPr>
        <w:tabs>
          <w:tab w:val="num" w:pos="3600"/>
        </w:tabs>
        <w:ind w:left="3600" w:hanging="360"/>
      </w:pPr>
      <w:rPr>
        <w:rFonts w:ascii="Times New Roman" w:hAnsi="Times New Roman" w:cs="Times New Roman"/>
        <w:b w:val="0"/>
        <w:i w:val="0"/>
        <w:sz w:val="24"/>
      </w:rPr>
    </w:lvl>
    <w:lvl w:ilvl="5">
      <w:start w:val="1"/>
      <w:numFmt w:val="lowerRoman"/>
      <w:lvlText w:val="%6."/>
      <w:lvlJc w:val="right"/>
      <w:pPr>
        <w:tabs>
          <w:tab w:val="num" w:pos="4320"/>
        </w:tabs>
        <w:ind w:left="4320" w:hanging="180"/>
      </w:pPr>
      <w:rPr>
        <w:rFonts w:ascii="Times New Roman" w:hAnsi="Times New Roman" w:cs="Times New Roman"/>
        <w:b w:val="0"/>
        <w:i w:val="0"/>
        <w:sz w:val="24"/>
      </w:rPr>
    </w:lvl>
    <w:lvl w:ilvl="6">
      <w:start w:val="1"/>
      <w:numFmt w:val="decimal"/>
      <w:lvlText w:val="%7."/>
      <w:lvlJc w:val="left"/>
      <w:pPr>
        <w:tabs>
          <w:tab w:val="num" w:pos="5040"/>
        </w:tabs>
        <w:ind w:left="5040" w:hanging="360"/>
      </w:pPr>
      <w:rPr>
        <w:rFonts w:ascii="Times New Roman" w:hAnsi="Times New Roman" w:cs="Times New Roman"/>
        <w:b w:val="0"/>
        <w:i w:val="0"/>
        <w:sz w:val="24"/>
      </w:rPr>
    </w:lvl>
    <w:lvl w:ilvl="7">
      <w:start w:val="1"/>
      <w:numFmt w:val="lowerLetter"/>
      <w:lvlText w:val="%8."/>
      <w:lvlJc w:val="left"/>
      <w:pPr>
        <w:tabs>
          <w:tab w:val="num" w:pos="5760"/>
        </w:tabs>
        <w:ind w:left="5760" w:hanging="360"/>
      </w:pPr>
      <w:rPr>
        <w:rFonts w:ascii="Times New Roman" w:hAnsi="Times New Roman" w:cs="Times New Roman"/>
        <w:b w:val="0"/>
        <w:i w:val="0"/>
        <w:sz w:val="24"/>
      </w:rPr>
    </w:lvl>
    <w:lvl w:ilvl="8">
      <w:start w:val="1"/>
      <w:numFmt w:val="lowerRoman"/>
      <w:lvlText w:val="%9."/>
      <w:lvlJc w:val="right"/>
      <w:pPr>
        <w:tabs>
          <w:tab w:val="num" w:pos="6480"/>
        </w:tabs>
        <w:ind w:left="6480" w:hanging="180"/>
      </w:pPr>
      <w:rPr>
        <w:rFonts w:ascii="Times New Roman" w:hAnsi="Times New Roman" w:cs="Times New Roman"/>
        <w:b w:val="0"/>
        <w:i w:val="0"/>
        <w:sz w:val="24"/>
      </w:rPr>
    </w:lvl>
  </w:abstractNum>
  <w:abstractNum w:abstractNumId="6">
    <w:nsid w:val="00000007"/>
    <w:multiLevelType w:val="singleLevel"/>
    <w:tmpl w:val="00000007"/>
    <w:name w:val="WW8Num7"/>
    <w:lvl w:ilvl="0">
      <w:start w:val="1"/>
      <w:numFmt w:val="lowerLetter"/>
      <w:lvlText w:val="%1)"/>
      <w:lvlJc w:val="left"/>
      <w:pPr>
        <w:tabs>
          <w:tab w:val="num" w:pos="0"/>
        </w:tabs>
        <w:ind w:left="720" w:hanging="360"/>
      </w:pPr>
      <w:rPr>
        <w:rFonts w:cs="Times New Roman"/>
        <w:b w:val="0"/>
        <w:i w:val="0"/>
      </w:r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8">
    <w:nsid w:val="00000009"/>
    <w:multiLevelType w:val="multilevel"/>
    <w:tmpl w:val="00000009"/>
    <w:name w:val="WW8Num9"/>
    <w:lvl w:ilvl="0">
      <w:start w:val="1"/>
      <w:numFmt w:val="decimal"/>
      <w:pStyle w:val="lnek"/>
      <w:lvlText w:val="Čl. %1"/>
      <w:lvlJc w:val="left"/>
      <w:pPr>
        <w:tabs>
          <w:tab w:val="num" w:pos="720"/>
        </w:tabs>
        <w:ind w:left="432" w:hanging="432"/>
      </w:pPr>
      <w:rPr>
        <w:rFonts w:ascii="Times New Roman" w:hAnsi="Times New Roman" w:cs="Times New Roman"/>
        <w:b w:val="0"/>
        <w:i w:val="0"/>
        <w:color w:val="auto"/>
      </w:r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Arial"/>
        <w:b w:val="0"/>
        <w:bCs w:val="0"/>
        <w:sz w:val="24"/>
        <w:szCs w:val="24"/>
      </w:r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cs="Times New Roman"/>
      </w:rPr>
    </w:lvl>
  </w:abstractNum>
  <w:abstractNum w:abstractNumId="11">
    <w:nsid w:val="0000000C"/>
    <w:multiLevelType w:val="singleLevel"/>
    <w:tmpl w:val="0000000C"/>
    <w:name w:val="WW8Num12"/>
    <w:lvl w:ilvl="0">
      <w:start w:val="1"/>
      <w:numFmt w:val="decimal"/>
      <w:lvlText w:val="%1)"/>
      <w:lvlJc w:val="left"/>
      <w:pPr>
        <w:tabs>
          <w:tab w:val="num" w:pos="0"/>
        </w:tabs>
        <w:ind w:left="720" w:hanging="360"/>
      </w:pPr>
      <w:rPr>
        <w:rFonts w:cs="Times New Roman"/>
        <w:b w:val="0"/>
        <w:i w:val="0"/>
        <w:color w:val="auto"/>
      </w:rPr>
    </w:lvl>
  </w:abstractNum>
  <w:abstractNum w:abstractNumId="12">
    <w:nsid w:val="0000000D"/>
    <w:multiLevelType w:val="singleLevel"/>
    <w:tmpl w:val="0000000D"/>
    <w:name w:val="WW8Num13"/>
    <w:lvl w:ilvl="0">
      <w:start w:val="1"/>
      <w:numFmt w:val="decimal"/>
      <w:lvlText w:val="%1)"/>
      <w:lvlJc w:val="left"/>
      <w:pPr>
        <w:tabs>
          <w:tab w:val="num" w:pos="0"/>
        </w:tabs>
        <w:ind w:left="66" w:hanging="360"/>
      </w:p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b w:val="0"/>
      </w:rPr>
    </w:lvl>
  </w:abstractNum>
  <w:abstractNum w:abstractNumId="14">
    <w:nsid w:val="0000000F"/>
    <w:multiLevelType w:val="singleLevel"/>
    <w:tmpl w:val="0000000F"/>
    <w:name w:val="WW8Num15"/>
    <w:lvl w:ilvl="0">
      <w:start w:val="1"/>
      <w:numFmt w:val="decimal"/>
      <w:pStyle w:val="OdstavecSmlouvy"/>
      <w:lvlText w:val="%1. "/>
      <w:lvlJc w:val="left"/>
      <w:pPr>
        <w:tabs>
          <w:tab w:val="num" w:pos="283"/>
        </w:tabs>
        <w:ind w:left="283" w:hanging="283"/>
      </w:pPr>
    </w:lvl>
  </w:abstractNum>
  <w:abstractNum w:abstractNumId="15">
    <w:nsid w:val="00000010"/>
    <w:multiLevelType w:val="singleLevel"/>
    <w:tmpl w:val="00000010"/>
    <w:name w:val="WW8Num16"/>
    <w:lvl w:ilvl="0">
      <w:start w:val="1"/>
      <w:numFmt w:val="decimal"/>
      <w:lvlText w:val="%1)"/>
      <w:lvlJc w:val="left"/>
      <w:pPr>
        <w:tabs>
          <w:tab w:val="num" w:pos="0"/>
        </w:tabs>
        <w:ind w:left="720" w:hanging="360"/>
      </w:pPr>
      <w:rPr>
        <w:rFonts w:cs="Times New Roman"/>
      </w:rPr>
    </w:lvl>
  </w:abstractNum>
  <w:abstractNum w:abstractNumId="16">
    <w:nsid w:val="00000011"/>
    <w:multiLevelType w:val="multilevel"/>
    <w:tmpl w:val="00000011"/>
    <w:name w:val="WW8Num17"/>
    <w:lvl w:ilvl="0">
      <w:start w:val="1"/>
      <w:numFmt w:val="decimal"/>
      <w:pStyle w:val="Smlouva-slo"/>
      <w:lvlText w:val="%1."/>
      <w:lvlJc w:val="left"/>
      <w:pPr>
        <w:tabs>
          <w:tab w:val="num" w:pos="0"/>
        </w:tabs>
        <w:ind w:left="0" w:firstLine="0"/>
      </w:pPr>
      <w:rPr>
        <w:rFonts w:ascii="Symbol" w:hAnsi="Symbol" w:cs="Symbol"/>
        <w:color w:val="auto"/>
        <w:sz w:val="2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1"/>
      <w:numFmt w:val="decimal"/>
      <w:pStyle w:val="Smlouva-slo0"/>
      <w:lvlText w:val="%1."/>
      <w:lvlJc w:val="left"/>
      <w:pPr>
        <w:tabs>
          <w:tab w:val="num" w:pos="0"/>
        </w:tabs>
        <w:ind w:left="0" w:firstLine="0"/>
      </w:pPr>
      <w:rPr>
        <w:rFonts w:ascii="Arial" w:hAnsi="Arial"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BB1412C"/>
    <w:multiLevelType w:val="hybridMultilevel"/>
    <w:tmpl w:val="EF482F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0E641BD"/>
    <w:multiLevelType w:val="hybridMultilevel"/>
    <w:tmpl w:val="6D84BFEE"/>
    <w:lvl w:ilvl="0" w:tplc="C69AABB2">
      <w:start w:val="1"/>
      <w:numFmt w:val="decimal"/>
      <w:lvlText w:val="%1)"/>
      <w:lvlJc w:val="left"/>
      <w:pPr>
        <w:ind w:left="1222" w:hanging="360"/>
      </w:pPr>
      <w:rPr>
        <w:rFonts w:hint="default"/>
        <w:b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0">
    <w:nsid w:val="2AAC36DE"/>
    <w:multiLevelType w:val="hybridMultilevel"/>
    <w:tmpl w:val="7256B16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5584220"/>
    <w:multiLevelType w:val="hybridMultilevel"/>
    <w:tmpl w:val="D00CE2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49D013C"/>
    <w:multiLevelType w:val="hybridMultilevel"/>
    <w:tmpl w:val="7BB67D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ACF1AC3"/>
    <w:multiLevelType w:val="hybridMultilevel"/>
    <w:tmpl w:val="EFE4A2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54D3E66"/>
    <w:multiLevelType w:val="hybridMultilevel"/>
    <w:tmpl w:val="1116DD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3DF1B2B"/>
    <w:multiLevelType w:val="hybridMultilevel"/>
    <w:tmpl w:val="18B8B526"/>
    <w:lvl w:ilvl="0" w:tplc="16B6C43E">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26">
    <w:nsid w:val="6A493137"/>
    <w:multiLevelType w:val="hybridMultilevel"/>
    <w:tmpl w:val="6CA8FE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2FA2543"/>
    <w:multiLevelType w:val="hybridMultilevel"/>
    <w:tmpl w:val="6526E5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4"/>
  </w:num>
  <w:num w:numId="20">
    <w:abstractNumId w:val="19"/>
  </w:num>
  <w:num w:numId="21">
    <w:abstractNumId w:val="20"/>
  </w:num>
  <w:num w:numId="22">
    <w:abstractNumId w:val="22"/>
  </w:num>
  <w:num w:numId="23">
    <w:abstractNumId w:val="21"/>
  </w:num>
  <w:num w:numId="24">
    <w:abstractNumId w:val="23"/>
  </w:num>
  <w:num w:numId="25">
    <w:abstractNumId w:val="26"/>
  </w:num>
  <w:num w:numId="26">
    <w:abstractNumId w:val="27"/>
  </w:num>
  <w:num w:numId="27">
    <w:abstractNumId w:val="18"/>
  </w:num>
  <w:num w:numId="28">
    <w:abstractNumId w:val="25"/>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A3"/>
    <w:rsid w:val="00040447"/>
    <w:rsid w:val="00046AE3"/>
    <w:rsid w:val="000A162A"/>
    <w:rsid w:val="000A7934"/>
    <w:rsid w:val="000B58D7"/>
    <w:rsid w:val="00101AFA"/>
    <w:rsid w:val="00116F0C"/>
    <w:rsid w:val="00120B19"/>
    <w:rsid w:val="00132D73"/>
    <w:rsid w:val="00150893"/>
    <w:rsid w:val="00176498"/>
    <w:rsid w:val="001958C3"/>
    <w:rsid w:val="001C0C43"/>
    <w:rsid w:val="001D658D"/>
    <w:rsid w:val="00200FFC"/>
    <w:rsid w:val="0021205D"/>
    <w:rsid w:val="0024273E"/>
    <w:rsid w:val="00262C01"/>
    <w:rsid w:val="00276485"/>
    <w:rsid w:val="002870F9"/>
    <w:rsid w:val="002E3211"/>
    <w:rsid w:val="002F0477"/>
    <w:rsid w:val="003001F1"/>
    <w:rsid w:val="003211CF"/>
    <w:rsid w:val="00425E17"/>
    <w:rsid w:val="00447F27"/>
    <w:rsid w:val="004A3A47"/>
    <w:rsid w:val="004C3E97"/>
    <w:rsid w:val="004E7DB4"/>
    <w:rsid w:val="005311A1"/>
    <w:rsid w:val="00536292"/>
    <w:rsid w:val="00582C8B"/>
    <w:rsid w:val="0059127C"/>
    <w:rsid w:val="00593ADF"/>
    <w:rsid w:val="005C1DA2"/>
    <w:rsid w:val="005C29E7"/>
    <w:rsid w:val="00604DC8"/>
    <w:rsid w:val="006723FC"/>
    <w:rsid w:val="006854E6"/>
    <w:rsid w:val="006863E9"/>
    <w:rsid w:val="006904B9"/>
    <w:rsid w:val="006920C6"/>
    <w:rsid w:val="006B1228"/>
    <w:rsid w:val="006B5BF4"/>
    <w:rsid w:val="006C67E9"/>
    <w:rsid w:val="006D7DCB"/>
    <w:rsid w:val="006E5507"/>
    <w:rsid w:val="0074496E"/>
    <w:rsid w:val="0076638D"/>
    <w:rsid w:val="007D087F"/>
    <w:rsid w:val="007D1B91"/>
    <w:rsid w:val="008026F0"/>
    <w:rsid w:val="008235A8"/>
    <w:rsid w:val="0083073C"/>
    <w:rsid w:val="008325D9"/>
    <w:rsid w:val="00852ED9"/>
    <w:rsid w:val="00857124"/>
    <w:rsid w:val="0087695B"/>
    <w:rsid w:val="00877FA9"/>
    <w:rsid w:val="008A01C0"/>
    <w:rsid w:val="008A5DAF"/>
    <w:rsid w:val="008D75A4"/>
    <w:rsid w:val="00910F18"/>
    <w:rsid w:val="009151B7"/>
    <w:rsid w:val="009272AC"/>
    <w:rsid w:val="00951C98"/>
    <w:rsid w:val="00996E92"/>
    <w:rsid w:val="009A1E15"/>
    <w:rsid w:val="009B55F6"/>
    <w:rsid w:val="009C657E"/>
    <w:rsid w:val="009F0D42"/>
    <w:rsid w:val="00A03180"/>
    <w:rsid w:val="00A03476"/>
    <w:rsid w:val="00A6775F"/>
    <w:rsid w:val="00AE7406"/>
    <w:rsid w:val="00B54C8C"/>
    <w:rsid w:val="00B63275"/>
    <w:rsid w:val="00BA6C37"/>
    <w:rsid w:val="00BB0475"/>
    <w:rsid w:val="00BB2C70"/>
    <w:rsid w:val="00BB5AD1"/>
    <w:rsid w:val="00BE09E7"/>
    <w:rsid w:val="00C05D04"/>
    <w:rsid w:val="00C11488"/>
    <w:rsid w:val="00C66FCC"/>
    <w:rsid w:val="00C73DAA"/>
    <w:rsid w:val="00C77141"/>
    <w:rsid w:val="00C82321"/>
    <w:rsid w:val="00C86B91"/>
    <w:rsid w:val="00CC63EC"/>
    <w:rsid w:val="00D01E72"/>
    <w:rsid w:val="00D249A3"/>
    <w:rsid w:val="00D34135"/>
    <w:rsid w:val="00D53336"/>
    <w:rsid w:val="00D6052F"/>
    <w:rsid w:val="00DA32BC"/>
    <w:rsid w:val="00DA4796"/>
    <w:rsid w:val="00DB44AA"/>
    <w:rsid w:val="00DB73F4"/>
    <w:rsid w:val="00DC4991"/>
    <w:rsid w:val="00DD0B4C"/>
    <w:rsid w:val="00DD11F1"/>
    <w:rsid w:val="00E27CB3"/>
    <w:rsid w:val="00E52762"/>
    <w:rsid w:val="00E5503F"/>
    <w:rsid w:val="00EE7DF0"/>
    <w:rsid w:val="00F24210"/>
    <w:rsid w:val="00F66AE2"/>
    <w:rsid w:val="00FA305A"/>
    <w:rsid w:val="00FC5E0A"/>
    <w:rsid w:val="00FF3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spacing w:before="240" w:after="60"/>
      <w:outlineLvl w:val="0"/>
    </w:pPr>
    <w:rPr>
      <w:rFonts w:ascii="Arial" w:hAnsi="Arial" w:cs="Arial"/>
      <w:b/>
      <w:bCs/>
      <w:kern w:val="1"/>
      <w:sz w:val="32"/>
      <w:szCs w:val="32"/>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val="0"/>
      <w:i w:val="0"/>
      <w:sz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Arial" w:hAnsi="Arial" w:cs="Arial"/>
      <w:b/>
      <w:bCs/>
      <w:color w:val="6666FF"/>
      <w:sz w:val="32"/>
      <w:szCs w:val="3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val="0"/>
      <w:i w:val="0"/>
      <w:color w:val="auto"/>
      <w:sz w:val="24"/>
    </w:rPr>
  </w:style>
  <w:style w:type="character" w:customStyle="1" w:styleId="WW8Num5z0">
    <w:name w:val="WW8Num5z0"/>
  </w:style>
  <w:style w:type="character" w:customStyle="1" w:styleId="WW8Num6z0">
    <w:name w:val="WW8Num6z0"/>
    <w:rPr>
      <w:rFonts w:ascii="Times New Roman" w:hAnsi="Times New Roman" w:cs="Times New Roman"/>
      <w:b w:val="0"/>
      <w:i w:val="0"/>
      <w:sz w:val="24"/>
    </w:rPr>
  </w:style>
  <w:style w:type="character" w:customStyle="1" w:styleId="WW8Num7z0">
    <w:name w:val="WW8Num7z0"/>
    <w:rPr>
      <w:rFonts w:cs="Times New Roman"/>
      <w:b w:val="0"/>
      <w:i w:val="0"/>
    </w:rPr>
  </w:style>
  <w:style w:type="character" w:customStyle="1" w:styleId="WW8Num8z0">
    <w:name w:val="WW8Num8z0"/>
    <w:rPr>
      <w:rFonts w:ascii="Times New Roman" w:hAnsi="Times New Roman" w:cs="Times New Roman"/>
      <w:sz w:val="24"/>
      <w:szCs w:val="24"/>
    </w:rPr>
  </w:style>
  <w:style w:type="character" w:customStyle="1" w:styleId="WW8Num9z0">
    <w:name w:val="WW8Num9z0"/>
    <w:rPr>
      <w:rFonts w:ascii="Times New Roman" w:hAnsi="Times New Roman" w:cs="Times New Roman"/>
      <w:b w:val="0"/>
      <w:i w:val="0"/>
      <w:color w:val="auto"/>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Arial"/>
      <w:b w:val="0"/>
      <w:bCs w:val="0"/>
      <w:color w:val="auto"/>
      <w:sz w:val="24"/>
      <w:szCs w:val="24"/>
    </w:rPr>
  </w:style>
  <w:style w:type="character" w:customStyle="1" w:styleId="WW8Num11z0">
    <w:name w:val="WW8Num11z0"/>
    <w:rPr>
      <w:rFonts w:cs="Times New Roman"/>
    </w:rPr>
  </w:style>
  <w:style w:type="character" w:customStyle="1" w:styleId="WW8Num12z0">
    <w:name w:val="WW8Num12z0"/>
    <w:rPr>
      <w:rFonts w:cs="Times New Roman"/>
      <w:b w:val="0"/>
      <w:i w:val="0"/>
      <w:color w:val="auto"/>
    </w:rPr>
  </w:style>
  <w:style w:type="character" w:customStyle="1" w:styleId="WW8Num13z0">
    <w:name w:val="WW8Num13z0"/>
  </w:style>
  <w:style w:type="character" w:customStyle="1" w:styleId="WW8Num14z0">
    <w:name w:val="WW8Num14z0"/>
    <w:rPr>
      <w:b w:val="0"/>
    </w:rPr>
  </w:style>
  <w:style w:type="character" w:customStyle="1" w:styleId="WW8Num15z0">
    <w:name w:val="WW8Num15z0"/>
  </w:style>
  <w:style w:type="character" w:customStyle="1" w:styleId="WW8Num16z0">
    <w:name w:val="WW8Num16z0"/>
    <w:rPr>
      <w:rFonts w:cs="Times New Roman"/>
    </w:rPr>
  </w:style>
  <w:style w:type="character" w:customStyle="1" w:styleId="WW8Num17z0">
    <w:name w:val="WW8Num17z0"/>
    <w:rPr>
      <w:rFonts w:ascii="Symbol" w:hAnsi="Symbol" w:cs="Symbol"/>
      <w:color w:val="auto"/>
      <w:sz w:val="2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Times New Roman"/>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z1">
    <w:name w:val="WW8Num2z1"/>
    <w:rPr>
      <w:color w:val="auto"/>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rPr>
      <w:i w:val="0"/>
      <w:color w:val="3366FF"/>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rPr>
      <w:rFonts w:ascii="Times New Roman" w:hAnsi="Times New Roman" w:cs="Times New Roman"/>
      <w:b w:val="0"/>
      <w:i/>
      <w:color w:val="FF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9z0">
    <w:name w:val="WW8Num19z0"/>
    <w:rPr>
      <w:rFonts w:ascii="Arial" w:eastAsia="Times New Roman" w:hAnsi="Arial" w:cs="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b w:val="0"/>
      <w:sz w:val="24"/>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b w:val="0"/>
      <w:i w:val="0"/>
      <w:sz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i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i w:val="0"/>
      <w:sz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b w:val="0"/>
      <w:i w:val="0"/>
      <w:sz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sz w:val="24"/>
      <w:szCs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sz w:val="3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rPr>
      <w:color w:val="00000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b w:val="0"/>
      <w:i w:val="0"/>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b w:val="0"/>
      <w:i w:val="0"/>
      <w:sz w:val="24"/>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b w:val="0"/>
      <w:i w:val="0"/>
      <w:sz w:val="24"/>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Arial" w:eastAsia="Times New Roman" w:hAnsi="Arial" w:cs="Arial"/>
    </w:rPr>
  </w:style>
  <w:style w:type="character" w:customStyle="1" w:styleId="WW8Num37z2">
    <w:name w:val="WW8Num37z2"/>
    <w:rPr>
      <w:rFonts w:ascii="Wingdings" w:hAnsi="Wingdings" w:cs="Wingdings"/>
    </w:rPr>
  </w:style>
  <w:style w:type="character" w:customStyle="1" w:styleId="WW8Num37z4">
    <w:name w:val="WW8Num37z4"/>
    <w:rPr>
      <w:rFonts w:ascii="Courier New" w:hAnsi="Courier New" w:cs="Courier New"/>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hAnsi="Times New Roman" w:cs="Times New Roman"/>
      <w:sz w:val="24"/>
      <w:szCs w:val="24"/>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b w:val="0"/>
      <w:i w:val="0"/>
      <w:color w:val="auto"/>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hAnsi="Times New Roman" w:cs="Times New Roman"/>
      <w:b w:val="0"/>
      <w:i w:val="0"/>
      <w:sz w:val="24"/>
      <w:u w:val="none"/>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color w:val="3366FF"/>
      <w:sz w:val="32"/>
    </w:rPr>
  </w:style>
  <w:style w:type="character" w:customStyle="1" w:styleId="WW8Num45z1">
    <w:name w:val="WW8Num45z1"/>
    <w:rPr>
      <w:i w:val="0"/>
      <w:color w:val="3366FF"/>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hAnsi="Times New Roman" w:cs="Times New Roman"/>
      <w:sz w:val="24"/>
      <w:szCs w:val="24"/>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rPr>
      <w:rFonts w:ascii="Wingdings" w:hAnsi="Wingdings" w:cs="Wingdings"/>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val="0"/>
      <w:i w:val="0"/>
    </w:rPr>
  </w:style>
  <w:style w:type="character" w:customStyle="1" w:styleId="Standardnpsmoodstavce1">
    <w:name w:val="Standardní písmo odstavce1"/>
  </w:style>
  <w:style w:type="character" w:styleId="slostrnky">
    <w:name w:val="page number"/>
    <w:basedOn w:val="Standardnpsmoodstavce1"/>
  </w:style>
  <w:style w:type="character" w:customStyle="1" w:styleId="Nadpis1Char">
    <w:name w:val="Nadpis 1 Char"/>
    <w:rPr>
      <w:rFonts w:ascii="Arial" w:hAnsi="Arial" w:cs="Arial"/>
      <w:b/>
      <w:bCs/>
      <w:kern w:val="1"/>
      <w:sz w:val="32"/>
      <w:szCs w:val="32"/>
      <w:lang w:val="cs-CZ" w:bidi="ar-SA"/>
    </w:rPr>
  </w:style>
  <w:style w:type="character" w:customStyle="1" w:styleId="Znakypropoznmkupodarou">
    <w:name w:val="Znaky pro poznámku pod čarou"/>
    <w:rPr>
      <w:vertAlign w:val="superscript"/>
    </w:rPr>
  </w:style>
  <w:style w:type="character" w:styleId="Hypertextovodkaz">
    <w:name w:val="Hyperlink"/>
    <w:rPr>
      <w:color w:val="0000FF"/>
      <w:u w:val="single"/>
    </w:rPr>
  </w:style>
  <w:style w:type="character" w:customStyle="1" w:styleId="Char">
    <w:name w:val="Char"/>
    <w:rPr>
      <w:rFonts w:ascii="Arial" w:hAnsi="Arial" w:cs="Arial"/>
      <w:b/>
      <w:bCs/>
      <w:kern w:val="1"/>
      <w:sz w:val="32"/>
      <w:szCs w:val="32"/>
      <w:lang w:val="cs-CZ" w:bidi="ar-SA"/>
    </w:rPr>
  </w:style>
  <w:style w:type="character" w:customStyle="1" w:styleId="Odkaznakoment1">
    <w:name w:val="Odkaz na komentář1"/>
    <w:rPr>
      <w:sz w:val="16"/>
      <w:szCs w:val="16"/>
    </w:rPr>
  </w:style>
  <w:style w:type="character" w:styleId="Siln">
    <w:name w:val="Strong"/>
    <w:qFormat/>
    <w:rPr>
      <w:b/>
      <w:bCs/>
    </w:rPr>
  </w:style>
  <w:style w:type="character" w:styleId="Znakapoznpodarou">
    <w:name w:val="footnote reference"/>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styleId="Odkaznavysvtlivky">
    <w:name w:val="endnote reference"/>
    <w:rPr>
      <w:vertAlign w:val="superscript"/>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tabs>
        <w:tab w:val="left" w:pos="540"/>
        <w:tab w:val="left" w:pos="1260"/>
        <w:tab w:val="left" w:pos="1980"/>
        <w:tab w:val="left" w:pos="3960"/>
      </w:tabs>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pat">
    <w:name w:val="footer"/>
    <w:basedOn w:val="Normln"/>
    <w:link w:val="ZpatChar"/>
    <w:uiPriority w:val="99"/>
    <w:pPr>
      <w:tabs>
        <w:tab w:val="center" w:pos="4536"/>
        <w:tab w:val="right" w:pos="9072"/>
      </w:tabs>
    </w:pPr>
  </w:style>
  <w:style w:type="paragraph" w:styleId="Textpoznpodarou">
    <w:name w:val="footnote text"/>
    <w:basedOn w:val="Normln"/>
    <w:rPr>
      <w:sz w:val="20"/>
      <w:szCs w:val="20"/>
    </w:rPr>
  </w:style>
  <w:style w:type="paragraph" w:customStyle="1" w:styleId="Textpsmene">
    <w:name w:val="Text písmene"/>
    <w:basedOn w:val="Normln"/>
    <w:pPr>
      <w:jc w:val="both"/>
    </w:pPr>
    <w:rPr>
      <w:rFonts w:eastAsia="Calibri"/>
    </w:rPr>
  </w:style>
  <w:style w:type="paragraph" w:customStyle="1" w:styleId="Odstavecseseznamem1">
    <w:name w:val="Odstavec se seznamem1"/>
    <w:basedOn w:val="Normln"/>
    <w:pPr>
      <w:ind w:left="720"/>
      <w:contextualSpacing/>
    </w:pPr>
    <w:rPr>
      <w:rFonts w:eastAsia="Calibri"/>
    </w:rPr>
  </w:style>
  <w:style w:type="paragraph" w:styleId="Textbubliny">
    <w:name w:val="Balloon Text"/>
    <w:basedOn w:val="Normln"/>
    <w:rPr>
      <w:rFonts w:ascii="Tahoma" w:hAnsi="Tahoma" w:cs="Tahoma"/>
      <w:sz w:val="16"/>
      <w:szCs w:val="16"/>
    </w:rPr>
  </w:style>
  <w:style w:type="paragraph" w:customStyle="1" w:styleId="Smlouva2">
    <w:name w:val="Smlouva2"/>
    <w:basedOn w:val="Normln"/>
    <w:pPr>
      <w:widowControl w:val="0"/>
      <w:jc w:val="center"/>
    </w:pPr>
    <w:rPr>
      <w:b/>
      <w:szCs w:val="20"/>
    </w:rPr>
  </w:style>
  <w:style w:type="paragraph" w:customStyle="1" w:styleId="Smlouva-slo">
    <w:name w:val="Smlouva-èíslo"/>
    <w:basedOn w:val="Normln"/>
    <w:pPr>
      <w:numPr>
        <w:numId w:val="17"/>
      </w:numPr>
      <w:spacing w:before="120" w:line="240" w:lineRule="atLeast"/>
      <w:jc w:val="both"/>
    </w:pPr>
    <w:rPr>
      <w:szCs w:val="20"/>
    </w:rPr>
  </w:style>
  <w:style w:type="paragraph" w:customStyle="1" w:styleId="Smlouva-slo0">
    <w:name w:val="Smlouva-číslo"/>
    <w:basedOn w:val="Normln"/>
    <w:pPr>
      <w:widowControl w:val="0"/>
      <w:numPr>
        <w:numId w:val="18"/>
      </w:numPr>
      <w:spacing w:before="120" w:line="240" w:lineRule="atLeast"/>
      <w:jc w:val="both"/>
    </w:pPr>
    <w:rPr>
      <w:szCs w:val="20"/>
    </w:rPr>
  </w:style>
  <w:style w:type="paragraph" w:customStyle="1" w:styleId="Smlouva3">
    <w:name w:val="Smlouva3"/>
    <w:basedOn w:val="Normln"/>
    <w:pPr>
      <w:widowControl w:val="0"/>
      <w:spacing w:before="120"/>
      <w:jc w:val="both"/>
    </w:pPr>
    <w:rPr>
      <w:szCs w:val="20"/>
    </w:rPr>
  </w:style>
  <w:style w:type="paragraph" w:customStyle="1" w:styleId="OdstavecSmlouvy">
    <w:name w:val="OdstavecSmlouvy"/>
    <w:basedOn w:val="Normln"/>
    <w:pPr>
      <w:keepLines/>
      <w:numPr>
        <w:numId w:val="15"/>
      </w:numPr>
      <w:tabs>
        <w:tab w:val="left" w:pos="426"/>
        <w:tab w:val="left" w:pos="1701"/>
      </w:tabs>
      <w:spacing w:after="120"/>
      <w:jc w:val="both"/>
    </w:pPr>
    <w:rPr>
      <w:szCs w:val="20"/>
    </w:rPr>
  </w:style>
  <w:style w:type="paragraph" w:customStyle="1" w:styleId="dajeOSmluvnStran">
    <w:name w:val="ÚdajeOSmluvníStraně"/>
    <w:basedOn w:val="Normln"/>
    <w:pPr>
      <w:ind w:left="357"/>
    </w:pPr>
    <w:rPr>
      <w:szCs w:val="20"/>
    </w:rPr>
  </w:style>
  <w:style w:type="paragraph" w:styleId="Podtitul">
    <w:name w:val="Subtitle"/>
    <w:basedOn w:val="Normln"/>
    <w:next w:val="Zkladntext"/>
    <w:qFormat/>
    <w:pPr>
      <w:jc w:val="center"/>
    </w:pPr>
    <w:rPr>
      <w:b/>
      <w:color w:val="000000"/>
      <w:sz w:val="28"/>
      <w:szCs w:val="20"/>
    </w:rPr>
  </w:style>
  <w:style w:type="paragraph" w:styleId="Zhlav">
    <w:name w:val="header"/>
    <w:basedOn w:val="Normln"/>
    <w:link w:val="ZhlavChar"/>
    <w:uiPriority w:val="99"/>
    <w:pPr>
      <w:tabs>
        <w:tab w:val="center" w:pos="4536"/>
        <w:tab w:val="right" w:pos="9072"/>
      </w:tabs>
    </w:pPr>
  </w:style>
  <w:style w:type="paragraph" w:customStyle="1" w:styleId="Textkomente1">
    <w:name w:val="Text komentáře1"/>
    <w:basedOn w:val="Normln"/>
    <w:rPr>
      <w:sz w:val="20"/>
      <w:szCs w:val="20"/>
    </w:rPr>
  </w:style>
  <w:style w:type="paragraph" w:customStyle="1" w:styleId="Smlouva">
    <w:name w:val="Smlouva"/>
    <w:pPr>
      <w:widowControl w:val="0"/>
      <w:suppressAutoHyphens/>
      <w:spacing w:after="120"/>
      <w:jc w:val="center"/>
    </w:pPr>
    <w:rPr>
      <w:b/>
      <w:color w:val="FF0000"/>
      <w:sz w:val="36"/>
      <w:lang w:eastAsia="zh-CN"/>
    </w:rPr>
  </w:style>
  <w:style w:type="paragraph" w:customStyle="1" w:styleId="Bodsmlouvy-21">
    <w:name w:val="Bod smlouvy - 2.1"/>
    <w:pPr>
      <w:numPr>
        <w:ilvl w:val="1"/>
        <w:numId w:val="1"/>
      </w:numPr>
      <w:suppressAutoHyphens/>
      <w:snapToGrid w:val="0"/>
      <w:jc w:val="both"/>
      <w:outlineLvl w:val="1"/>
    </w:pPr>
    <w:rPr>
      <w:color w:val="000000"/>
      <w:sz w:val="22"/>
      <w:lang w:eastAsia="zh-CN"/>
    </w:rPr>
  </w:style>
  <w:style w:type="paragraph" w:customStyle="1" w:styleId="lnek">
    <w:name w:val="Článek"/>
    <w:basedOn w:val="Normln"/>
    <w:next w:val="Bodsmlouvy-21"/>
    <w:pPr>
      <w:numPr>
        <w:numId w:val="9"/>
      </w:numPr>
      <w:snapToGrid w:val="0"/>
      <w:spacing w:before="360" w:after="360"/>
      <w:jc w:val="center"/>
    </w:pPr>
    <w:rPr>
      <w:b/>
      <w:color w:val="0000FF"/>
      <w:sz w:val="28"/>
      <w:szCs w:val="20"/>
    </w:rPr>
  </w:style>
  <w:style w:type="paragraph" w:customStyle="1" w:styleId="Bodsmlouvy-211">
    <w:name w:val="Bod smlouvy - 2.1.1"/>
    <w:basedOn w:val="Bodsmlouvy-21"/>
    <w:pPr>
      <w:numPr>
        <w:ilvl w:val="2"/>
      </w:numPr>
      <w:tabs>
        <w:tab w:val="left" w:pos="360"/>
        <w:tab w:val="left" w:pos="1134"/>
        <w:tab w:val="right" w:pos="9356"/>
      </w:tabs>
      <w:spacing w:after="60"/>
      <w:ind w:left="360" w:hanging="360"/>
      <w:outlineLvl w:val="2"/>
    </w:pPr>
  </w:style>
  <w:style w:type="paragraph" w:customStyle="1" w:styleId="StyllnekPed30b">
    <w:name w:val="Styl Článek + Před:  30 b."/>
    <w:basedOn w:val="lnek"/>
    <w:pPr>
      <w:spacing w:before="600"/>
    </w:pPr>
    <w:rPr>
      <w:bCs/>
    </w:rPr>
  </w:style>
  <w:style w:type="paragraph" w:customStyle="1" w:styleId="Normln2">
    <w:name w:val="Normální2"/>
    <w:basedOn w:val="Normln"/>
    <w:pPr>
      <w:shd w:val="clear" w:color="auto" w:fill="FFFFFF"/>
    </w:pPr>
  </w:style>
  <w:style w:type="paragraph" w:customStyle="1" w:styleId="CharCharCharCharChar1CharCharCharCharCharChar">
    <w:name w:val="Char Char Char Char Char1 Char Char Char Char Char Char"/>
    <w:basedOn w:val="Normln"/>
    <w:pPr>
      <w:spacing w:after="160" w:line="240" w:lineRule="exact"/>
    </w:pPr>
    <w:rPr>
      <w:rFonts w:ascii="Tahoma" w:hAnsi="Tahoma" w:cs="Tahoma"/>
      <w:sz w:val="20"/>
      <w:szCs w:val="20"/>
      <w:lang w:val="en-US"/>
    </w:rPr>
  </w:style>
  <w:style w:type="paragraph" w:styleId="Bezmezer">
    <w:name w:val="No Spacing"/>
    <w:qFormat/>
    <w:pPr>
      <w:suppressAutoHyphens/>
    </w:pPr>
    <w:rPr>
      <w:rFonts w:ascii="Calibri" w:eastAsia="Calibri" w:hAnsi="Calibri" w:cs="Calibri"/>
      <w:sz w:val="22"/>
      <w:szCs w:val="22"/>
      <w:lang w:eastAsia="zh-CN"/>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Normln"/>
  </w:style>
  <w:style w:type="character" w:customStyle="1" w:styleId="ZpatChar">
    <w:name w:val="Zápatí Char"/>
    <w:basedOn w:val="Standardnpsmoodstavce"/>
    <w:link w:val="Zpat"/>
    <w:uiPriority w:val="99"/>
    <w:rsid w:val="00951C98"/>
    <w:rPr>
      <w:sz w:val="24"/>
      <w:szCs w:val="24"/>
      <w:lang w:eastAsia="zh-CN"/>
    </w:rPr>
  </w:style>
  <w:style w:type="table" w:styleId="Mkatabulky">
    <w:name w:val="Table Grid"/>
    <w:basedOn w:val="Normlntabulka"/>
    <w:uiPriority w:val="59"/>
    <w:rsid w:val="009F0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9A1E15"/>
    <w:rPr>
      <w:sz w:val="24"/>
      <w:szCs w:val="24"/>
      <w:lang w:eastAsia="zh-CN"/>
    </w:rPr>
  </w:style>
  <w:style w:type="paragraph" w:customStyle="1" w:styleId="Default">
    <w:name w:val="Default"/>
    <w:rsid w:val="00BB047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spacing w:before="240" w:after="60"/>
      <w:outlineLvl w:val="0"/>
    </w:pPr>
    <w:rPr>
      <w:rFonts w:ascii="Arial" w:hAnsi="Arial" w:cs="Arial"/>
      <w:b/>
      <w:bCs/>
      <w:kern w:val="1"/>
      <w:sz w:val="32"/>
      <w:szCs w:val="32"/>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val="0"/>
      <w:i w:val="0"/>
      <w:sz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Arial" w:hAnsi="Arial" w:cs="Arial"/>
      <w:b/>
      <w:bCs/>
      <w:color w:val="6666FF"/>
      <w:sz w:val="32"/>
      <w:szCs w:val="3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val="0"/>
      <w:i w:val="0"/>
      <w:color w:val="auto"/>
      <w:sz w:val="24"/>
    </w:rPr>
  </w:style>
  <w:style w:type="character" w:customStyle="1" w:styleId="WW8Num5z0">
    <w:name w:val="WW8Num5z0"/>
  </w:style>
  <w:style w:type="character" w:customStyle="1" w:styleId="WW8Num6z0">
    <w:name w:val="WW8Num6z0"/>
    <w:rPr>
      <w:rFonts w:ascii="Times New Roman" w:hAnsi="Times New Roman" w:cs="Times New Roman"/>
      <w:b w:val="0"/>
      <w:i w:val="0"/>
      <w:sz w:val="24"/>
    </w:rPr>
  </w:style>
  <w:style w:type="character" w:customStyle="1" w:styleId="WW8Num7z0">
    <w:name w:val="WW8Num7z0"/>
    <w:rPr>
      <w:rFonts w:cs="Times New Roman"/>
      <w:b w:val="0"/>
      <w:i w:val="0"/>
    </w:rPr>
  </w:style>
  <w:style w:type="character" w:customStyle="1" w:styleId="WW8Num8z0">
    <w:name w:val="WW8Num8z0"/>
    <w:rPr>
      <w:rFonts w:ascii="Times New Roman" w:hAnsi="Times New Roman" w:cs="Times New Roman"/>
      <w:sz w:val="24"/>
      <w:szCs w:val="24"/>
    </w:rPr>
  </w:style>
  <w:style w:type="character" w:customStyle="1" w:styleId="WW8Num9z0">
    <w:name w:val="WW8Num9z0"/>
    <w:rPr>
      <w:rFonts w:ascii="Times New Roman" w:hAnsi="Times New Roman" w:cs="Times New Roman"/>
      <w:b w:val="0"/>
      <w:i w:val="0"/>
      <w:color w:val="auto"/>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Arial"/>
      <w:b w:val="0"/>
      <w:bCs w:val="0"/>
      <w:color w:val="auto"/>
      <w:sz w:val="24"/>
      <w:szCs w:val="24"/>
    </w:rPr>
  </w:style>
  <w:style w:type="character" w:customStyle="1" w:styleId="WW8Num11z0">
    <w:name w:val="WW8Num11z0"/>
    <w:rPr>
      <w:rFonts w:cs="Times New Roman"/>
    </w:rPr>
  </w:style>
  <w:style w:type="character" w:customStyle="1" w:styleId="WW8Num12z0">
    <w:name w:val="WW8Num12z0"/>
    <w:rPr>
      <w:rFonts w:cs="Times New Roman"/>
      <w:b w:val="0"/>
      <w:i w:val="0"/>
      <w:color w:val="auto"/>
    </w:rPr>
  </w:style>
  <w:style w:type="character" w:customStyle="1" w:styleId="WW8Num13z0">
    <w:name w:val="WW8Num13z0"/>
  </w:style>
  <w:style w:type="character" w:customStyle="1" w:styleId="WW8Num14z0">
    <w:name w:val="WW8Num14z0"/>
    <w:rPr>
      <w:b w:val="0"/>
    </w:rPr>
  </w:style>
  <w:style w:type="character" w:customStyle="1" w:styleId="WW8Num15z0">
    <w:name w:val="WW8Num15z0"/>
  </w:style>
  <w:style w:type="character" w:customStyle="1" w:styleId="WW8Num16z0">
    <w:name w:val="WW8Num16z0"/>
    <w:rPr>
      <w:rFonts w:cs="Times New Roman"/>
    </w:rPr>
  </w:style>
  <w:style w:type="character" w:customStyle="1" w:styleId="WW8Num17z0">
    <w:name w:val="WW8Num17z0"/>
    <w:rPr>
      <w:rFonts w:ascii="Symbol" w:hAnsi="Symbol" w:cs="Symbol"/>
      <w:color w:val="auto"/>
      <w:sz w:val="2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Times New Roman"/>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z1">
    <w:name w:val="WW8Num2z1"/>
    <w:rPr>
      <w:color w:val="auto"/>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rPr>
      <w:i w:val="0"/>
      <w:color w:val="3366FF"/>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rPr>
      <w:rFonts w:ascii="Times New Roman" w:hAnsi="Times New Roman" w:cs="Times New Roman"/>
      <w:b w:val="0"/>
      <w:i/>
      <w:color w:val="FF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9z0">
    <w:name w:val="WW8Num19z0"/>
    <w:rPr>
      <w:rFonts w:ascii="Arial" w:eastAsia="Times New Roman" w:hAnsi="Arial" w:cs="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b w:val="0"/>
      <w:sz w:val="24"/>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b w:val="0"/>
      <w:i w:val="0"/>
      <w:sz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i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i w:val="0"/>
      <w:sz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b w:val="0"/>
      <w:i w:val="0"/>
      <w:sz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sz w:val="24"/>
      <w:szCs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sz w:val="3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rPr>
      <w:color w:val="00000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b w:val="0"/>
      <w:i w:val="0"/>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b w:val="0"/>
      <w:i w:val="0"/>
      <w:sz w:val="24"/>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b w:val="0"/>
      <w:i w:val="0"/>
      <w:sz w:val="24"/>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Arial" w:eastAsia="Times New Roman" w:hAnsi="Arial" w:cs="Arial"/>
    </w:rPr>
  </w:style>
  <w:style w:type="character" w:customStyle="1" w:styleId="WW8Num37z2">
    <w:name w:val="WW8Num37z2"/>
    <w:rPr>
      <w:rFonts w:ascii="Wingdings" w:hAnsi="Wingdings" w:cs="Wingdings"/>
    </w:rPr>
  </w:style>
  <w:style w:type="character" w:customStyle="1" w:styleId="WW8Num37z4">
    <w:name w:val="WW8Num37z4"/>
    <w:rPr>
      <w:rFonts w:ascii="Courier New" w:hAnsi="Courier New" w:cs="Courier New"/>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hAnsi="Times New Roman" w:cs="Times New Roman"/>
      <w:sz w:val="24"/>
      <w:szCs w:val="24"/>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b w:val="0"/>
      <w:i w:val="0"/>
      <w:color w:val="auto"/>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hAnsi="Times New Roman" w:cs="Times New Roman"/>
      <w:b w:val="0"/>
      <w:i w:val="0"/>
      <w:sz w:val="24"/>
      <w:u w:val="none"/>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color w:val="3366FF"/>
      <w:sz w:val="32"/>
    </w:rPr>
  </w:style>
  <w:style w:type="character" w:customStyle="1" w:styleId="WW8Num45z1">
    <w:name w:val="WW8Num45z1"/>
    <w:rPr>
      <w:i w:val="0"/>
      <w:color w:val="3366FF"/>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hAnsi="Times New Roman" w:cs="Times New Roman"/>
      <w:sz w:val="24"/>
      <w:szCs w:val="24"/>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rPr>
      <w:rFonts w:ascii="Wingdings" w:hAnsi="Wingdings" w:cs="Wingdings"/>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val="0"/>
      <w:i w:val="0"/>
    </w:rPr>
  </w:style>
  <w:style w:type="character" w:customStyle="1" w:styleId="Standardnpsmoodstavce1">
    <w:name w:val="Standardní písmo odstavce1"/>
  </w:style>
  <w:style w:type="character" w:styleId="slostrnky">
    <w:name w:val="page number"/>
    <w:basedOn w:val="Standardnpsmoodstavce1"/>
  </w:style>
  <w:style w:type="character" w:customStyle="1" w:styleId="Nadpis1Char">
    <w:name w:val="Nadpis 1 Char"/>
    <w:rPr>
      <w:rFonts w:ascii="Arial" w:hAnsi="Arial" w:cs="Arial"/>
      <w:b/>
      <w:bCs/>
      <w:kern w:val="1"/>
      <w:sz w:val="32"/>
      <w:szCs w:val="32"/>
      <w:lang w:val="cs-CZ" w:bidi="ar-SA"/>
    </w:rPr>
  </w:style>
  <w:style w:type="character" w:customStyle="1" w:styleId="Znakypropoznmkupodarou">
    <w:name w:val="Znaky pro poznámku pod čarou"/>
    <w:rPr>
      <w:vertAlign w:val="superscript"/>
    </w:rPr>
  </w:style>
  <w:style w:type="character" w:styleId="Hypertextovodkaz">
    <w:name w:val="Hyperlink"/>
    <w:rPr>
      <w:color w:val="0000FF"/>
      <w:u w:val="single"/>
    </w:rPr>
  </w:style>
  <w:style w:type="character" w:customStyle="1" w:styleId="Char">
    <w:name w:val="Char"/>
    <w:rPr>
      <w:rFonts w:ascii="Arial" w:hAnsi="Arial" w:cs="Arial"/>
      <w:b/>
      <w:bCs/>
      <w:kern w:val="1"/>
      <w:sz w:val="32"/>
      <w:szCs w:val="32"/>
      <w:lang w:val="cs-CZ" w:bidi="ar-SA"/>
    </w:rPr>
  </w:style>
  <w:style w:type="character" w:customStyle="1" w:styleId="Odkaznakoment1">
    <w:name w:val="Odkaz na komentář1"/>
    <w:rPr>
      <w:sz w:val="16"/>
      <w:szCs w:val="16"/>
    </w:rPr>
  </w:style>
  <w:style w:type="character" w:styleId="Siln">
    <w:name w:val="Strong"/>
    <w:qFormat/>
    <w:rPr>
      <w:b/>
      <w:bCs/>
    </w:rPr>
  </w:style>
  <w:style w:type="character" w:styleId="Znakapoznpodarou">
    <w:name w:val="footnote reference"/>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styleId="Odkaznavysvtlivky">
    <w:name w:val="endnote reference"/>
    <w:rPr>
      <w:vertAlign w:val="superscript"/>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tabs>
        <w:tab w:val="left" w:pos="540"/>
        <w:tab w:val="left" w:pos="1260"/>
        <w:tab w:val="left" w:pos="1980"/>
        <w:tab w:val="left" w:pos="3960"/>
      </w:tabs>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pat">
    <w:name w:val="footer"/>
    <w:basedOn w:val="Normln"/>
    <w:link w:val="ZpatChar"/>
    <w:uiPriority w:val="99"/>
    <w:pPr>
      <w:tabs>
        <w:tab w:val="center" w:pos="4536"/>
        <w:tab w:val="right" w:pos="9072"/>
      </w:tabs>
    </w:pPr>
  </w:style>
  <w:style w:type="paragraph" w:styleId="Textpoznpodarou">
    <w:name w:val="footnote text"/>
    <w:basedOn w:val="Normln"/>
    <w:rPr>
      <w:sz w:val="20"/>
      <w:szCs w:val="20"/>
    </w:rPr>
  </w:style>
  <w:style w:type="paragraph" w:customStyle="1" w:styleId="Textpsmene">
    <w:name w:val="Text písmene"/>
    <w:basedOn w:val="Normln"/>
    <w:pPr>
      <w:jc w:val="both"/>
    </w:pPr>
    <w:rPr>
      <w:rFonts w:eastAsia="Calibri"/>
    </w:rPr>
  </w:style>
  <w:style w:type="paragraph" w:customStyle="1" w:styleId="Odstavecseseznamem1">
    <w:name w:val="Odstavec se seznamem1"/>
    <w:basedOn w:val="Normln"/>
    <w:pPr>
      <w:ind w:left="720"/>
      <w:contextualSpacing/>
    </w:pPr>
    <w:rPr>
      <w:rFonts w:eastAsia="Calibri"/>
    </w:rPr>
  </w:style>
  <w:style w:type="paragraph" w:styleId="Textbubliny">
    <w:name w:val="Balloon Text"/>
    <w:basedOn w:val="Normln"/>
    <w:rPr>
      <w:rFonts w:ascii="Tahoma" w:hAnsi="Tahoma" w:cs="Tahoma"/>
      <w:sz w:val="16"/>
      <w:szCs w:val="16"/>
    </w:rPr>
  </w:style>
  <w:style w:type="paragraph" w:customStyle="1" w:styleId="Smlouva2">
    <w:name w:val="Smlouva2"/>
    <w:basedOn w:val="Normln"/>
    <w:pPr>
      <w:widowControl w:val="0"/>
      <w:jc w:val="center"/>
    </w:pPr>
    <w:rPr>
      <w:b/>
      <w:szCs w:val="20"/>
    </w:rPr>
  </w:style>
  <w:style w:type="paragraph" w:customStyle="1" w:styleId="Smlouva-slo">
    <w:name w:val="Smlouva-èíslo"/>
    <w:basedOn w:val="Normln"/>
    <w:pPr>
      <w:numPr>
        <w:numId w:val="17"/>
      </w:numPr>
      <w:spacing w:before="120" w:line="240" w:lineRule="atLeast"/>
      <w:jc w:val="both"/>
    </w:pPr>
    <w:rPr>
      <w:szCs w:val="20"/>
    </w:rPr>
  </w:style>
  <w:style w:type="paragraph" w:customStyle="1" w:styleId="Smlouva-slo0">
    <w:name w:val="Smlouva-číslo"/>
    <w:basedOn w:val="Normln"/>
    <w:pPr>
      <w:widowControl w:val="0"/>
      <w:numPr>
        <w:numId w:val="18"/>
      </w:numPr>
      <w:spacing w:before="120" w:line="240" w:lineRule="atLeast"/>
      <w:jc w:val="both"/>
    </w:pPr>
    <w:rPr>
      <w:szCs w:val="20"/>
    </w:rPr>
  </w:style>
  <w:style w:type="paragraph" w:customStyle="1" w:styleId="Smlouva3">
    <w:name w:val="Smlouva3"/>
    <w:basedOn w:val="Normln"/>
    <w:pPr>
      <w:widowControl w:val="0"/>
      <w:spacing w:before="120"/>
      <w:jc w:val="both"/>
    </w:pPr>
    <w:rPr>
      <w:szCs w:val="20"/>
    </w:rPr>
  </w:style>
  <w:style w:type="paragraph" w:customStyle="1" w:styleId="OdstavecSmlouvy">
    <w:name w:val="OdstavecSmlouvy"/>
    <w:basedOn w:val="Normln"/>
    <w:pPr>
      <w:keepLines/>
      <w:numPr>
        <w:numId w:val="15"/>
      </w:numPr>
      <w:tabs>
        <w:tab w:val="left" w:pos="426"/>
        <w:tab w:val="left" w:pos="1701"/>
      </w:tabs>
      <w:spacing w:after="120"/>
      <w:jc w:val="both"/>
    </w:pPr>
    <w:rPr>
      <w:szCs w:val="20"/>
    </w:rPr>
  </w:style>
  <w:style w:type="paragraph" w:customStyle="1" w:styleId="dajeOSmluvnStran">
    <w:name w:val="ÚdajeOSmluvníStraně"/>
    <w:basedOn w:val="Normln"/>
    <w:pPr>
      <w:ind w:left="357"/>
    </w:pPr>
    <w:rPr>
      <w:szCs w:val="20"/>
    </w:rPr>
  </w:style>
  <w:style w:type="paragraph" w:styleId="Podtitul">
    <w:name w:val="Subtitle"/>
    <w:basedOn w:val="Normln"/>
    <w:next w:val="Zkladntext"/>
    <w:qFormat/>
    <w:pPr>
      <w:jc w:val="center"/>
    </w:pPr>
    <w:rPr>
      <w:b/>
      <w:color w:val="000000"/>
      <w:sz w:val="28"/>
      <w:szCs w:val="20"/>
    </w:rPr>
  </w:style>
  <w:style w:type="paragraph" w:styleId="Zhlav">
    <w:name w:val="header"/>
    <w:basedOn w:val="Normln"/>
    <w:link w:val="ZhlavChar"/>
    <w:uiPriority w:val="99"/>
    <w:pPr>
      <w:tabs>
        <w:tab w:val="center" w:pos="4536"/>
        <w:tab w:val="right" w:pos="9072"/>
      </w:tabs>
    </w:pPr>
  </w:style>
  <w:style w:type="paragraph" w:customStyle="1" w:styleId="Textkomente1">
    <w:name w:val="Text komentáře1"/>
    <w:basedOn w:val="Normln"/>
    <w:rPr>
      <w:sz w:val="20"/>
      <w:szCs w:val="20"/>
    </w:rPr>
  </w:style>
  <w:style w:type="paragraph" w:customStyle="1" w:styleId="Smlouva">
    <w:name w:val="Smlouva"/>
    <w:pPr>
      <w:widowControl w:val="0"/>
      <w:suppressAutoHyphens/>
      <w:spacing w:after="120"/>
      <w:jc w:val="center"/>
    </w:pPr>
    <w:rPr>
      <w:b/>
      <w:color w:val="FF0000"/>
      <w:sz w:val="36"/>
      <w:lang w:eastAsia="zh-CN"/>
    </w:rPr>
  </w:style>
  <w:style w:type="paragraph" w:customStyle="1" w:styleId="Bodsmlouvy-21">
    <w:name w:val="Bod smlouvy - 2.1"/>
    <w:pPr>
      <w:numPr>
        <w:ilvl w:val="1"/>
        <w:numId w:val="1"/>
      </w:numPr>
      <w:suppressAutoHyphens/>
      <w:snapToGrid w:val="0"/>
      <w:jc w:val="both"/>
      <w:outlineLvl w:val="1"/>
    </w:pPr>
    <w:rPr>
      <w:color w:val="000000"/>
      <w:sz w:val="22"/>
      <w:lang w:eastAsia="zh-CN"/>
    </w:rPr>
  </w:style>
  <w:style w:type="paragraph" w:customStyle="1" w:styleId="lnek">
    <w:name w:val="Článek"/>
    <w:basedOn w:val="Normln"/>
    <w:next w:val="Bodsmlouvy-21"/>
    <w:pPr>
      <w:numPr>
        <w:numId w:val="9"/>
      </w:numPr>
      <w:snapToGrid w:val="0"/>
      <w:spacing w:before="360" w:after="360"/>
      <w:jc w:val="center"/>
    </w:pPr>
    <w:rPr>
      <w:b/>
      <w:color w:val="0000FF"/>
      <w:sz w:val="28"/>
      <w:szCs w:val="20"/>
    </w:rPr>
  </w:style>
  <w:style w:type="paragraph" w:customStyle="1" w:styleId="Bodsmlouvy-211">
    <w:name w:val="Bod smlouvy - 2.1.1"/>
    <w:basedOn w:val="Bodsmlouvy-21"/>
    <w:pPr>
      <w:numPr>
        <w:ilvl w:val="2"/>
      </w:numPr>
      <w:tabs>
        <w:tab w:val="left" w:pos="360"/>
        <w:tab w:val="left" w:pos="1134"/>
        <w:tab w:val="right" w:pos="9356"/>
      </w:tabs>
      <w:spacing w:after="60"/>
      <w:ind w:left="360" w:hanging="360"/>
      <w:outlineLvl w:val="2"/>
    </w:pPr>
  </w:style>
  <w:style w:type="paragraph" w:customStyle="1" w:styleId="StyllnekPed30b">
    <w:name w:val="Styl Článek + Před:  30 b."/>
    <w:basedOn w:val="lnek"/>
    <w:pPr>
      <w:spacing w:before="600"/>
    </w:pPr>
    <w:rPr>
      <w:bCs/>
    </w:rPr>
  </w:style>
  <w:style w:type="paragraph" w:customStyle="1" w:styleId="Normln2">
    <w:name w:val="Normální2"/>
    <w:basedOn w:val="Normln"/>
    <w:pPr>
      <w:shd w:val="clear" w:color="auto" w:fill="FFFFFF"/>
    </w:pPr>
  </w:style>
  <w:style w:type="paragraph" w:customStyle="1" w:styleId="CharCharCharCharChar1CharCharCharCharCharChar">
    <w:name w:val="Char Char Char Char Char1 Char Char Char Char Char Char"/>
    <w:basedOn w:val="Normln"/>
    <w:pPr>
      <w:spacing w:after="160" w:line="240" w:lineRule="exact"/>
    </w:pPr>
    <w:rPr>
      <w:rFonts w:ascii="Tahoma" w:hAnsi="Tahoma" w:cs="Tahoma"/>
      <w:sz w:val="20"/>
      <w:szCs w:val="20"/>
      <w:lang w:val="en-US"/>
    </w:rPr>
  </w:style>
  <w:style w:type="paragraph" w:styleId="Bezmezer">
    <w:name w:val="No Spacing"/>
    <w:qFormat/>
    <w:pPr>
      <w:suppressAutoHyphens/>
    </w:pPr>
    <w:rPr>
      <w:rFonts w:ascii="Calibri" w:eastAsia="Calibri" w:hAnsi="Calibri" w:cs="Calibri"/>
      <w:sz w:val="22"/>
      <w:szCs w:val="22"/>
      <w:lang w:eastAsia="zh-CN"/>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Normln"/>
  </w:style>
  <w:style w:type="character" w:customStyle="1" w:styleId="ZpatChar">
    <w:name w:val="Zápatí Char"/>
    <w:basedOn w:val="Standardnpsmoodstavce"/>
    <w:link w:val="Zpat"/>
    <w:uiPriority w:val="99"/>
    <w:rsid w:val="00951C98"/>
    <w:rPr>
      <w:sz w:val="24"/>
      <w:szCs w:val="24"/>
      <w:lang w:eastAsia="zh-CN"/>
    </w:rPr>
  </w:style>
  <w:style w:type="table" w:styleId="Mkatabulky">
    <w:name w:val="Table Grid"/>
    <w:basedOn w:val="Normlntabulka"/>
    <w:uiPriority w:val="59"/>
    <w:rsid w:val="009F0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9A1E15"/>
    <w:rPr>
      <w:sz w:val="24"/>
      <w:szCs w:val="24"/>
      <w:lang w:eastAsia="zh-CN"/>
    </w:rPr>
  </w:style>
  <w:style w:type="paragraph" w:customStyle="1" w:styleId="Default">
    <w:name w:val="Default"/>
    <w:rsid w:val="00BB047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8E668-0759-4C63-AEEF-1E9696D8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2243</Words>
  <Characters>13238</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1</vt:lpstr>
    </vt:vector>
  </TitlesOfParts>
  <Company>ATC</Company>
  <LinksUpToDate>false</LinksUpToDate>
  <CharactersWithSpaces>15451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KalincovaB</dc:creator>
  <cp:lastModifiedBy>skola</cp:lastModifiedBy>
  <cp:revision>12</cp:revision>
  <cp:lastPrinted>2019-01-16T07:03:00Z</cp:lastPrinted>
  <dcterms:created xsi:type="dcterms:W3CDTF">2018-11-22T08:07:00Z</dcterms:created>
  <dcterms:modified xsi:type="dcterms:W3CDTF">2019-05-06T07:52:00Z</dcterms:modified>
</cp:coreProperties>
</file>