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Velenice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70600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70600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702,64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Velenice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252163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21 446,67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35131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287294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24 460,91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25 164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17 nájemní smlouvy č. 85N03/17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