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1. jihočeská zemědělská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Svébohy 49, 37401 Trhové Sviny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České Velenice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252 163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22 079,38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35 131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287 294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25 094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č.85N03/17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8510317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25 094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24.4.2019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