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93C" w:rsidRPr="00E60495" w:rsidRDefault="00356C01" w:rsidP="00341ECC">
      <w:pPr>
        <w:pStyle w:val="Zkladntext"/>
        <w:spacing w:after="0"/>
        <w:jc w:val="center"/>
        <w:outlineLvl w:val="0"/>
        <w:rPr>
          <w:rFonts w:ascii="Arial" w:hAnsi="Arial" w:cs="Arial"/>
          <w:b/>
          <w:sz w:val="32"/>
          <w:szCs w:val="32"/>
        </w:rPr>
      </w:pPr>
      <w:bookmarkStart w:id="0" w:name="_Toc269728759"/>
      <w:r>
        <w:rPr>
          <w:rFonts w:ascii="Arial" w:hAnsi="Arial" w:cs="Arial"/>
          <w:b/>
          <w:sz w:val="32"/>
          <w:szCs w:val="32"/>
        </w:rPr>
        <w:t xml:space="preserve">DODATEK Č. </w:t>
      </w:r>
      <w:r w:rsidR="00E43F09">
        <w:rPr>
          <w:rFonts w:ascii="Arial" w:hAnsi="Arial" w:cs="Arial"/>
          <w:b/>
          <w:sz w:val="32"/>
          <w:szCs w:val="32"/>
        </w:rPr>
        <w:t>3</w:t>
      </w:r>
      <w:r>
        <w:rPr>
          <w:rFonts w:ascii="Arial" w:hAnsi="Arial" w:cs="Arial"/>
          <w:b/>
          <w:sz w:val="32"/>
          <w:szCs w:val="32"/>
        </w:rPr>
        <w:t xml:space="preserve"> KE </w:t>
      </w:r>
      <w:r w:rsidR="008B193C" w:rsidRPr="00E60495">
        <w:rPr>
          <w:rFonts w:ascii="Arial" w:hAnsi="Arial" w:cs="Arial"/>
          <w:b/>
          <w:sz w:val="32"/>
          <w:szCs w:val="32"/>
        </w:rPr>
        <w:t>S</w:t>
      </w:r>
      <w:bookmarkStart w:id="1" w:name="_Ref270060819"/>
      <w:bookmarkEnd w:id="1"/>
      <w:r w:rsidR="008B193C" w:rsidRPr="00E60495">
        <w:rPr>
          <w:rFonts w:ascii="Arial" w:hAnsi="Arial" w:cs="Arial"/>
          <w:b/>
          <w:sz w:val="32"/>
          <w:szCs w:val="32"/>
        </w:rPr>
        <w:t>MLOUV</w:t>
      </w:r>
      <w:r>
        <w:rPr>
          <w:rFonts w:ascii="Arial" w:hAnsi="Arial" w:cs="Arial"/>
          <w:b/>
          <w:sz w:val="32"/>
          <w:szCs w:val="32"/>
        </w:rPr>
        <w:t>Ě</w:t>
      </w:r>
      <w:r w:rsidR="008B193C" w:rsidRPr="00E60495">
        <w:rPr>
          <w:rFonts w:ascii="Arial" w:hAnsi="Arial" w:cs="Arial"/>
          <w:b/>
          <w:sz w:val="32"/>
          <w:szCs w:val="32"/>
        </w:rPr>
        <w:t xml:space="preserve">  O POSKYTOVÁNÍ SLUŽEB</w:t>
      </w:r>
      <w:bookmarkEnd w:id="0"/>
    </w:p>
    <w:p w:rsidR="00341ECC" w:rsidRPr="00E60495" w:rsidRDefault="00341ECC" w:rsidP="00341ECC">
      <w:pPr>
        <w:spacing w:before="120"/>
        <w:jc w:val="center"/>
        <w:rPr>
          <w:rFonts w:ascii="Arial" w:hAnsi="Arial" w:cs="Arial"/>
          <w:bCs/>
          <w:sz w:val="20"/>
          <w:szCs w:val="20"/>
        </w:rPr>
      </w:pPr>
      <w:r w:rsidRPr="00E60495">
        <w:rPr>
          <w:rFonts w:ascii="Arial" w:hAnsi="Arial" w:cs="Arial"/>
          <w:bCs/>
          <w:sz w:val="20"/>
          <w:szCs w:val="20"/>
        </w:rPr>
        <w:t xml:space="preserve">evidenční číslo </w:t>
      </w:r>
      <w:r w:rsidR="006F2A98">
        <w:rPr>
          <w:rFonts w:ascii="Arial" w:hAnsi="Arial" w:cs="Arial"/>
          <w:bCs/>
          <w:sz w:val="20"/>
          <w:szCs w:val="20"/>
        </w:rPr>
        <w:t>O</w:t>
      </w:r>
      <w:r w:rsidRPr="00E60495">
        <w:rPr>
          <w:rFonts w:ascii="Arial" w:hAnsi="Arial" w:cs="Arial"/>
          <w:bCs/>
          <w:sz w:val="20"/>
          <w:szCs w:val="20"/>
        </w:rPr>
        <w:t>bjednatele PL-001-108</w:t>
      </w:r>
      <w:r w:rsidR="003D0C09">
        <w:rPr>
          <w:rFonts w:ascii="Arial" w:hAnsi="Arial" w:cs="Arial"/>
          <w:bCs/>
          <w:sz w:val="20"/>
          <w:szCs w:val="20"/>
        </w:rPr>
        <w:t>9</w:t>
      </w:r>
      <w:r w:rsidRPr="00E60495">
        <w:rPr>
          <w:rFonts w:ascii="Arial" w:hAnsi="Arial" w:cs="Arial"/>
          <w:bCs/>
          <w:sz w:val="20"/>
          <w:szCs w:val="20"/>
        </w:rPr>
        <w:t>-15</w:t>
      </w:r>
    </w:p>
    <w:p w:rsidR="00341ECC" w:rsidRPr="00E60495" w:rsidRDefault="00341ECC" w:rsidP="00341ECC">
      <w:pPr>
        <w:spacing w:before="120"/>
        <w:jc w:val="center"/>
        <w:rPr>
          <w:rFonts w:ascii="Arial" w:hAnsi="Arial" w:cs="Arial"/>
          <w:bCs/>
          <w:sz w:val="20"/>
          <w:szCs w:val="20"/>
        </w:rPr>
      </w:pPr>
      <w:r w:rsidRPr="00E60495">
        <w:rPr>
          <w:rFonts w:ascii="Arial" w:hAnsi="Arial" w:cs="Arial"/>
          <w:bCs/>
          <w:sz w:val="20"/>
          <w:szCs w:val="20"/>
        </w:rPr>
        <w:t xml:space="preserve">fakturační číslo </w:t>
      </w:r>
      <w:r w:rsidR="006F2A98">
        <w:rPr>
          <w:rFonts w:ascii="Arial" w:hAnsi="Arial" w:cs="Arial"/>
          <w:bCs/>
          <w:sz w:val="20"/>
          <w:szCs w:val="20"/>
        </w:rPr>
        <w:t>O</w:t>
      </w:r>
      <w:r w:rsidRPr="00E60495">
        <w:rPr>
          <w:rFonts w:ascii="Arial" w:hAnsi="Arial" w:cs="Arial"/>
          <w:bCs/>
          <w:sz w:val="20"/>
          <w:szCs w:val="20"/>
        </w:rPr>
        <w:t xml:space="preserve">bjednatele </w:t>
      </w:r>
      <w:r w:rsidR="00356C01">
        <w:rPr>
          <w:rFonts w:ascii="Arial" w:hAnsi="Arial" w:cs="Arial"/>
          <w:bCs/>
          <w:sz w:val="20"/>
          <w:szCs w:val="20"/>
        </w:rPr>
        <w:t>4230089867</w:t>
      </w:r>
    </w:p>
    <w:p w:rsidR="00341ECC" w:rsidRPr="00E60495" w:rsidRDefault="00341ECC" w:rsidP="00341ECC">
      <w:pPr>
        <w:spacing w:before="120"/>
        <w:jc w:val="center"/>
        <w:rPr>
          <w:rFonts w:ascii="Arial" w:hAnsi="Arial" w:cs="Arial"/>
          <w:bCs/>
          <w:sz w:val="20"/>
          <w:szCs w:val="20"/>
        </w:rPr>
      </w:pPr>
      <w:r w:rsidRPr="00E60495">
        <w:rPr>
          <w:rFonts w:ascii="Arial" w:hAnsi="Arial" w:cs="Arial"/>
          <w:bCs/>
          <w:sz w:val="20"/>
          <w:szCs w:val="20"/>
        </w:rPr>
        <w:t xml:space="preserve">evidenční číslo </w:t>
      </w:r>
      <w:r w:rsidR="006F2A98">
        <w:rPr>
          <w:rFonts w:ascii="Arial" w:hAnsi="Arial" w:cs="Arial"/>
          <w:bCs/>
          <w:sz w:val="20"/>
          <w:szCs w:val="20"/>
        </w:rPr>
        <w:t>P</w:t>
      </w:r>
      <w:r w:rsidRPr="00E60495">
        <w:rPr>
          <w:rFonts w:ascii="Arial" w:hAnsi="Arial" w:cs="Arial"/>
          <w:bCs/>
          <w:sz w:val="20"/>
          <w:szCs w:val="20"/>
        </w:rPr>
        <w:t>oskytovatele</w:t>
      </w:r>
      <w:r w:rsidR="00A323FB">
        <w:rPr>
          <w:rFonts w:ascii="Arial" w:hAnsi="Arial" w:cs="Arial"/>
          <w:bCs/>
          <w:sz w:val="20"/>
          <w:szCs w:val="20"/>
        </w:rPr>
        <w:t xml:space="preserve"> TSML/068/15</w:t>
      </w:r>
    </w:p>
    <w:p w:rsidR="00341ECC" w:rsidRPr="00E60495" w:rsidRDefault="00341ECC" w:rsidP="00341ECC">
      <w:pPr>
        <w:jc w:val="center"/>
        <w:rPr>
          <w:rFonts w:ascii="Arial" w:hAnsi="Arial" w:cs="Arial"/>
          <w:sz w:val="20"/>
          <w:szCs w:val="20"/>
        </w:rPr>
      </w:pPr>
    </w:p>
    <w:p w:rsidR="008B193C" w:rsidRDefault="00341ECC" w:rsidP="00341ECC">
      <w:pPr>
        <w:pStyle w:val="Zkladntext"/>
        <w:spacing w:after="0"/>
        <w:jc w:val="center"/>
        <w:rPr>
          <w:rFonts w:ascii="Arial" w:hAnsi="Arial" w:cs="Arial"/>
          <w:sz w:val="20"/>
          <w:szCs w:val="20"/>
        </w:rPr>
      </w:pPr>
      <w:r w:rsidRPr="00E60495">
        <w:rPr>
          <w:rFonts w:ascii="Arial" w:hAnsi="Arial" w:cs="Arial"/>
          <w:sz w:val="20"/>
          <w:szCs w:val="20"/>
        </w:rPr>
        <w:t>uzavřen</w:t>
      </w:r>
      <w:r w:rsidR="00356C01">
        <w:rPr>
          <w:rFonts w:ascii="Arial" w:hAnsi="Arial" w:cs="Arial"/>
          <w:sz w:val="20"/>
          <w:szCs w:val="20"/>
        </w:rPr>
        <w:t>é</w:t>
      </w:r>
      <w:r w:rsidRPr="00E60495">
        <w:rPr>
          <w:rFonts w:ascii="Arial" w:hAnsi="Arial" w:cs="Arial"/>
          <w:sz w:val="20"/>
          <w:szCs w:val="20"/>
        </w:rPr>
        <w:t xml:space="preserve"> podle § 17</w:t>
      </w:r>
      <w:r w:rsidR="00D9419C">
        <w:rPr>
          <w:rFonts w:ascii="Arial" w:hAnsi="Arial" w:cs="Arial"/>
          <w:sz w:val="20"/>
          <w:szCs w:val="20"/>
        </w:rPr>
        <w:t>4</w:t>
      </w:r>
      <w:r w:rsidRPr="00E60495">
        <w:rPr>
          <w:rFonts w:ascii="Arial" w:hAnsi="Arial" w:cs="Arial"/>
          <w:sz w:val="20"/>
          <w:szCs w:val="20"/>
        </w:rPr>
        <w:t>6 odst. 2 občanského zákoníku č. 89/2012 Sb.</w:t>
      </w:r>
      <w:r w:rsidR="00356C01">
        <w:rPr>
          <w:rFonts w:ascii="Arial" w:hAnsi="Arial" w:cs="Arial"/>
          <w:sz w:val="20"/>
          <w:szCs w:val="20"/>
        </w:rPr>
        <w:t xml:space="preserve"> dne </w:t>
      </w:r>
      <w:proofErr w:type="gramStart"/>
      <w:r w:rsidR="00356C01">
        <w:rPr>
          <w:rFonts w:ascii="Arial" w:hAnsi="Arial" w:cs="Arial"/>
          <w:sz w:val="20"/>
          <w:szCs w:val="20"/>
        </w:rPr>
        <w:t>2.9.2015</w:t>
      </w:r>
      <w:proofErr w:type="gramEnd"/>
      <w:r w:rsidRPr="00E60495">
        <w:rPr>
          <w:rFonts w:ascii="Arial" w:hAnsi="Arial" w:cs="Arial"/>
          <w:sz w:val="20"/>
          <w:szCs w:val="20"/>
        </w:rPr>
        <w:t xml:space="preserve"> (dále jen „</w:t>
      </w:r>
      <w:r w:rsidR="005E49EB">
        <w:rPr>
          <w:rFonts w:ascii="Arial" w:hAnsi="Arial" w:cs="Arial"/>
          <w:sz w:val="20"/>
          <w:szCs w:val="20"/>
        </w:rPr>
        <w:t>D</w:t>
      </w:r>
      <w:r w:rsidR="00356C01">
        <w:rPr>
          <w:rFonts w:ascii="Arial" w:hAnsi="Arial" w:cs="Arial"/>
          <w:sz w:val="20"/>
          <w:szCs w:val="20"/>
        </w:rPr>
        <w:t xml:space="preserve">odatek č. </w:t>
      </w:r>
      <w:r w:rsidR="00E43F09">
        <w:rPr>
          <w:rFonts w:ascii="Arial" w:hAnsi="Arial" w:cs="Arial"/>
          <w:sz w:val="20"/>
          <w:szCs w:val="20"/>
        </w:rPr>
        <w:t>3</w:t>
      </w:r>
      <w:r w:rsidRPr="00E60495">
        <w:rPr>
          <w:rFonts w:ascii="Arial" w:hAnsi="Arial" w:cs="Arial"/>
          <w:sz w:val="20"/>
          <w:szCs w:val="20"/>
        </w:rPr>
        <w:t>“)</w:t>
      </w:r>
    </w:p>
    <w:p w:rsidR="00C31BDF" w:rsidRPr="00C31BDF" w:rsidRDefault="00C31BDF" w:rsidP="00E60495">
      <w:pPr>
        <w:pStyle w:val="Zkladntext"/>
        <w:spacing w:before="480" w:after="0"/>
        <w:jc w:val="center"/>
        <w:rPr>
          <w:rFonts w:ascii="Arial" w:hAnsi="Arial" w:cs="Arial"/>
          <w:b/>
          <w:sz w:val="28"/>
          <w:szCs w:val="28"/>
        </w:rPr>
      </w:pPr>
      <w:r w:rsidRPr="00C31BDF">
        <w:rPr>
          <w:rFonts w:ascii="Arial" w:hAnsi="Arial" w:cs="Arial"/>
          <w:b/>
          <w:sz w:val="28"/>
          <w:szCs w:val="28"/>
        </w:rPr>
        <w:t>Název zakázky: LK Údržba porostů</w:t>
      </w:r>
      <w:r w:rsidR="003D0C09">
        <w:rPr>
          <w:rFonts w:ascii="Arial" w:hAnsi="Arial" w:cs="Arial"/>
          <w:b/>
          <w:sz w:val="28"/>
          <w:szCs w:val="28"/>
        </w:rPr>
        <w:t xml:space="preserve"> a ostatní vegetace na silnicích I. třídy</w:t>
      </w:r>
    </w:p>
    <w:p w:rsidR="00E60495" w:rsidRPr="00E60495" w:rsidRDefault="00E60495" w:rsidP="00E60495">
      <w:pPr>
        <w:pStyle w:val="Zkladntext"/>
        <w:spacing w:before="480"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60495">
        <w:rPr>
          <w:rFonts w:ascii="Arial" w:hAnsi="Arial" w:cs="Arial"/>
          <w:b/>
          <w:sz w:val="20"/>
          <w:szCs w:val="20"/>
          <w:u w:val="single"/>
        </w:rPr>
        <w:t>Smluvní strany.</w:t>
      </w:r>
    </w:p>
    <w:p w:rsidR="00341ECC" w:rsidRPr="00E60495" w:rsidRDefault="00341ECC" w:rsidP="00F46F21">
      <w:pPr>
        <w:pStyle w:val="Seznam"/>
        <w:numPr>
          <w:ilvl w:val="0"/>
          <w:numId w:val="3"/>
        </w:numPr>
        <w:tabs>
          <w:tab w:val="clear" w:pos="360"/>
          <w:tab w:val="num" w:pos="284"/>
          <w:tab w:val="left" w:pos="357"/>
        </w:tabs>
        <w:spacing w:before="120" w:after="0"/>
        <w:ind w:left="357" w:hanging="357"/>
        <w:rPr>
          <w:rFonts w:ascii="Arial" w:hAnsi="Arial" w:cs="Arial"/>
          <w:sz w:val="20"/>
          <w:szCs w:val="20"/>
        </w:rPr>
      </w:pPr>
      <w:r w:rsidRPr="00E60495">
        <w:rPr>
          <w:rFonts w:ascii="Arial" w:hAnsi="Arial" w:cs="Arial"/>
          <w:sz w:val="20"/>
          <w:szCs w:val="20"/>
        </w:rPr>
        <w:t>Objednatel:</w:t>
      </w:r>
    </w:p>
    <w:p w:rsidR="00341ECC" w:rsidRPr="00E60495" w:rsidRDefault="00341ECC" w:rsidP="00F46F21">
      <w:pPr>
        <w:pStyle w:val="odsazeny"/>
        <w:tabs>
          <w:tab w:val="left" w:pos="357"/>
        </w:tabs>
        <w:ind w:left="357" w:firstLine="0"/>
        <w:rPr>
          <w:rFonts w:ascii="Arial" w:hAnsi="Arial" w:cs="Arial"/>
          <w:sz w:val="20"/>
        </w:rPr>
      </w:pPr>
      <w:r w:rsidRPr="00E60495">
        <w:rPr>
          <w:rFonts w:ascii="Arial" w:hAnsi="Arial" w:cs="Arial"/>
          <w:b/>
          <w:sz w:val="20"/>
        </w:rPr>
        <w:t>EUROVIA CS, a.s.</w:t>
      </w:r>
      <w:r w:rsidRPr="00E60495">
        <w:rPr>
          <w:rFonts w:ascii="Arial" w:hAnsi="Arial" w:cs="Arial"/>
          <w:sz w:val="20"/>
        </w:rPr>
        <w:t>,</w:t>
      </w:r>
      <w:r w:rsidRPr="00E60495">
        <w:rPr>
          <w:rFonts w:ascii="Arial" w:hAnsi="Arial" w:cs="Arial"/>
          <w:b/>
          <w:sz w:val="20"/>
        </w:rPr>
        <w:t xml:space="preserve"> </w:t>
      </w:r>
      <w:r w:rsidRPr="00E60495">
        <w:rPr>
          <w:rFonts w:ascii="Arial" w:hAnsi="Arial" w:cs="Arial"/>
          <w:sz w:val="20"/>
        </w:rPr>
        <w:t>se sídlem Národní 138/10, Nové Město 110 00 Praha 1</w:t>
      </w:r>
    </w:p>
    <w:p w:rsidR="00341ECC" w:rsidRPr="00E60495" w:rsidRDefault="00341ECC" w:rsidP="00F46F21">
      <w:pPr>
        <w:pStyle w:val="odsazeny"/>
        <w:tabs>
          <w:tab w:val="left" w:pos="357"/>
        </w:tabs>
        <w:ind w:left="357" w:firstLine="0"/>
        <w:rPr>
          <w:rFonts w:ascii="Arial" w:hAnsi="Arial" w:cs="Arial"/>
          <w:sz w:val="20"/>
        </w:rPr>
      </w:pPr>
      <w:r w:rsidRPr="00E60495">
        <w:rPr>
          <w:rFonts w:ascii="Arial" w:hAnsi="Arial" w:cs="Arial"/>
          <w:sz w:val="20"/>
        </w:rPr>
        <w:t>IČ: 452 74 924, DIČ: CZ45274924</w:t>
      </w:r>
    </w:p>
    <w:p w:rsidR="00341ECC" w:rsidRPr="00E60495" w:rsidRDefault="00341ECC" w:rsidP="00F46F21">
      <w:pPr>
        <w:tabs>
          <w:tab w:val="left" w:pos="357"/>
        </w:tabs>
        <w:ind w:left="357"/>
        <w:rPr>
          <w:rFonts w:ascii="Arial" w:hAnsi="Arial" w:cs="Arial"/>
          <w:sz w:val="20"/>
          <w:szCs w:val="20"/>
        </w:rPr>
      </w:pPr>
      <w:r w:rsidRPr="00E60495">
        <w:rPr>
          <w:rFonts w:ascii="Arial" w:hAnsi="Arial" w:cs="Arial"/>
          <w:sz w:val="20"/>
          <w:szCs w:val="20"/>
        </w:rPr>
        <w:t xml:space="preserve">Zapsaná v obchodním rejstříku vedeném Městským soudem v Praze, oddíl B, vložka 1561 </w:t>
      </w:r>
    </w:p>
    <w:p w:rsidR="00341ECC" w:rsidRPr="00E60495" w:rsidRDefault="00341ECC" w:rsidP="00F46F21">
      <w:pPr>
        <w:tabs>
          <w:tab w:val="left" w:pos="357"/>
        </w:tabs>
        <w:ind w:left="357"/>
        <w:rPr>
          <w:rFonts w:ascii="Arial" w:hAnsi="Arial" w:cs="Arial"/>
          <w:b/>
          <w:bCs/>
          <w:sz w:val="20"/>
          <w:szCs w:val="20"/>
        </w:rPr>
      </w:pPr>
      <w:r w:rsidRPr="00E60495">
        <w:rPr>
          <w:rFonts w:ascii="Arial" w:hAnsi="Arial" w:cs="Arial"/>
          <w:sz w:val="20"/>
          <w:szCs w:val="20"/>
        </w:rPr>
        <w:t>Kontaktní adresa:</w:t>
      </w:r>
      <w:r w:rsidRPr="00E60495">
        <w:rPr>
          <w:rFonts w:ascii="Arial" w:hAnsi="Arial" w:cs="Arial"/>
          <w:bCs/>
          <w:sz w:val="20"/>
          <w:szCs w:val="20"/>
        </w:rPr>
        <w:tab/>
      </w:r>
      <w:r w:rsidRPr="00E60495">
        <w:rPr>
          <w:rFonts w:ascii="Arial" w:hAnsi="Arial" w:cs="Arial"/>
          <w:b/>
          <w:bCs/>
          <w:sz w:val="20"/>
          <w:szCs w:val="20"/>
        </w:rPr>
        <w:t xml:space="preserve">EUROVIA CS, a.s., odštěpný závod oblast Čechy střed, závod Liberec, </w:t>
      </w:r>
    </w:p>
    <w:p w:rsidR="00341ECC" w:rsidRPr="00E60495" w:rsidRDefault="00341ECC" w:rsidP="00F46F21">
      <w:pPr>
        <w:tabs>
          <w:tab w:val="left" w:pos="357"/>
        </w:tabs>
        <w:ind w:left="357"/>
        <w:rPr>
          <w:rFonts w:ascii="Arial" w:hAnsi="Arial" w:cs="Arial"/>
          <w:b/>
          <w:bCs/>
          <w:sz w:val="20"/>
          <w:szCs w:val="20"/>
        </w:rPr>
      </w:pPr>
      <w:r w:rsidRPr="00E60495">
        <w:rPr>
          <w:rFonts w:ascii="Arial" w:hAnsi="Arial" w:cs="Arial"/>
          <w:b/>
          <w:bCs/>
          <w:sz w:val="20"/>
          <w:szCs w:val="20"/>
        </w:rPr>
        <w:tab/>
      </w:r>
      <w:r w:rsidRPr="00E60495">
        <w:rPr>
          <w:rFonts w:ascii="Arial" w:hAnsi="Arial" w:cs="Arial"/>
          <w:b/>
          <w:bCs/>
          <w:sz w:val="20"/>
          <w:szCs w:val="20"/>
        </w:rPr>
        <w:tab/>
      </w:r>
      <w:r w:rsidRPr="00E60495">
        <w:rPr>
          <w:rFonts w:ascii="Arial" w:hAnsi="Arial" w:cs="Arial"/>
          <w:b/>
          <w:bCs/>
          <w:sz w:val="20"/>
          <w:szCs w:val="20"/>
        </w:rPr>
        <w:tab/>
        <w:t xml:space="preserve">Londýnská 564, 460 </w:t>
      </w:r>
      <w:r w:rsidR="0089126F">
        <w:rPr>
          <w:rFonts w:ascii="Arial" w:hAnsi="Arial" w:cs="Arial"/>
          <w:b/>
          <w:bCs/>
          <w:sz w:val="20"/>
          <w:szCs w:val="20"/>
        </w:rPr>
        <w:t>0</w:t>
      </w:r>
      <w:r w:rsidRPr="00E60495">
        <w:rPr>
          <w:rFonts w:ascii="Arial" w:hAnsi="Arial" w:cs="Arial"/>
          <w:b/>
          <w:bCs/>
          <w:sz w:val="20"/>
          <w:szCs w:val="20"/>
        </w:rPr>
        <w:t>1 Liberec 1</w:t>
      </w:r>
    </w:p>
    <w:p w:rsidR="00341ECC" w:rsidRPr="00E60495" w:rsidRDefault="00341ECC" w:rsidP="00F46F21">
      <w:pPr>
        <w:tabs>
          <w:tab w:val="left" w:pos="357"/>
        </w:tabs>
        <w:ind w:left="357"/>
        <w:rPr>
          <w:rFonts w:ascii="Arial" w:hAnsi="Arial" w:cs="Arial"/>
          <w:bCs/>
          <w:sz w:val="20"/>
          <w:szCs w:val="20"/>
        </w:rPr>
      </w:pPr>
      <w:r w:rsidRPr="00E60495">
        <w:rPr>
          <w:rFonts w:ascii="Arial" w:hAnsi="Arial" w:cs="Arial"/>
          <w:bCs/>
          <w:sz w:val="20"/>
          <w:szCs w:val="20"/>
        </w:rPr>
        <w:t>Fakturační adresa (adresa pro zasílání faktur, adresa odběratele):</w:t>
      </w:r>
    </w:p>
    <w:p w:rsidR="00341ECC" w:rsidRPr="00E60495" w:rsidRDefault="00341ECC" w:rsidP="00F46F21">
      <w:pPr>
        <w:tabs>
          <w:tab w:val="left" w:pos="357"/>
          <w:tab w:val="left" w:pos="1418"/>
        </w:tabs>
        <w:ind w:left="357"/>
        <w:rPr>
          <w:rFonts w:ascii="Arial" w:hAnsi="Arial" w:cs="Arial"/>
          <w:b/>
          <w:sz w:val="20"/>
          <w:szCs w:val="20"/>
        </w:rPr>
      </w:pPr>
      <w:r w:rsidRPr="00E60495">
        <w:rPr>
          <w:rFonts w:ascii="Arial" w:hAnsi="Arial" w:cs="Arial"/>
          <w:b/>
          <w:sz w:val="20"/>
          <w:szCs w:val="20"/>
        </w:rPr>
        <w:tab/>
      </w:r>
      <w:r w:rsidRPr="00E60495">
        <w:rPr>
          <w:rFonts w:ascii="Arial" w:hAnsi="Arial" w:cs="Arial"/>
          <w:b/>
          <w:sz w:val="20"/>
          <w:szCs w:val="20"/>
        </w:rPr>
        <w:tab/>
        <w:t xml:space="preserve">EUROVIA CS, a.s., se sídlem Praha 1, Národní 138/10, </w:t>
      </w:r>
    </w:p>
    <w:p w:rsidR="00341ECC" w:rsidRPr="00E60495" w:rsidRDefault="00341ECC" w:rsidP="00F46F21">
      <w:pPr>
        <w:tabs>
          <w:tab w:val="left" w:pos="357"/>
        </w:tabs>
        <w:ind w:left="357"/>
        <w:rPr>
          <w:rFonts w:ascii="Arial" w:hAnsi="Arial" w:cs="Arial"/>
          <w:b/>
          <w:sz w:val="20"/>
          <w:szCs w:val="20"/>
        </w:rPr>
      </w:pPr>
      <w:r w:rsidRPr="00E60495">
        <w:rPr>
          <w:rFonts w:ascii="Arial" w:hAnsi="Arial" w:cs="Arial"/>
          <w:b/>
          <w:sz w:val="20"/>
          <w:szCs w:val="20"/>
        </w:rPr>
        <w:tab/>
      </w:r>
      <w:r w:rsidRPr="00E60495">
        <w:rPr>
          <w:rFonts w:ascii="Arial" w:hAnsi="Arial" w:cs="Arial"/>
          <w:b/>
          <w:sz w:val="20"/>
          <w:szCs w:val="20"/>
        </w:rPr>
        <w:tab/>
      </w:r>
      <w:r w:rsidRPr="00E60495">
        <w:rPr>
          <w:rFonts w:ascii="Arial" w:hAnsi="Arial" w:cs="Arial"/>
          <w:b/>
          <w:sz w:val="20"/>
          <w:szCs w:val="20"/>
        </w:rPr>
        <w:tab/>
        <w:t>MUCODE1517 závod Liberec, PO BOX 202, 160 41 Praha 6</w:t>
      </w:r>
    </w:p>
    <w:p w:rsidR="00341ECC" w:rsidRPr="00E60495" w:rsidRDefault="00341ECC" w:rsidP="00F46F21">
      <w:pPr>
        <w:pStyle w:val="odsazeny"/>
        <w:tabs>
          <w:tab w:val="left" w:pos="357"/>
        </w:tabs>
        <w:ind w:left="357" w:firstLine="0"/>
        <w:rPr>
          <w:rFonts w:ascii="Arial" w:hAnsi="Arial" w:cs="Arial"/>
          <w:sz w:val="20"/>
        </w:rPr>
      </w:pPr>
      <w:r w:rsidRPr="00E60495">
        <w:rPr>
          <w:rFonts w:ascii="Arial" w:hAnsi="Arial" w:cs="Arial"/>
          <w:sz w:val="20"/>
        </w:rPr>
        <w:t xml:space="preserve">Bankovní spojení: </w:t>
      </w:r>
      <w:r w:rsidR="00F46F21">
        <w:rPr>
          <w:rFonts w:ascii="Arial" w:hAnsi="Arial" w:cs="Arial"/>
          <w:sz w:val="20"/>
        </w:rPr>
        <w:tab/>
      </w:r>
      <w:r w:rsidRPr="00E60495">
        <w:rPr>
          <w:rFonts w:ascii="Arial" w:hAnsi="Arial" w:cs="Arial"/>
          <w:sz w:val="20"/>
        </w:rPr>
        <w:t xml:space="preserve">Komerční banka a.s., číslo účtu </w:t>
      </w:r>
      <w:r w:rsidRPr="00E60495">
        <w:rPr>
          <w:rFonts w:ascii="Arial" w:hAnsi="Arial" w:cs="Arial"/>
          <w:bCs/>
          <w:sz w:val="20"/>
        </w:rPr>
        <w:t>141320112/0100</w:t>
      </w:r>
    </w:p>
    <w:p w:rsidR="00EC7990" w:rsidRDefault="00341ECC" w:rsidP="00F46F21">
      <w:pPr>
        <w:pStyle w:val="odsazeny"/>
        <w:tabs>
          <w:tab w:val="left" w:pos="357"/>
        </w:tabs>
        <w:ind w:left="357" w:firstLine="0"/>
        <w:rPr>
          <w:rFonts w:ascii="Arial" w:hAnsi="Arial" w:cs="Arial"/>
          <w:sz w:val="20"/>
        </w:rPr>
      </w:pPr>
      <w:r w:rsidRPr="00E60495">
        <w:rPr>
          <w:rFonts w:ascii="Arial" w:hAnsi="Arial" w:cs="Arial"/>
          <w:sz w:val="20"/>
        </w:rPr>
        <w:t xml:space="preserve">Zastoupená: </w:t>
      </w:r>
      <w:r w:rsidR="00F46F21">
        <w:rPr>
          <w:rFonts w:ascii="Arial" w:hAnsi="Arial" w:cs="Arial"/>
          <w:sz w:val="20"/>
        </w:rPr>
        <w:tab/>
      </w:r>
      <w:r w:rsidRPr="00E60495">
        <w:rPr>
          <w:rFonts w:ascii="Arial" w:hAnsi="Arial" w:cs="Arial"/>
          <w:sz w:val="20"/>
        </w:rPr>
        <w:t xml:space="preserve">Ing. </w:t>
      </w:r>
      <w:r w:rsidR="00EC7990">
        <w:rPr>
          <w:rFonts w:ascii="Arial" w:hAnsi="Arial" w:cs="Arial"/>
          <w:sz w:val="20"/>
        </w:rPr>
        <w:t>Pavlem Jirouškem</w:t>
      </w:r>
      <w:r w:rsidRPr="00E60495">
        <w:rPr>
          <w:rFonts w:ascii="Arial" w:hAnsi="Arial" w:cs="Arial"/>
          <w:sz w:val="20"/>
        </w:rPr>
        <w:t xml:space="preserve">, </w:t>
      </w:r>
      <w:r w:rsidR="005E49EB">
        <w:rPr>
          <w:rFonts w:ascii="Arial" w:hAnsi="Arial" w:cs="Arial"/>
          <w:sz w:val="20"/>
        </w:rPr>
        <w:t>vedoucím</w:t>
      </w:r>
      <w:r w:rsidRPr="00E60495">
        <w:rPr>
          <w:rFonts w:ascii="Arial" w:hAnsi="Arial" w:cs="Arial"/>
          <w:sz w:val="20"/>
        </w:rPr>
        <w:t xml:space="preserve"> </w:t>
      </w:r>
      <w:r w:rsidR="00EC7990">
        <w:rPr>
          <w:rFonts w:ascii="Arial" w:hAnsi="Arial" w:cs="Arial"/>
          <w:sz w:val="20"/>
        </w:rPr>
        <w:t>odštěpného závodu oblast Čechy střed</w:t>
      </w:r>
      <w:r w:rsidRPr="00E60495">
        <w:rPr>
          <w:rFonts w:ascii="Arial" w:hAnsi="Arial" w:cs="Arial"/>
          <w:sz w:val="20"/>
        </w:rPr>
        <w:t xml:space="preserve">, </w:t>
      </w:r>
    </w:p>
    <w:p w:rsidR="00341ECC" w:rsidRPr="00E60495" w:rsidRDefault="00EC7990" w:rsidP="00F46F21">
      <w:pPr>
        <w:pStyle w:val="odsazeny"/>
        <w:tabs>
          <w:tab w:val="left" w:pos="357"/>
        </w:tabs>
        <w:ind w:left="357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341ECC" w:rsidRPr="00E60495">
        <w:rPr>
          <w:rFonts w:ascii="Arial" w:hAnsi="Arial" w:cs="Arial"/>
          <w:sz w:val="20"/>
        </w:rPr>
        <w:t>na základě plné moci</w:t>
      </w:r>
    </w:p>
    <w:p w:rsidR="00341ECC" w:rsidRPr="00E60495" w:rsidRDefault="00341ECC" w:rsidP="00F46F21">
      <w:pPr>
        <w:tabs>
          <w:tab w:val="left" w:pos="357"/>
        </w:tabs>
        <w:ind w:left="357"/>
        <w:rPr>
          <w:rFonts w:ascii="Arial" w:hAnsi="Arial" w:cs="Arial"/>
          <w:sz w:val="20"/>
          <w:szCs w:val="20"/>
        </w:rPr>
      </w:pPr>
      <w:r w:rsidRPr="00E60495">
        <w:rPr>
          <w:rFonts w:ascii="Arial" w:hAnsi="Arial" w:cs="Arial"/>
          <w:sz w:val="20"/>
          <w:szCs w:val="20"/>
        </w:rPr>
        <w:t>Osoba oprávněná jednat ve věcech smluvních:</w:t>
      </w:r>
    </w:p>
    <w:p w:rsidR="00341ECC" w:rsidRPr="00E60495" w:rsidRDefault="00F46F21" w:rsidP="00F46F21">
      <w:pPr>
        <w:tabs>
          <w:tab w:val="left" w:pos="357"/>
        </w:tabs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341ECC" w:rsidRPr="00E60495">
        <w:rPr>
          <w:rFonts w:ascii="Arial" w:hAnsi="Arial" w:cs="Arial"/>
          <w:bCs/>
          <w:sz w:val="20"/>
          <w:szCs w:val="20"/>
        </w:rPr>
        <w:t xml:space="preserve">Ing. </w:t>
      </w:r>
      <w:r w:rsidR="005E49EB">
        <w:rPr>
          <w:rFonts w:ascii="Arial" w:hAnsi="Arial" w:cs="Arial"/>
          <w:bCs/>
          <w:sz w:val="20"/>
          <w:szCs w:val="20"/>
        </w:rPr>
        <w:t>Pavel Jiroušek, vedoucí odštěpného závodu oblast Čechy střed</w:t>
      </w:r>
    </w:p>
    <w:p w:rsidR="00341ECC" w:rsidRPr="00E60495" w:rsidRDefault="00341ECC" w:rsidP="00F46F21">
      <w:pPr>
        <w:tabs>
          <w:tab w:val="left" w:pos="357"/>
        </w:tabs>
        <w:ind w:left="357"/>
        <w:rPr>
          <w:rFonts w:ascii="Arial" w:hAnsi="Arial" w:cs="Arial"/>
          <w:bCs/>
          <w:sz w:val="20"/>
          <w:szCs w:val="20"/>
        </w:rPr>
      </w:pPr>
      <w:r w:rsidRPr="00E60495">
        <w:rPr>
          <w:rFonts w:ascii="Arial" w:hAnsi="Arial" w:cs="Arial"/>
          <w:sz w:val="20"/>
          <w:szCs w:val="20"/>
        </w:rPr>
        <w:t xml:space="preserve">Osoba oprávněná jednat ve věcech </w:t>
      </w:r>
      <w:r w:rsidRPr="00E60495">
        <w:rPr>
          <w:rFonts w:ascii="Arial" w:hAnsi="Arial" w:cs="Arial"/>
          <w:bCs/>
          <w:sz w:val="20"/>
          <w:szCs w:val="20"/>
        </w:rPr>
        <w:t>smluvních a technických (vyjma podpisu smlouvy):</w:t>
      </w:r>
    </w:p>
    <w:p w:rsidR="00A92B7C" w:rsidRDefault="00F46F21" w:rsidP="00F46F21">
      <w:pPr>
        <w:tabs>
          <w:tab w:val="left" w:pos="357"/>
        </w:tabs>
        <w:ind w:left="35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A92B7C" w:rsidRPr="00E60495">
        <w:rPr>
          <w:rFonts w:ascii="Arial" w:hAnsi="Arial" w:cs="Arial"/>
          <w:bCs/>
          <w:sz w:val="20"/>
          <w:szCs w:val="20"/>
        </w:rPr>
        <w:t>Ing. Miroslav Slatinka, ředitel závodu Liberec</w:t>
      </w:r>
      <w:r w:rsidR="00A92B7C">
        <w:rPr>
          <w:rFonts w:ascii="Arial" w:hAnsi="Arial" w:cs="Arial"/>
          <w:bCs/>
          <w:sz w:val="20"/>
          <w:szCs w:val="20"/>
        </w:rPr>
        <w:t xml:space="preserve">, tel. 731 601 119, </w:t>
      </w:r>
    </w:p>
    <w:p w:rsidR="00A92B7C" w:rsidRDefault="00A92B7C" w:rsidP="00F46F21">
      <w:pPr>
        <w:tabs>
          <w:tab w:val="left" w:pos="357"/>
        </w:tabs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e-mail: </w:t>
      </w:r>
      <w:hyperlink r:id="rId8" w:history="1">
        <w:r w:rsidRPr="00CB4966">
          <w:rPr>
            <w:rStyle w:val="Hypertextovodkaz"/>
            <w:rFonts w:ascii="Arial" w:hAnsi="Arial" w:cs="Arial"/>
            <w:bCs/>
            <w:sz w:val="20"/>
            <w:szCs w:val="20"/>
          </w:rPr>
          <w:t>miroslav.slatinka@eurovia.cz</w:t>
        </w:r>
      </w:hyperlink>
      <w:r>
        <w:rPr>
          <w:rFonts w:ascii="Arial" w:hAnsi="Arial" w:cs="Arial"/>
          <w:bCs/>
          <w:sz w:val="20"/>
          <w:szCs w:val="20"/>
        </w:rPr>
        <w:t xml:space="preserve"> </w:t>
      </w:r>
      <w:r w:rsidRPr="00E60495">
        <w:rPr>
          <w:rFonts w:ascii="Arial" w:hAnsi="Arial" w:cs="Arial"/>
          <w:sz w:val="20"/>
          <w:szCs w:val="20"/>
        </w:rPr>
        <w:t xml:space="preserve"> </w:t>
      </w:r>
    </w:p>
    <w:p w:rsidR="00341ECC" w:rsidRPr="00E60495" w:rsidRDefault="00A92B7C" w:rsidP="00F46F21">
      <w:pPr>
        <w:tabs>
          <w:tab w:val="left" w:pos="357"/>
        </w:tabs>
        <w:ind w:left="35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41ECC" w:rsidRPr="00E60495">
        <w:rPr>
          <w:rFonts w:ascii="Arial" w:hAnsi="Arial" w:cs="Arial"/>
          <w:bCs/>
          <w:sz w:val="20"/>
          <w:szCs w:val="20"/>
        </w:rPr>
        <w:t xml:space="preserve">Ing. Václav </w:t>
      </w:r>
      <w:proofErr w:type="spellStart"/>
      <w:r w:rsidR="00341ECC" w:rsidRPr="00E60495">
        <w:rPr>
          <w:rFonts w:ascii="Arial" w:hAnsi="Arial" w:cs="Arial"/>
          <w:bCs/>
          <w:sz w:val="20"/>
          <w:szCs w:val="20"/>
        </w:rPr>
        <w:t>Špetlík</w:t>
      </w:r>
      <w:proofErr w:type="spellEnd"/>
      <w:r w:rsidR="00341ECC" w:rsidRPr="00E60495">
        <w:rPr>
          <w:rFonts w:ascii="Arial" w:hAnsi="Arial" w:cs="Arial"/>
          <w:bCs/>
          <w:sz w:val="20"/>
          <w:szCs w:val="20"/>
        </w:rPr>
        <w:t xml:space="preserve">, provozně obchodní náměstek, tel. 731 601 130, </w:t>
      </w:r>
    </w:p>
    <w:p w:rsidR="00341ECC" w:rsidRPr="00E60495" w:rsidRDefault="00341ECC" w:rsidP="00F46F21">
      <w:pPr>
        <w:tabs>
          <w:tab w:val="left" w:pos="357"/>
          <w:tab w:val="left" w:pos="2127"/>
        </w:tabs>
        <w:ind w:left="357"/>
        <w:rPr>
          <w:rFonts w:ascii="Arial" w:hAnsi="Arial" w:cs="Arial"/>
          <w:bCs/>
          <w:sz w:val="20"/>
          <w:szCs w:val="20"/>
        </w:rPr>
      </w:pPr>
      <w:r w:rsidRPr="00E60495">
        <w:rPr>
          <w:rFonts w:ascii="Arial" w:hAnsi="Arial" w:cs="Arial"/>
          <w:bCs/>
          <w:sz w:val="20"/>
          <w:szCs w:val="20"/>
        </w:rPr>
        <w:tab/>
        <w:t xml:space="preserve">e-mail: </w:t>
      </w:r>
      <w:hyperlink r:id="rId9" w:history="1">
        <w:r w:rsidRPr="00E60495">
          <w:rPr>
            <w:rStyle w:val="Hypertextovodkaz"/>
            <w:rFonts w:ascii="Arial" w:eastAsia="Calibri" w:hAnsi="Arial" w:cs="Arial"/>
            <w:bCs/>
            <w:sz w:val="20"/>
            <w:szCs w:val="20"/>
          </w:rPr>
          <w:t>vaclav.spetlik@eurovia.cz</w:t>
        </w:r>
      </w:hyperlink>
      <w:r w:rsidRPr="00E60495">
        <w:rPr>
          <w:rFonts w:ascii="Arial" w:hAnsi="Arial" w:cs="Arial"/>
          <w:bCs/>
          <w:sz w:val="20"/>
          <w:szCs w:val="20"/>
        </w:rPr>
        <w:t xml:space="preserve">  </w:t>
      </w:r>
      <w:r w:rsidRPr="00E60495">
        <w:rPr>
          <w:rFonts w:ascii="Arial" w:hAnsi="Arial" w:cs="Arial"/>
          <w:bCs/>
          <w:sz w:val="20"/>
          <w:szCs w:val="20"/>
        </w:rPr>
        <w:tab/>
      </w:r>
    </w:p>
    <w:p w:rsidR="00341ECC" w:rsidRPr="00E60495" w:rsidRDefault="00341ECC" w:rsidP="00F46F21">
      <w:pPr>
        <w:tabs>
          <w:tab w:val="left" w:pos="357"/>
        </w:tabs>
        <w:ind w:left="357"/>
        <w:rPr>
          <w:rFonts w:ascii="Arial" w:hAnsi="Arial" w:cs="Arial"/>
          <w:sz w:val="20"/>
          <w:szCs w:val="20"/>
        </w:rPr>
      </w:pPr>
      <w:r w:rsidRPr="00E60495">
        <w:rPr>
          <w:rFonts w:ascii="Arial" w:hAnsi="Arial" w:cs="Arial"/>
          <w:sz w:val="20"/>
          <w:szCs w:val="20"/>
        </w:rPr>
        <w:t>Osoba oprávněná jednat ve věcech plnění smlouvy a předání a převzetí prací</w:t>
      </w:r>
      <w:r w:rsidR="00C31BDF">
        <w:rPr>
          <w:rFonts w:ascii="Arial" w:hAnsi="Arial" w:cs="Arial"/>
          <w:sz w:val="20"/>
          <w:szCs w:val="20"/>
        </w:rPr>
        <w:t xml:space="preserve"> (poskytnutých služeb)</w:t>
      </w:r>
      <w:r w:rsidRPr="00E60495">
        <w:rPr>
          <w:rFonts w:ascii="Arial" w:hAnsi="Arial" w:cs="Arial"/>
          <w:sz w:val="20"/>
          <w:szCs w:val="20"/>
        </w:rPr>
        <w:t>:</w:t>
      </w:r>
    </w:p>
    <w:p w:rsidR="00341ECC" w:rsidRPr="00E60495" w:rsidRDefault="00341ECC" w:rsidP="00F46F21">
      <w:pPr>
        <w:tabs>
          <w:tab w:val="left" w:pos="284"/>
          <w:tab w:val="left" w:pos="357"/>
          <w:tab w:val="left" w:pos="567"/>
        </w:tabs>
        <w:ind w:left="357"/>
        <w:rPr>
          <w:rFonts w:ascii="Arial" w:hAnsi="Arial" w:cs="Arial"/>
          <w:sz w:val="20"/>
          <w:szCs w:val="20"/>
        </w:rPr>
      </w:pPr>
      <w:r w:rsidRPr="00E60495">
        <w:rPr>
          <w:rFonts w:ascii="Arial" w:hAnsi="Arial" w:cs="Arial"/>
          <w:sz w:val="20"/>
          <w:szCs w:val="20"/>
        </w:rPr>
        <w:tab/>
      </w:r>
      <w:r w:rsidRPr="00E60495">
        <w:rPr>
          <w:rFonts w:ascii="Arial" w:hAnsi="Arial" w:cs="Arial"/>
          <w:sz w:val="20"/>
          <w:szCs w:val="20"/>
        </w:rPr>
        <w:tab/>
      </w:r>
      <w:r w:rsidRPr="00E60495">
        <w:rPr>
          <w:rFonts w:ascii="Arial" w:hAnsi="Arial" w:cs="Arial"/>
          <w:sz w:val="20"/>
          <w:szCs w:val="20"/>
        </w:rPr>
        <w:tab/>
      </w:r>
      <w:r w:rsidRPr="00E60495">
        <w:rPr>
          <w:rFonts w:ascii="Arial" w:hAnsi="Arial" w:cs="Arial"/>
          <w:sz w:val="20"/>
          <w:szCs w:val="20"/>
        </w:rPr>
        <w:tab/>
        <w:t xml:space="preserve">Lukáš </w:t>
      </w:r>
      <w:proofErr w:type="spellStart"/>
      <w:r w:rsidRPr="00E60495">
        <w:rPr>
          <w:rFonts w:ascii="Arial" w:hAnsi="Arial" w:cs="Arial"/>
          <w:sz w:val="20"/>
          <w:szCs w:val="20"/>
        </w:rPr>
        <w:t>Kobosil</w:t>
      </w:r>
      <w:proofErr w:type="spellEnd"/>
      <w:r w:rsidRPr="00E60495">
        <w:rPr>
          <w:rFonts w:ascii="Arial" w:hAnsi="Arial" w:cs="Arial"/>
          <w:sz w:val="20"/>
          <w:szCs w:val="20"/>
        </w:rPr>
        <w:t xml:space="preserve">, hlavní stavbyvedoucí úseku, tel. 731 601 120, </w:t>
      </w:r>
    </w:p>
    <w:p w:rsidR="00341ECC" w:rsidRPr="00E60495" w:rsidRDefault="00341ECC" w:rsidP="00F46F21">
      <w:pPr>
        <w:tabs>
          <w:tab w:val="left" w:pos="284"/>
          <w:tab w:val="left" w:pos="357"/>
          <w:tab w:val="left" w:pos="567"/>
        </w:tabs>
        <w:ind w:left="357"/>
        <w:rPr>
          <w:rFonts w:ascii="Arial" w:hAnsi="Arial" w:cs="Arial"/>
          <w:sz w:val="20"/>
          <w:szCs w:val="20"/>
        </w:rPr>
      </w:pPr>
      <w:r w:rsidRPr="00E60495">
        <w:rPr>
          <w:rFonts w:ascii="Arial" w:hAnsi="Arial" w:cs="Arial"/>
          <w:sz w:val="20"/>
          <w:szCs w:val="20"/>
        </w:rPr>
        <w:tab/>
      </w:r>
      <w:r w:rsidRPr="00E60495">
        <w:rPr>
          <w:rFonts w:ascii="Arial" w:hAnsi="Arial" w:cs="Arial"/>
          <w:sz w:val="20"/>
          <w:szCs w:val="20"/>
        </w:rPr>
        <w:tab/>
      </w:r>
      <w:r w:rsidRPr="00E60495">
        <w:rPr>
          <w:rFonts w:ascii="Arial" w:hAnsi="Arial" w:cs="Arial"/>
          <w:sz w:val="20"/>
          <w:szCs w:val="20"/>
        </w:rPr>
        <w:tab/>
      </w:r>
      <w:r w:rsidRPr="00E60495">
        <w:rPr>
          <w:rFonts w:ascii="Arial" w:hAnsi="Arial" w:cs="Arial"/>
          <w:sz w:val="20"/>
          <w:szCs w:val="20"/>
        </w:rPr>
        <w:tab/>
        <w:t xml:space="preserve">e-mail: </w:t>
      </w:r>
      <w:hyperlink r:id="rId10" w:history="1">
        <w:r w:rsidRPr="00E60495">
          <w:rPr>
            <w:rStyle w:val="Hypertextovodkaz"/>
            <w:rFonts w:ascii="Arial" w:hAnsi="Arial" w:cs="Arial"/>
            <w:sz w:val="20"/>
            <w:szCs w:val="20"/>
          </w:rPr>
          <w:t>lukas.kobosil@eurovia.cz</w:t>
        </w:r>
      </w:hyperlink>
      <w:r w:rsidRPr="00E60495">
        <w:rPr>
          <w:rFonts w:ascii="Arial" w:hAnsi="Arial" w:cs="Arial"/>
          <w:sz w:val="20"/>
          <w:szCs w:val="20"/>
        </w:rPr>
        <w:t xml:space="preserve"> </w:t>
      </w:r>
    </w:p>
    <w:p w:rsidR="00341ECC" w:rsidRPr="00E60495" w:rsidRDefault="00341ECC" w:rsidP="00F46F21">
      <w:pPr>
        <w:tabs>
          <w:tab w:val="left" w:pos="357"/>
        </w:tabs>
        <w:ind w:left="357"/>
        <w:rPr>
          <w:rStyle w:val="Hypertextovodkaz"/>
          <w:rFonts w:ascii="Arial" w:hAnsi="Arial" w:cs="Arial"/>
          <w:sz w:val="20"/>
          <w:szCs w:val="20"/>
        </w:rPr>
      </w:pPr>
      <w:r w:rsidRPr="00E60495">
        <w:rPr>
          <w:rFonts w:ascii="Arial" w:hAnsi="Arial" w:cs="Arial"/>
          <w:sz w:val="20"/>
          <w:szCs w:val="20"/>
        </w:rPr>
        <w:tab/>
      </w:r>
      <w:r w:rsidRPr="00E60495">
        <w:rPr>
          <w:rFonts w:ascii="Arial" w:hAnsi="Arial" w:cs="Arial"/>
          <w:sz w:val="20"/>
          <w:szCs w:val="20"/>
        </w:rPr>
        <w:tab/>
      </w:r>
      <w:r w:rsidRPr="00E60495">
        <w:rPr>
          <w:rFonts w:ascii="Arial" w:hAnsi="Arial" w:cs="Arial"/>
          <w:sz w:val="20"/>
          <w:szCs w:val="20"/>
        </w:rPr>
        <w:tab/>
        <w:t xml:space="preserve">Ing. Pavel Vach, stavbyvedoucí, tel. 731 602 186, e-mail: </w:t>
      </w:r>
      <w:hyperlink r:id="rId11" w:history="1">
        <w:r w:rsidRPr="00E60495">
          <w:rPr>
            <w:rStyle w:val="Hypertextovodkaz"/>
            <w:rFonts w:ascii="Arial" w:eastAsia="Calibri" w:hAnsi="Arial" w:cs="Arial"/>
            <w:sz w:val="20"/>
            <w:szCs w:val="20"/>
          </w:rPr>
          <w:t>pavel.vach@eurovia.cz</w:t>
        </w:r>
      </w:hyperlink>
      <w:r w:rsidRPr="00E60495">
        <w:rPr>
          <w:rStyle w:val="Hypertextovodkaz"/>
          <w:rFonts w:ascii="Arial" w:eastAsia="Calibri" w:hAnsi="Arial" w:cs="Arial"/>
          <w:sz w:val="20"/>
          <w:szCs w:val="20"/>
        </w:rPr>
        <w:t xml:space="preserve"> </w:t>
      </w:r>
    </w:p>
    <w:p w:rsidR="00341ECC" w:rsidRPr="00F46F21" w:rsidRDefault="00341ECC" w:rsidP="00F46F21">
      <w:pPr>
        <w:numPr>
          <w:ilvl w:val="0"/>
          <w:numId w:val="3"/>
        </w:numPr>
        <w:tabs>
          <w:tab w:val="clear" w:pos="360"/>
          <w:tab w:val="left" w:pos="357"/>
        </w:tabs>
        <w:spacing w:before="120"/>
        <w:ind w:left="357" w:hanging="357"/>
        <w:rPr>
          <w:rFonts w:ascii="Arial" w:hAnsi="Arial" w:cs="Arial"/>
          <w:sz w:val="20"/>
          <w:szCs w:val="20"/>
        </w:rPr>
      </w:pPr>
      <w:r w:rsidRPr="00F46F21">
        <w:rPr>
          <w:rFonts w:ascii="Arial" w:hAnsi="Arial" w:cs="Arial"/>
          <w:sz w:val="20"/>
          <w:szCs w:val="20"/>
        </w:rPr>
        <w:t>Poskytovatel:</w:t>
      </w:r>
    </w:p>
    <w:p w:rsidR="00F46F21" w:rsidRPr="00F46F21" w:rsidRDefault="00F46F21" w:rsidP="00F46F21">
      <w:pPr>
        <w:tabs>
          <w:tab w:val="left" w:pos="284"/>
          <w:tab w:val="left" w:pos="357"/>
          <w:tab w:val="left" w:pos="510"/>
        </w:tabs>
        <w:ind w:left="714" w:hanging="357"/>
        <w:rPr>
          <w:rStyle w:val="Siln"/>
          <w:rFonts w:ascii="Arial" w:hAnsi="Arial" w:cs="Arial"/>
          <w:sz w:val="20"/>
          <w:szCs w:val="20"/>
        </w:rPr>
      </w:pPr>
      <w:r w:rsidRPr="00F46F21">
        <w:rPr>
          <w:rFonts w:ascii="Arial" w:hAnsi="Arial" w:cs="Arial"/>
          <w:b/>
          <w:sz w:val="20"/>
          <w:szCs w:val="20"/>
        </w:rPr>
        <w:t>Technické služby města Liberce a.s.</w:t>
      </w:r>
      <w:r w:rsidRPr="00F46F21">
        <w:rPr>
          <w:rFonts w:ascii="Arial" w:hAnsi="Arial" w:cs="Arial"/>
          <w:sz w:val="20"/>
          <w:szCs w:val="20"/>
        </w:rPr>
        <w:t>, se sídlem Erbenova 376/2, 460 08 Liberec 8</w:t>
      </w:r>
    </w:p>
    <w:p w:rsidR="00F46F21" w:rsidRPr="00F46F21" w:rsidRDefault="00F46F21" w:rsidP="00F46F21">
      <w:pPr>
        <w:tabs>
          <w:tab w:val="left" w:pos="284"/>
          <w:tab w:val="left" w:pos="2268"/>
        </w:tabs>
        <w:ind w:left="357"/>
        <w:rPr>
          <w:rStyle w:val="Siln"/>
          <w:rFonts w:ascii="Arial" w:hAnsi="Arial" w:cs="Arial"/>
          <w:b w:val="0"/>
          <w:sz w:val="20"/>
          <w:szCs w:val="20"/>
        </w:rPr>
      </w:pPr>
      <w:r w:rsidRPr="00F46F21">
        <w:rPr>
          <w:rFonts w:ascii="Arial" w:hAnsi="Arial" w:cs="Arial"/>
          <w:sz w:val="20"/>
          <w:szCs w:val="20"/>
        </w:rPr>
        <w:t>IČ: 250 07 017, DIČ: CZ25007017</w:t>
      </w:r>
    </w:p>
    <w:p w:rsidR="00F46F21" w:rsidRPr="00F46F21" w:rsidRDefault="00F46F21" w:rsidP="00F46F21">
      <w:pPr>
        <w:tabs>
          <w:tab w:val="left" w:pos="284"/>
          <w:tab w:val="left" w:pos="1985"/>
        </w:tabs>
        <w:ind w:left="357"/>
        <w:rPr>
          <w:rFonts w:ascii="Arial" w:hAnsi="Arial" w:cs="Arial"/>
          <w:b/>
          <w:sz w:val="20"/>
          <w:szCs w:val="20"/>
        </w:rPr>
      </w:pPr>
      <w:r w:rsidRPr="00F46F21">
        <w:rPr>
          <w:rFonts w:ascii="Arial" w:hAnsi="Arial" w:cs="Arial"/>
          <w:sz w:val="20"/>
          <w:szCs w:val="20"/>
        </w:rPr>
        <w:t xml:space="preserve">Zapsaná v obchodním rejstříku vedeném Krajským soudem v Ústí nad Labem, oddíl B, vložka </w:t>
      </w:r>
      <w:r w:rsidRPr="00915784">
        <w:rPr>
          <w:rStyle w:val="Siln"/>
          <w:rFonts w:ascii="Arial" w:hAnsi="Arial" w:cs="Arial"/>
          <w:b w:val="0"/>
          <w:sz w:val="20"/>
          <w:szCs w:val="20"/>
        </w:rPr>
        <w:t>877</w:t>
      </w:r>
    </w:p>
    <w:p w:rsidR="00F46F21" w:rsidRPr="00F46F21" w:rsidRDefault="00F46F21" w:rsidP="00E43F09">
      <w:pPr>
        <w:pStyle w:val="Zhlav"/>
        <w:tabs>
          <w:tab w:val="left" w:pos="284"/>
          <w:tab w:val="left" w:pos="2127"/>
        </w:tabs>
        <w:ind w:left="357"/>
        <w:rPr>
          <w:rFonts w:ascii="Arial" w:hAnsi="Arial" w:cs="Arial"/>
          <w:sz w:val="20"/>
          <w:szCs w:val="20"/>
        </w:rPr>
      </w:pPr>
      <w:r w:rsidRPr="00F46F21">
        <w:rPr>
          <w:rFonts w:ascii="Arial" w:hAnsi="Arial" w:cs="Arial"/>
          <w:sz w:val="20"/>
          <w:szCs w:val="20"/>
        </w:rPr>
        <w:t xml:space="preserve">Bankovní </w:t>
      </w:r>
      <w:r w:rsidR="00E43F09">
        <w:rPr>
          <w:rFonts w:ascii="Arial" w:hAnsi="Arial" w:cs="Arial"/>
          <w:sz w:val="20"/>
          <w:szCs w:val="20"/>
        </w:rPr>
        <w:t>spojení:</w:t>
      </w:r>
      <w:r w:rsidR="00E43F09">
        <w:rPr>
          <w:rFonts w:ascii="Arial" w:hAnsi="Arial" w:cs="Arial"/>
          <w:sz w:val="20"/>
          <w:szCs w:val="20"/>
        </w:rPr>
        <w:tab/>
      </w:r>
      <w:r w:rsidRPr="00F46F21">
        <w:rPr>
          <w:rFonts w:ascii="Arial" w:hAnsi="Arial" w:cs="Arial"/>
          <w:sz w:val="20"/>
          <w:szCs w:val="20"/>
        </w:rPr>
        <w:t>Komerční banka a.s., číslo účtu: 639-461/0100</w:t>
      </w:r>
    </w:p>
    <w:p w:rsidR="00F46F21" w:rsidRPr="00F46F21" w:rsidRDefault="00F46F21" w:rsidP="00F46F21">
      <w:pPr>
        <w:tabs>
          <w:tab w:val="left" w:pos="284"/>
          <w:tab w:val="left" w:pos="2127"/>
        </w:tabs>
        <w:ind w:left="357"/>
        <w:rPr>
          <w:rFonts w:ascii="Arial" w:hAnsi="Arial" w:cs="Arial"/>
          <w:sz w:val="20"/>
          <w:szCs w:val="20"/>
        </w:rPr>
      </w:pPr>
      <w:r w:rsidRPr="00F46F21">
        <w:rPr>
          <w:rFonts w:ascii="Arial" w:hAnsi="Arial" w:cs="Arial"/>
          <w:sz w:val="20"/>
          <w:szCs w:val="20"/>
        </w:rPr>
        <w:t>Zastoupená:</w:t>
      </w:r>
      <w:r w:rsidRPr="00F46F21">
        <w:rPr>
          <w:rFonts w:ascii="Arial" w:hAnsi="Arial" w:cs="Arial"/>
          <w:sz w:val="20"/>
          <w:szCs w:val="20"/>
        </w:rPr>
        <w:tab/>
      </w:r>
      <w:r w:rsidR="001616EB" w:rsidRPr="001616EB">
        <w:rPr>
          <w:rFonts w:ascii="Arial" w:hAnsi="Arial" w:cs="Arial"/>
          <w:sz w:val="20"/>
          <w:szCs w:val="20"/>
        </w:rPr>
        <w:t>Ing. Petr</w:t>
      </w:r>
      <w:r w:rsidR="001616EB">
        <w:rPr>
          <w:rFonts w:ascii="Arial" w:hAnsi="Arial" w:cs="Arial"/>
          <w:sz w:val="20"/>
          <w:szCs w:val="20"/>
        </w:rPr>
        <w:t>em</w:t>
      </w:r>
      <w:r w:rsidR="001616EB" w:rsidRPr="001616EB">
        <w:rPr>
          <w:rFonts w:ascii="Arial" w:hAnsi="Arial" w:cs="Arial"/>
          <w:sz w:val="20"/>
          <w:szCs w:val="20"/>
        </w:rPr>
        <w:t xml:space="preserve"> Šimoník</w:t>
      </w:r>
      <w:r w:rsidR="001616EB">
        <w:rPr>
          <w:rFonts w:ascii="Arial" w:hAnsi="Arial" w:cs="Arial"/>
          <w:sz w:val="20"/>
          <w:szCs w:val="20"/>
        </w:rPr>
        <w:t>em</w:t>
      </w:r>
      <w:r w:rsidR="001616EB" w:rsidRPr="001616EB">
        <w:rPr>
          <w:rFonts w:ascii="Arial" w:hAnsi="Arial" w:cs="Arial"/>
          <w:sz w:val="20"/>
          <w:szCs w:val="20"/>
        </w:rPr>
        <w:t xml:space="preserve">, </w:t>
      </w:r>
      <w:r w:rsidR="00E43F09">
        <w:rPr>
          <w:rFonts w:ascii="Arial" w:hAnsi="Arial" w:cs="Arial"/>
          <w:sz w:val="20"/>
          <w:szCs w:val="20"/>
        </w:rPr>
        <w:t>předsedou představenstva</w:t>
      </w:r>
    </w:p>
    <w:p w:rsidR="00F46F21" w:rsidRPr="00F46F21" w:rsidRDefault="00F46F21" w:rsidP="00F46F21">
      <w:pPr>
        <w:ind w:left="357"/>
        <w:rPr>
          <w:rFonts w:ascii="Arial" w:hAnsi="Arial" w:cs="Arial"/>
          <w:sz w:val="20"/>
          <w:szCs w:val="20"/>
        </w:rPr>
      </w:pPr>
      <w:r w:rsidRPr="00F46F21">
        <w:rPr>
          <w:rFonts w:ascii="Arial" w:hAnsi="Arial" w:cs="Arial"/>
          <w:sz w:val="20"/>
          <w:szCs w:val="20"/>
        </w:rPr>
        <w:t>Osoba oprávněná jednat ve věcech smluvních:</w:t>
      </w:r>
    </w:p>
    <w:p w:rsidR="00F46F21" w:rsidRPr="00F46F21" w:rsidRDefault="00F46F21" w:rsidP="00F46F21">
      <w:pPr>
        <w:pStyle w:val="Zhlav"/>
        <w:tabs>
          <w:tab w:val="left" w:pos="284"/>
          <w:tab w:val="left" w:pos="1418"/>
          <w:tab w:val="left" w:pos="2127"/>
        </w:tabs>
        <w:ind w:left="357"/>
        <w:rPr>
          <w:rFonts w:ascii="Arial" w:hAnsi="Arial" w:cs="Arial"/>
          <w:sz w:val="20"/>
          <w:szCs w:val="20"/>
        </w:rPr>
      </w:pPr>
      <w:r w:rsidRPr="00F46F21">
        <w:rPr>
          <w:rFonts w:ascii="Arial" w:hAnsi="Arial" w:cs="Arial"/>
          <w:sz w:val="20"/>
          <w:szCs w:val="20"/>
        </w:rPr>
        <w:tab/>
      </w:r>
      <w:r w:rsidRPr="00F46F21">
        <w:rPr>
          <w:rFonts w:ascii="Arial" w:hAnsi="Arial" w:cs="Arial"/>
          <w:sz w:val="20"/>
          <w:szCs w:val="20"/>
        </w:rPr>
        <w:tab/>
      </w:r>
      <w:r w:rsidR="001616EB" w:rsidRPr="001616EB">
        <w:rPr>
          <w:rFonts w:ascii="Arial" w:hAnsi="Arial" w:cs="Arial"/>
          <w:sz w:val="20"/>
          <w:szCs w:val="20"/>
        </w:rPr>
        <w:t xml:space="preserve">Ing. Petr Šimoník, </w:t>
      </w:r>
      <w:r w:rsidR="00E43F09">
        <w:rPr>
          <w:rFonts w:ascii="Arial" w:hAnsi="Arial" w:cs="Arial"/>
          <w:sz w:val="20"/>
          <w:szCs w:val="20"/>
        </w:rPr>
        <w:t>předseda představenstva</w:t>
      </w:r>
    </w:p>
    <w:p w:rsidR="00F46F21" w:rsidRPr="00F46F21" w:rsidRDefault="00F46F21" w:rsidP="00F46F21">
      <w:pPr>
        <w:pStyle w:val="Zhlav"/>
        <w:tabs>
          <w:tab w:val="left" w:pos="284"/>
          <w:tab w:val="left" w:pos="3544"/>
        </w:tabs>
        <w:ind w:left="357"/>
        <w:rPr>
          <w:rFonts w:ascii="Arial" w:hAnsi="Arial" w:cs="Arial"/>
          <w:sz w:val="20"/>
          <w:szCs w:val="20"/>
        </w:rPr>
      </w:pPr>
      <w:r w:rsidRPr="00F46F21">
        <w:rPr>
          <w:rFonts w:ascii="Arial" w:hAnsi="Arial" w:cs="Arial"/>
          <w:sz w:val="20"/>
          <w:szCs w:val="20"/>
        </w:rPr>
        <w:t xml:space="preserve">Osoba oprávněná jednat ve věcech </w:t>
      </w:r>
      <w:r w:rsidRPr="00F46F21">
        <w:rPr>
          <w:rFonts w:ascii="Arial" w:hAnsi="Arial" w:cs="Arial"/>
          <w:bCs/>
          <w:sz w:val="20"/>
          <w:szCs w:val="20"/>
        </w:rPr>
        <w:t>smluvních a technických:</w:t>
      </w:r>
    </w:p>
    <w:p w:rsidR="00E43F09" w:rsidRDefault="00F46F21" w:rsidP="00F46F21">
      <w:pPr>
        <w:pStyle w:val="Zhlav"/>
        <w:tabs>
          <w:tab w:val="left" w:pos="212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E49EB">
        <w:rPr>
          <w:rFonts w:ascii="Arial" w:hAnsi="Arial" w:cs="Arial"/>
          <w:sz w:val="20"/>
          <w:szCs w:val="20"/>
        </w:rPr>
        <w:t>Ing. Petr Šimoník</w:t>
      </w:r>
      <w:r w:rsidR="005E49EB" w:rsidRPr="00F46F21">
        <w:rPr>
          <w:rFonts w:ascii="Arial" w:hAnsi="Arial" w:cs="Arial"/>
          <w:sz w:val="20"/>
          <w:szCs w:val="20"/>
        </w:rPr>
        <w:t xml:space="preserve">, </w:t>
      </w:r>
      <w:r w:rsidR="00E43F09">
        <w:rPr>
          <w:rFonts w:ascii="Arial" w:hAnsi="Arial" w:cs="Arial"/>
          <w:sz w:val="20"/>
          <w:szCs w:val="20"/>
        </w:rPr>
        <w:t>předseda představenstva</w:t>
      </w:r>
      <w:r w:rsidR="005E49EB" w:rsidRPr="00F46F21">
        <w:rPr>
          <w:rFonts w:ascii="Arial" w:hAnsi="Arial" w:cs="Arial"/>
          <w:sz w:val="20"/>
          <w:szCs w:val="20"/>
        </w:rPr>
        <w:t xml:space="preserve">, tel. 482 410 333, </w:t>
      </w:r>
    </w:p>
    <w:p w:rsidR="00506823" w:rsidRDefault="00E43F09" w:rsidP="00F46F21">
      <w:pPr>
        <w:pStyle w:val="Zhlav"/>
        <w:tabs>
          <w:tab w:val="left" w:pos="212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E49EB" w:rsidRPr="00F46F21">
        <w:rPr>
          <w:rFonts w:ascii="Arial" w:hAnsi="Arial" w:cs="Arial"/>
          <w:sz w:val="20"/>
          <w:szCs w:val="20"/>
        </w:rPr>
        <w:t xml:space="preserve">e-mail: </w:t>
      </w:r>
      <w:hyperlink r:id="rId12" w:history="1">
        <w:r w:rsidR="005E49EB" w:rsidRPr="00C82B9F">
          <w:rPr>
            <w:rStyle w:val="Hypertextovodkaz"/>
            <w:rFonts w:ascii="Arial" w:hAnsi="Arial" w:cs="Arial"/>
            <w:sz w:val="20"/>
            <w:szCs w:val="20"/>
          </w:rPr>
          <w:t>simonik@tsml.cz</w:t>
        </w:r>
      </w:hyperlink>
    </w:p>
    <w:p w:rsidR="00F46F21" w:rsidRPr="00F46F21" w:rsidRDefault="00F46F21" w:rsidP="00F46F21">
      <w:pPr>
        <w:pStyle w:val="Zhlav"/>
        <w:tabs>
          <w:tab w:val="left" w:pos="284"/>
          <w:tab w:val="left" w:pos="3544"/>
        </w:tabs>
        <w:ind w:left="357"/>
        <w:rPr>
          <w:rFonts w:ascii="Arial" w:hAnsi="Arial" w:cs="Arial"/>
          <w:sz w:val="20"/>
          <w:szCs w:val="20"/>
        </w:rPr>
      </w:pPr>
      <w:r w:rsidRPr="00F46F21">
        <w:rPr>
          <w:rFonts w:ascii="Arial" w:hAnsi="Arial" w:cs="Arial"/>
          <w:sz w:val="20"/>
          <w:szCs w:val="20"/>
        </w:rPr>
        <w:t>Osoba oprávněná jednat ve věcech technických a ve věcech plnění díla, předání a převzetí díla:</w:t>
      </w:r>
    </w:p>
    <w:p w:rsidR="00B7293A" w:rsidRPr="00B7293A" w:rsidRDefault="00B7293A" w:rsidP="002E795B">
      <w:pPr>
        <w:pStyle w:val="Zhlav"/>
        <w:tabs>
          <w:tab w:val="left" w:pos="284"/>
          <w:tab w:val="left" w:pos="1418"/>
        </w:tabs>
        <w:ind w:left="2127"/>
        <w:rPr>
          <w:rFonts w:ascii="Arial" w:hAnsi="Arial" w:cs="Arial"/>
          <w:color w:val="1F497D"/>
          <w:sz w:val="20"/>
          <w:szCs w:val="20"/>
        </w:rPr>
      </w:pPr>
      <w:r w:rsidRPr="00D42C04">
        <w:rPr>
          <w:rFonts w:ascii="Arial" w:hAnsi="Arial" w:cs="Arial"/>
          <w:sz w:val="20"/>
          <w:szCs w:val="20"/>
        </w:rPr>
        <w:t xml:space="preserve">Petra Plívová, tel. 604 299 533, email: </w:t>
      </w:r>
      <w:hyperlink r:id="rId13" w:history="1">
        <w:r w:rsidRPr="00B7293A">
          <w:rPr>
            <w:rStyle w:val="Hypertextovodkaz"/>
            <w:rFonts w:ascii="Arial" w:hAnsi="Arial" w:cs="Arial"/>
            <w:sz w:val="20"/>
            <w:szCs w:val="20"/>
          </w:rPr>
          <w:t>plivova@tsml.cz</w:t>
        </w:r>
      </w:hyperlink>
    </w:p>
    <w:p w:rsidR="00B7293A" w:rsidRPr="00B7293A" w:rsidRDefault="00B7293A" w:rsidP="00B7293A">
      <w:pPr>
        <w:rPr>
          <w:rFonts w:ascii="Arial" w:hAnsi="Arial" w:cs="Arial"/>
          <w:color w:val="1F497D"/>
          <w:sz w:val="20"/>
          <w:szCs w:val="20"/>
        </w:rPr>
      </w:pPr>
      <w:r>
        <w:rPr>
          <w:rFonts w:ascii="Arial" w:hAnsi="Arial" w:cs="Arial"/>
          <w:color w:val="1F497D"/>
          <w:sz w:val="20"/>
          <w:szCs w:val="20"/>
        </w:rPr>
        <w:t xml:space="preserve">                                      </w:t>
      </w:r>
      <w:r w:rsidRPr="00D42C04">
        <w:rPr>
          <w:rFonts w:ascii="Arial" w:hAnsi="Arial" w:cs="Arial"/>
          <w:sz w:val="20"/>
          <w:szCs w:val="20"/>
        </w:rPr>
        <w:t xml:space="preserve">Berger Dalibor, tel. 775 180 616, email: </w:t>
      </w:r>
      <w:hyperlink r:id="rId14" w:history="1">
        <w:r w:rsidRPr="00B7293A">
          <w:rPr>
            <w:rStyle w:val="Hypertextovodkaz"/>
            <w:rFonts w:ascii="Arial" w:hAnsi="Arial" w:cs="Arial"/>
            <w:sz w:val="20"/>
            <w:szCs w:val="20"/>
          </w:rPr>
          <w:t>berger@tsml.cz</w:t>
        </w:r>
      </w:hyperlink>
    </w:p>
    <w:p w:rsidR="00486BB7" w:rsidRDefault="00486BB7" w:rsidP="00F46F21">
      <w:pPr>
        <w:pStyle w:val="Zhlav"/>
        <w:tabs>
          <w:tab w:val="left" w:pos="2127"/>
          <w:tab w:val="left" w:pos="3544"/>
        </w:tabs>
        <w:ind w:left="21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Ing. Jindřich Klazar, tel. 603 851 991, e-mail: </w:t>
      </w:r>
      <w:hyperlink r:id="rId15" w:history="1">
        <w:r w:rsidR="00025D33" w:rsidRPr="009D72B5">
          <w:rPr>
            <w:rStyle w:val="Hypertextovodkaz"/>
            <w:rFonts w:ascii="Arial" w:hAnsi="Arial" w:cs="Arial"/>
            <w:sz w:val="20"/>
            <w:szCs w:val="20"/>
          </w:rPr>
          <w:t>klazar@tsml.cz</w:t>
        </w:r>
      </w:hyperlink>
      <w:r w:rsidR="00025D33">
        <w:rPr>
          <w:rFonts w:ascii="Arial" w:hAnsi="Arial" w:cs="Arial"/>
          <w:sz w:val="20"/>
          <w:szCs w:val="20"/>
        </w:rPr>
        <w:t xml:space="preserve"> </w:t>
      </w:r>
    </w:p>
    <w:p w:rsidR="008B193C" w:rsidRPr="00F46F21" w:rsidRDefault="008B193C" w:rsidP="00341ECC">
      <w:pPr>
        <w:tabs>
          <w:tab w:val="left" w:pos="1080"/>
        </w:tabs>
        <w:ind w:left="284" w:hanging="284"/>
        <w:mirrorIndents/>
        <w:rPr>
          <w:rFonts w:ascii="Arial" w:hAnsi="Arial" w:cs="Arial"/>
          <w:sz w:val="20"/>
          <w:szCs w:val="20"/>
        </w:rPr>
      </w:pPr>
    </w:p>
    <w:p w:rsidR="008B193C" w:rsidRPr="00E60495" w:rsidRDefault="008B193C" w:rsidP="00F46F21">
      <w:pPr>
        <w:ind w:left="357"/>
        <w:jc w:val="both"/>
        <w:rPr>
          <w:rFonts w:ascii="Arial" w:hAnsi="Arial" w:cs="Arial"/>
          <w:sz w:val="20"/>
          <w:szCs w:val="20"/>
        </w:rPr>
      </w:pPr>
      <w:r w:rsidRPr="00E60495">
        <w:rPr>
          <w:rFonts w:ascii="Arial" w:hAnsi="Arial" w:cs="Arial"/>
          <w:sz w:val="20"/>
          <w:szCs w:val="20"/>
        </w:rPr>
        <w:t>(</w:t>
      </w:r>
      <w:r w:rsidR="00E60495">
        <w:rPr>
          <w:rFonts w:ascii="Arial" w:hAnsi="Arial" w:cs="Arial"/>
          <w:sz w:val="20"/>
          <w:szCs w:val="20"/>
        </w:rPr>
        <w:t>O</w:t>
      </w:r>
      <w:r w:rsidRPr="00E60495">
        <w:rPr>
          <w:rFonts w:ascii="Arial" w:hAnsi="Arial" w:cs="Arial"/>
          <w:sz w:val="20"/>
          <w:szCs w:val="20"/>
        </w:rPr>
        <w:t>bjednatel a Poskytovatel společně dále jen „</w:t>
      </w:r>
      <w:r w:rsidRPr="00E60495">
        <w:rPr>
          <w:rFonts w:ascii="Arial" w:hAnsi="Arial" w:cs="Arial"/>
          <w:b/>
          <w:sz w:val="20"/>
          <w:szCs w:val="20"/>
        </w:rPr>
        <w:t>Smluvní strany</w:t>
      </w:r>
      <w:r w:rsidRPr="00E60495">
        <w:rPr>
          <w:rFonts w:ascii="Arial" w:hAnsi="Arial" w:cs="Arial"/>
          <w:sz w:val="20"/>
          <w:szCs w:val="20"/>
        </w:rPr>
        <w:t>“ nebo každý samostatně jen „</w:t>
      </w:r>
      <w:r w:rsidRPr="00E60495">
        <w:rPr>
          <w:rFonts w:ascii="Arial" w:hAnsi="Arial" w:cs="Arial"/>
          <w:b/>
          <w:sz w:val="20"/>
          <w:szCs w:val="20"/>
        </w:rPr>
        <w:t>Smluvní strana</w:t>
      </w:r>
      <w:r w:rsidRPr="00E60495">
        <w:rPr>
          <w:rFonts w:ascii="Arial" w:hAnsi="Arial" w:cs="Arial"/>
          <w:sz w:val="20"/>
          <w:szCs w:val="20"/>
        </w:rPr>
        <w:t>“)</w:t>
      </w:r>
    </w:p>
    <w:p w:rsidR="00356C01" w:rsidRDefault="00356C01" w:rsidP="00356C01">
      <w:pPr>
        <w:pStyle w:val="Zkladntext"/>
        <w:tabs>
          <w:tab w:val="left" w:pos="357"/>
        </w:tabs>
        <w:spacing w:after="0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356C01" w:rsidRDefault="00356C01" w:rsidP="00356C01">
      <w:pPr>
        <w:pStyle w:val="Zkladntext"/>
        <w:tabs>
          <w:tab w:val="left" w:pos="357"/>
        </w:tabs>
        <w:spacing w:after="0"/>
        <w:jc w:val="center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br w:type="page"/>
      </w:r>
    </w:p>
    <w:p w:rsidR="00356C01" w:rsidRDefault="00356C01" w:rsidP="00356C01">
      <w:pPr>
        <w:pStyle w:val="Zkladntext"/>
        <w:tabs>
          <w:tab w:val="left" w:pos="357"/>
        </w:tabs>
        <w:spacing w:after="0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356C01">
        <w:rPr>
          <w:rFonts w:ascii="Arial" w:hAnsi="Arial" w:cs="Arial"/>
          <w:b/>
          <w:sz w:val="20"/>
          <w:szCs w:val="20"/>
          <w:lang w:eastAsia="en-US"/>
        </w:rPr>
        <w:lastRenderedPageBreak/>
        <w:t xml:space="preserve">Smluvní stran se tímto </w:t>
      </w:r>
      <w:r w:rsidR="005E49EB">
        <w:rPr>
          <w:rFonts w:ascii="Arial" w:hAnsi="Arial" w:cs="Arial"/>
          <w:b/>
          <w:sz w:val="20"/>
          <w:szCs w:val="20"/>
          <w:lang w:eastAsia="en-US"/>
        </w:rPr>
        <w:t>D</w:t>
      </w:r>
      <w:r w:rsidRPr="00356C01">
        <w:rPr>
          <w:rFonts w:ascii="Arial" w:hAnsi="Arial" w:cs="Arial"/>
          <w:b/>
          <w:sz w:val="20"/>
          <w:szCs w:val="20"/>
          <w:lang w:eastAsia="en-US"/>
        </w:rPr>
        <w:t xml:space="preserve">odatkem č. </w:t>
      </w:r>
      <w:r w:rsidR="00E43F09">
        <w:rPr>
          <w:rFonts w:ascii="Arial" w:hAnsi="Arial" w:cs="Arial"/>
          <w:b/>
          <w:sz w:val="20"/>
          <w:szCs w:val="20"/>
          <w:lang w:eastAsia="en-US"/>
        </w:rPr>
        <w:t>3</w:t>
      </w:r>
      <w:r w:rsidRPr="00356C01">
        <w:rPr>
          <w:rFonts w:ascii="Arial" w:hAnsi="Arial" w:cs="Arial"/>
          <w:b/>
          <w:sz w:val="20"/>
          <w:szCs w:val="20"/>
          <w:lang w:eastAsia="en-US"/>
        </w:rPr>
        <w:t xml:space="preserve"> dohodly </w:t>
      </w:r>
      <w:r w:rsidR="006B052C">
        <w:rPr>
          <w:rFonts w:ascii="Arial" w:hAnsi="Arial" w:cs="Arial"/>
          <w:b/>
          <w:sz w:val="20"/>
          <w:szCs w:val="20"/>
          <w:lang w:eastAsia="en-US"/>
        </w:rPr>
        <w:t>na</w:t>
      </w:r>
      <w:r w:rsidRPr="00356C01">
        <w:rPr>
          <w:rFonts w:ascii="Arial" w:hAnsi="Arial" w:cs="Arial"/>
          <w:b/>
          <w:sz w:val="20"/>
          <w:szCs w:val="20"/>
          <w:lang w:eastAsia="en-US"/>
        </w:rPr>
        <w:t xml:space="preserve"> změn</w:t>
      </w:r>
      <w:r w:rsidR="00E43F09">
        <w:rPr>
          <w:rFonts w:ascii="Arial" w:hAnsi="Arial" w:cs="Arial"/>
          <w:b/>
          <w:sz w:val="20"/>
          <w:szCs w:val="20"/>
          <w:lang w:eastAsia="en-US"/>
        </w:rPr>
        <w:t>ě</w:t>
      </w:r>
      <w:r w:rsidRPr="00356C01">
        <w:rPr>
          <w:rFonts w:ascii="Arial" w:hAnsi="Arial" w:cs="Arial"/>
          <w:b/>
          <w:sz w:val="20"/>
          <w:szCs w:val="20"/>
          <w:lang w:eastAsia="en-US"/>
        </w:rPr>
        <w:t xml:space="preserve"> </w:t>
      </w:r>
    </w:p>
    <w:p w:rsidR="00076D1D" w:rsidRPr="00356C01" w:rsidRDefault="00356C01" w:rsidP="00356C01">
      <w:pPr>
        <w:pStyle w:val="Zkladntext"/>
        <w:tabs>
          <w:tab w:val="left" w:pos="357"/>
        </w:tabs>
        <w:spacing w:after="0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356C01">
        <w:rPr>
          <w:rFonts w:ascii="Arial" w:hAnsi="Arial" w:cs="Arial"/>
          <w:b/>
          <w:sz w:val="20"/>
          <w:szCs w:val="20"/>
          <w:lang w:eastAsia="en-US"/>
        </w:rPr>
        <w:t>následující</w:t>
      </w:r>
      <w:r w:rsidR="00E43F09">
        <w:rPr>
          <w:rFonts w:ascii="Arial" w:hAnsi="Arial" w:cs="Arial"/>
          <w:b/>
          <w:sz w:val="20"/>
          <w:szCs w:val="20"/>
          <w:lang w:eastAsia="en-US"/>
        </w:rPr>
        <w:t>ho</w:t>
      </w:r>
      <w:r w:rsidRPr="00356C01">
        <w:rPr>
          <w:rFonts w:ascii="Arial" w:hAnsi="Arial" w:cs="Arial"/>
          <w:b/>
          <w:sz w:val="20"/>
          <w:szCs w:val="20"/>
          <w:lang w:eastAsia="en-US"/>
        </w:rPr>
        <w:t xml:space="preserve"> ustanovení </w:t>
      </w:r>
      <w:r w:rsidR="00651373">
        <w:rPr>
          <w:rFonts w:ascii="Arial" w:hAnsi="Arial" w:cs="Arial"/>
          <w:b/>
          <w:sz w:val="20"/>
          <w:szCs w:val="20"/>
          <w:lang w:eastAsia="en-US"/>
        </w:rPr>
        <w:t>Smlouvy</w:t>
      </w:r>
      <w:r w:rsidRPr="00356C01">
        <w:rPr>
          <w:rFonts w:ascii="Arial" w:hAnsi="Arial" w:cs="Arial"/>
          <w:b/>
          <w:sz w:val="20"/>
          <w:szCs w:val="20"/>
          <w:lang w:eastAsia="en-US"/>
        </w:rPr>
        <w:t>:</w:t>
      </w:r>
    </w:p>
    <w:p w:rsidR="00E43F09" w:rsidRPr="00915784" w:rsidRDefault="00E43F09" w:rsidP="00E43F09">
      <w:pPr>
        <w:spacing w:before="480"/>
        <w:jc w:val="both"/>
        <w:rPr>
          <w:rFonts w:ascii="Arial" w:hAnsi="Arial" w:cs="Arial"/>
          <w:b/>
          <w:sz w:val="20"/>
          <w:szCs w:val="20"/>
        </w:rPr>
      </w:pPr>
      <w:r w:rsidRPr="00915784">
        <w:rPr>
          <w:rFonts w:ascii="Arial" w:hAnsi="Arial" w:cs="Arial"/>
          <w:b/>
          <w:sz w:val="20"/>
          <w:szCs w:val="20"/>
        </w:rPr>
        <w:t>Z důvodu navýšení plánovaného rozsahu Služeb Zhotovitele a z toho vyplývajícího navýšení ceny se</w:t>
      </w:r>
      <w:r>
        <w:rPr>
          <w:rFonts w:ascii="Arial" w:hAnsi="Arial" w:cs="Arial"/>
          <w:b/>
          <w:sz w:val="20"/>
          <w:szCs w:val="20"/>
        </w:rPr>
        <w:t xml:space="preserve"> mění </w:t>
      </w:r>
      <w:r w:rsidRPr="00915784">
        <w:rPr>
          <w:rFonts w:ascii="Arial" w:hAnsi="Arial" w:cs="Arial"/>
          <w:b/>
          <w:sz w:val="20"/>
          <w:szCs w:val="20"/>
        </w:rPr>
        <w:t>člán</w:t>
      </w:r>
      <w:r>
        <w:rPr>
          <w:rFonts w:ascii="Arial" w:hAnsi="Arial" w:cs="Arial"/>
          <w:b/>
          <w:sz w:val="20"/>
          <w:szCs w:val="20"/>
        </w:rPr>
        <w:t>ek</w:t>
      </w:r>
      <w:r w:rsidRPr="00915784">
        <w:rPr>
          <w:rFonts w:ascii="Arial" w:hAnsi="Arial" w:cs="Arial"/>
          <w:b/>
          <w:sz w:val="20"/>
          <w:szCs w:val="20"/>
        </w:rPr>
        <w:t xml:space="preserve"> III. Cenové a platební podmínky</w:t>
      </w:r>
      <w:r>
        <w:rPr>
          <w:rFonts w:ascii="Arial" w:hAnsi="Arial" w:cs="Arial"/>
          <w:b/>
          <w:sz w:val="20"/>
          <w:szCs w:val="20"/>
        </w:rPr>
        <w:t>,</w:t>
      </w:r>
      <w:r w:rsidRPr="00915784">
        <w:rPr>
          <w:rFonts w:ascii="Arial" w:hAnsi="Arial" w:cs="Arial"/>
          <w:b/>
          <w:sz w:val="20"/>
          <w:szCs w:val="20"/>
        </w:rPr>
        <w:t xml:space="preserve"> odstavec 1. </w:t>
      </w:r>
      <w:r w:rsidR="00651373">
        <w:rPr>
          <w:rFonts w:ascii="Arial" w:hAnsi="Arial" w:cs="Arial"/>
          <w:b/>
          <w:sz w:val="20"/>
          <w:szCs w:val="20"/>
        </w:rPr>
        <w:t xml:space="preserve">Smlouvy </w:t>
      </w:r>
      <w:r w:rsidRPr="00915784">
        <w:rPr>
          <w:rFonts w:ascii="Arial" w:hAnsi="Arial" w:cs="Arial"/>
          <w:b/>
          <w:sz w:val="20"/>
          <w:szCs w:val="20"/>
        </w:rPr>
        <w:t>takto:</w:t>
      </w:r>
    </w:p>
    <w:p w:rsidR="00E43F09" w:rsidRPr="00C31BDF" w:rsidRDefault="00E43F09" w:rsidP="00E43F09">
      <w:pPr>
        <w:pStyle w:val="Zkladntext21"/>
        <w:spacing w:before="120"/>
        <w:ind w:left="357" w:hanging="357"/>
        <w:jc w:val="both"/>
        <w:rPr>
          <w:rFonts w:cs="Arial"/>
        </w:rPr>
      </w:pPr>
      <w:r w:rsidRPr="00E60495">
        <w:rPr>
          <w:rFonts w:cs="Arial"/>
        </w:rPr>
        <w:t>1.</w:t>
      </w:r>
      <w:r w:rsidRPr="00E60495">
        <w:rPr>
          <w:rFonts w:cs="Arial"/>
        </w:rPr>
        <w:tab/>
        <w:t xml:space="preserve">Smluvní strany se dohodly, že cena za služby v rozsahu čl. I. této </w:t>
      </w:r>
      <w:r>
        <w:rPr>
          <w:rFonts w:cs="Arial"/>
        </w:rPr>
        <w:t>S</w:t>
      </w:r>
      <w:r w:rsidRPr="00E60495">
        <w:rPr>
          <w:rFonts w:cs="Arial"/>
        </w:rPr>
        <w:t>mlouvy</w:t>
      </w:r>
      <w:r>
        <w:rPr>
          <w:rFonts w:cs="Arial"/>
        </w:rPr>
        <w:t xml:space="preserve">, Dodatku č. 1 a Dodatku č. 3 </w:t>
      </w:r>
      <w:r w:rsidRPr="00E60495">
        <w:rPr>
          <w:rFonts w:cs="Arial"/>
        </w:rPr>
        <w:t xml:space="preserve">se podle § 2 odst. 2 zákona č. 526/1990 Sb., o cenách, ve znění </w:t>
      </w:r>
      <w:r w:rsidRPr="00C31BDF">
        <w:rPr>
          <w:rFonts w:cs="Arial"/>
        </w:rPr>
        <w:t>pozdějších předpisů, stanoví částkou:</w:t>
      </w:r>
    </w:p>
    <w:p w:rsidR="00E43F09" w:rsidRPr="00C31BDF" w:rsidRDefault="00E43F09" w:rsidP="00E43F09">
      <w:pPr>
        <w:pStyle w:val="Zkladntext21"/>
        <w:tabs>
          <w:tab w:val="num" w:pos="360"/>
        </w:tabs>
        <w:ind w:left="360" w:hanging="360"/>
        <w:jc w:val="both"/>
        <w:rPr>
          <w:rFonts w:cs="Arial"/>
        </w:rPr>
      </w:pPr>
    </w:p>
    <w:p w:rsidR="00E43F09" w:rsidRDefault="00E43F09" w:rsidP="00E43F09">
      <w:pPr>
        <w:pStyle w:val="Zkladntext211"/>
        <w:widowControl w:val="0"/>
        <w:spacing w:before="120"/>
        <w:ind w:left="709"/>
        <w:jc w:val="both"/>
        <w:rPr>
          <w:rFonts w:cs="Arial"/>
          <w:b/>
          <w:bCs/>
        </w:rPr>
      </w:pPr>
      <w:r w:rsidRPr="00D15123">
        <w:rPr>
          <w:rFonts w:cs="Arial"/>
          <w:b/>
        </w:rPr>
        <w:t xml:space="preserve">Cena podle </w:t>
      </w:r>
      <w:r>
        <w:rPr>
          <w:rFonts w:cs="Arial"/>
          <w:b/>
        </w:rPr>
        <w:t>S</w:t>
      </w:r>
      <w:r w:rsidRPr="00D15123">
        <w:rPr>
          <w:rFonts w:cs="Arial"/>
          <w:b/>
        </w:rPr>
        <w:t xml:space="preserve">mlouvy </w:t>
      </w:r>
      <w:r>
        <w:rPr>
          <w:rFonts w:cs="Arial"/>
          <w:b/>
        </w:rPr>
        <w:tab/>
        <w:t xml:space="preserve">  </w:t>
      </w:r>
      <w:r>
        <w:rPr>
          <w:rFonts w:cs="Arial"/>
          <w:b/>
        </w:rPr>
        <w:tab/>
        <w:t xml:space="preserve">  </w:t>
      </w:r>
      <w:r>
        <w:rPr>
          <w:rFonts w:cs="Arial"/>
          <w:b/>
        </w:rPr>
        <w:tab/>
      </w:r>
      <w:r>
        <w:rPr>
          <w:rFonts w:cs="Arial"/>
          <w:b/>
        </w:rPr>
        <w:tab/>
        <w:t>18 685 553,-</w:t>
      </w:r>
      <w:r w:rsidRPr="008870D0">
        <w:rPr>
          <w:rFonts w:cs="Arial"/>
          <w:b/>
        </w:rPr>
        <w:t xml:space="preserve"> </w:t>
      </w:r>
      <w:r w:rsidRPr="008870D0">
        <w:rPr>
          <w:rFonts w:cs="Arial"/>
          <w:b/>
          <w:bCs/>
        </w:rPr>
        <w:t>Kč bez DPH</w:t>
      </w:r>
    </w:p>
    <w:p w:rsidR="00E43F09" w:rsidRPr="00E43F09" w:rsidRDefault="00E43F09" w:rsidP="00E43F09">
      <w:pPr>
        <w:pStyle w:val="Zkladntext211"/>
        <w:widowControl w:val="0"/>
        <w:ind w:left="709" w:hanging="360"/>
        <w:jc w:val="both"/>
        <w:rPr>
          <w:rFonts w:cs="Arial"/>
          <w:b/>
        </w:rPr>
      </w:pPr>
      <w:r>
        <w:rPr>
          <w:rFonts w:cs="Arial"/>
          <w:b/>
          <w:bCs/>
        </w:rPr>
        <w:tab/>
      </w:r>
      <w:r w:rsidRPr="00E43F09">
        <w:rPr>
          <w:rFonts w:cs="Arial"/>
          <w:b/>
          <w:bCs/>
        </w:rPr>
        <w:t>Změna ceny podle Dodatku č. 1</w:t>
      </w:r>
      <w:r w:rsidRPr="00E43F09">
        <w:rPr>
          <w:rFonts w:cs="Arial"/>
        </w:rPr>
        <w:tab/>
      </w:r>
      <w:r w:rsidRPr="00E43F09">
        <w:rPr>
          <w:rFonts w:cs="Arial"/>
        </w:rPr>
        <w:tab/>
        <w:t xml:space="preserve">  </w:t>
      </w:r>
      <w:r w:rsidRPr="00E43F09">
        <w:rPr>
          <w:rFonts w:cs="Arial"/>
          <w:b/>
        </w:rPr>
        <w:t>6 314 405,- Kč bez DPH</w:t>
      </w:r>
    </w:p>
    <w:p w:rsidR="00E43F09" w:rsidRPr="00284315" w:rsidRDefault="00E43F09" w:rsidP="00E43F09">
      <w:pPr>
        <w:pStyle w:val="Zkladntext211"/>
        <w:widowControl w:val="0"/>
        <w:ind w:left="709" w:hanging="360"/>
        <w:jc w:val="both"/>
        <w:rPr>
          <w:rFonts w:cs="Arial"/>
          <w:b/>
          <w:u w:val="single"/>
        </w:rPr>
      </w:pPr>
      <w:r>
        <w:rPr>
          <w:rFonts w:cs="Arial"/>
          <w:b/>
          <w:bCs/>
        </w:rPr>
        <w:tab/>
      </w:r>
      <w:r w:rsidRPr="00915784">
        <w:rPr>
          <w:rFonts w:cs="Arial"/>
          <w:b/>
          <w:bCs/>
          <w:u w:val="single"/>
        </w:rPr>
        <w:t>Změna ceny podle Dodatku č.</w:t>
      </w:r>
      <w:r>
        <w:rPr>
          <w:rFonts w:cs="Arial"/>
          <w:b/>
          <w:bCs/>
          <w:u w:val="single"/>
        </w:rPr>
        <w:t xml:space="preserve"> 3</w:t>
      </w:r>
      <w:r w:rsidRPr="00284315">
        <w:rPr>
          <w:rFonts w:cs="Arial"/>
          <w:u w:val="single"/>
        </w:rPr>
        <w:tab/>
      </w:r>
      <w:r>
        <w:rPr>
          <w:rFonts w:cs="Arial"/>
          <w:u w:val="single"/>
        </w:rPr>
        <w:tab/>
        <w:t xml:space="preserve">     </w:t>
      </w:r>
      <w:r>
        <w:rPr>
          <w:rFonts w:cs="Arial"/>
          <w:b/>
          <w:u w:val="single"/>
        </w:rPr>
        <w:t>195 418</w:t>
      </w:r>
      <w:r w:rsidRPr="00284315">
        <w:rPr>
          <w:rFonts w:cs="Arial"/>
          <w:b/>
          <w:u w:val="single"/>
        </w:rPr>
        <w:t>,- Kč bez DPH</w:t>
      </w:r>
    </w:p>
    <w:p w:rsidR="00E43F09" w:rsidRPr="00D15123" w:rsidRDefault="00E43F09" w:rsidP="00E43F09">
      <w:pPr>
        <w:pStyle w:val="Zkladntext21"/>
        <w:ind w:left="709"/>
        <w:jc w:val="left"/>
        <w:rPr>
          <w:rFonts w:cs="Arial"/>
          <w:b/>
          <w:bCs/>
        </w:rPr>
      </w:pPr>
      <w:r>
        <w:rPr>
          <w:rFonts w:cs="Arial"/>
          <w:b/>
          <w:bCs/>
        </w:rPr>
        <w:t xml:space="preserve">Cena celkem včetně Dodatku č. 1 a 3         </w:t>
      </w:r>
      <w:r>
        <w:rPr>
          <w:rFonts w:cs="Arial"/>
          <w:b/>
          <w:bCs/>
        </w:rPr>
        <w:tab/>
        <w:t>25 195 376,- Kč bez DPH</w:t>
      </w:r>
    </w:p>
    <w:p w:rsidR="00E43F09" w:rsidRPr="00E60495" w:rsidRDefault="00E43F09" w:rsidP="00E43F09">
      <w:pPr>
        <w:pStyle w:val="Zkladntext21"/>
        <w:tabs>
          <w:tab w:val="num" w:pos="360"/>
        </w:tabs>
        <w:ind w:left="360" w:hanging="360"/>
        <w:jc w:val="both"/>
        <w:rPr>
          <w:rFonts w:cs="Arial"/>
        </w:rPr>
      </w:pPr>
    </w:p>
    <w:p w:rsidR="00E43F09" w:rsidRPr="00E60495" w:rsidRDefault="00E43F09" w:rsidP="00E43F09">
      <w:pPr>
        <w:pStyle w:val="Zkladntext21"/>
        <w:tabs>
          <w:tab w:val="num" w:pos="360"/>
        </w:tabs>
        <w:ind w:left="357" w:hanging="357"/>
        <w:jc w:val="both"/>
        <w:rPr>
          <w:rFonts w:cs="Arial"/>
        </w:rPr>
      </w:pPr>
      <w:r w:rsidRPr="00E60495">
        <w:rPr>
          <w:rFonts w:cs="Arial"/>
        </w:rPr>
        <w:tab/>
        <w:t xml:space="preserve">K ceně bude připočtena DPH ve výši odpovídající zákonné úpravě v době uskutečnění zdanitelného plnění. </w:t>
      </w:r>
    </w:p>
    <w:p w:rsidR="00D42C04" w:rsidRDefault="00D42C04" w:rsidP="00D42C04">
      <w:pPr>
        <w:pStyle w:val="Zkladntext21"/>
        <w:tabs>
          <w:tab w:val="left" w:pos="2410"/>
          <w:tab w:val="left" w:pos="5387"/>
          <w:tab w:val="right" w:pos="9072"/>
        </w:tabs>
        <w:ind w:left="357"/>
        <w:jc w:val="both"/>
        <w:rPr>
          <w:rFonts w:cs="Arial"/>
          <w:b/>
        </w:rPr>
      </w:pPr>
    </w:p>
    <w:p w:rsidR="00AD05CF" w:rsidRDefault="00AD05CF" w:rsidP="00D42C04">
      <w:pPr>
        <w:pStyle w:val="Zkladntext"/>
        <w:rPr>
          <w:lang w:eastAsia="en-US"/>
        </w:rPr>
      </w:pPr>
      <w:bookmarkStart w:id="2" w:name="_Ref269202693"/>
      <w:bookmarkStart w:id="3" w:name="_GoBack"/>
      <w:bookmarkEnd w:id="3"/>
    </w:p>
    <w:p w:rsidR="00AD05CF" w:rsidRPr="00915784" w:rsidRDefault="00AD05CF" w:rsidP="00AD05CF">
      <w:pPr>
        <w:rPr>
          <w:rFonts w:ascii="Arial" w:hAnsi="Arial" w:cs="Arial"/>
          <w:b/>
          <w:iCs/>
          <w:sz w:val="20"/>
          <w:szCs w:val="20"/>
        </w:rPr>
      </w:pPr>
      <w:r w:rsidRPr="00915784">
        <w:rPr>
          <w:rFonts w:ascii="Arial" w:hAnsi="Arial" w:cs="Arial"/>
          <w:b/>
          <w:iCs/>
          <w:sz w:val="20"/>
          <w:szCs w:val="20"/>
        </w:rPr>
        <w:t xml:space="preserve">Nově </w:t>
      </w:r>
      <w:proofErr w:type="gramStart"/>
      <w:r w:rsidRPr="00915784">
        <w:rPr>
          <w:rFonts w:ascii="Arial" w:hAnsi="Arial" w:cs="Arial"/>
          <w:b/>
          <w:iCs/>
          <w:sz w:val="20"/>
          <w:szCs w:val="20"/>
        </w:rPr>
        <w:t>se</w:t>
      </w:r>
      <w:proofErr w:type="gramEnd"/>
      <w:r w:rsidRPr="00915784">
        <w:rPr>
          <w:rFonts w:ascii="Arial" w:hAnsi="Arial" w:cs="Arial"/>
          <w:b/>
          <w:iCs/>
          <w:sz w:val="20"/>
          <w:szCs w:val="20"/>
        </w:rPr>
        <w:t xml:space="preserve"> </w:t>
      </w:r>
      <w:r>
        <w:rPr>
          <w:rFonts w:ascii="Arial" w:hAnsi="Arial" w:cs="Arial"/>
          <w:b/>
          <w:iCs/>
          <w:sz w:val="20"/>
          <w:szCs w:val="20"/>
        </w:rPr>
        <w:t xml:space="preserve">do čl. </w:t>
      </w:r>
      <w:r w:rsidR="0026503E">
        <w:rPr>
          <w:rFonts w:ascii="Arial" w:hAnsi="Arial" w:cs="Arial"/>
          <w:b/>
          <w:iCs/>
          <w:sz w:val="20"/>
          <w:szCs w:val="20"/>
        </w:rPr>
        <w:t>III. odst. 9.</w:t>
      </w:r>
      <w:r>
        <w:rPr>
          <w:rFonts w:ascii="Arial" w:hAnsi="Arial" w:cs="Arial"/>
          <w:b/>
          <w:iCs/>
          <w:sz w:val="20"/>
          <w:szCs w:val="20"/>
        </w:rPr>
        <w:t xml:space="preserve"> Smlouvy </w:t>
      </w:r>
      <w:r w:rsidRPr="00915784">
        <w:rPr>
          <w:rFonts w:ascii="Arial" w:hAnsi="Arial" w:cs="Arial"/>
          <w:b/>
          <w:iCs/>
          <w:sz w:val="20"/>
          <w:szCs w:val="20"/>
        </w:rPr>
        <w:t xml:space="preserve">doplňuje </w:t>
      </w:r>
      <w:r w:rsidR="0026503E">
        <w:rPr>
          <w:rFonts w:ascii="Arial" w:hAnsi="Arial" w:cs="Arial"/>
          <w:b/>
          <w:iCs/>
          <w:sz w:val="20"/>
          <w:szCs w:val="20"/>
        </w:rPr>
        <w:t>následující ustanovení</w:t>
      </w:r>
      <w:r w:rsidRPr="00915784">
        <w:rPr>
          <w:rFonts w:ascii="Arial" w:hAnsi="Arial" w:cs="Arial"/>
          <w:b/>
          <w:iCs/>
          <w:sz w:val="20"/>
          <w:szCs w:val="20"/>
        </w:rPr>
        <w:t>:</w:t>
      </w:r>
    </w:p>
    <w:p w:rsidR="00AD05CF" w:rsidRDefault="00AD05CF" w:rsidP="00D42C04">
      <w:pPr>
        <w:pStyle w:val="Zkladntext"/>
        <w:rPr>
          <w:lang w:eastAsia="en-US"/>
        </w:rPr>
      </w:pPr>
    </w:p>
    <w:p w:rsidR="00AD05CF" w:rsidRPr="00F8554A" w:rsidRDefault="00AD05CF" w:rsidP="0067481E">
      <w:pPr>
        <w:pStyle w:val="Zkladntextodsazen2"/>
        <w:spacing w:after="0" w:line="240" w:lineRule="auto"/>
        <w:ind w:left="284"/>
        <w:jc w:val="both"/>
        <w:rPr>
          <w:rFonts w:ascii="Arial" w:eastAsiaTheme="minorHAnsi" w:hAnsi="Arial" w:cs="Arial"/>
          <w:kern w:val="0"/>
          <w:sz w:val="20"/>
          <w:szCs w:val="20"/>
        </w:rPr>
      </w:pPr>
      <w:r w:rsidRPr="00F8554A">
        <w:rPr>
          <w:rFonts w:ascii="Arial" w:hAnsi="Arial" w:cs="Arial"/>
          <w:sz w:val="20"/>
          <w:szCs w:val="20"/>
        </w:rPr>
        <w:t xml:space="preserve">Fakturu lze objednateli zasílat rovněž elektronicky ve formátu nekomprimovaného PDF souboru na adresu </w:t>
      </w:r>
      <w:hyperlink r:id="rId16" w:history="1">
        <w:r w:rsidRPr="0067481E">
          <w:rPr>
            <w:rStyle w:val="Hypertextovodkaz"/>
            <w:rFonts w:ascii="Arial" w:hAnsi="Arial" w:cs="Arial"/>
            <w:color w:val="0070C0"/>
            <w:sz w:val="20"/>
            <w:szCs w:val="20"/>
          </w:rPr>
          <w:t>euroviacs.faktury@eurovia.cz</w:t>
        </w:r>
      </w:hyperlink>
      <w:r w:rsidRPr="0067481E">
        <w:rPr>
          <w:rFonts w:ascii="Arial" w:hAnsi="Arial" w:cs="Arial"/>
          <w:color w:val="00B050"/>
          <w:sz w:val="20"/>
          <w:szCs w:val="20"/>
        </w:rPr>
        <w:t xml:space="preserve"> </w:t>
      </w:r>
      <w:r w:rsidRPr="00F8554A">
        <w:rPr>
          <w:rFonts w:ascii="Arial" w:hAnsi="Arial" w:cs="Arial"/>
          <w:sz w:val="20"/>
          <w:szCs w:val="20"/>
        </w:rPr>
        <w:t>.V takovém případě musí být v předmětu mailu (popř. jeho textu) uvedeno některé ze slov „faktura“, „fakturace“, „fakturujeme“, „</w:t>
      </w:r>
      <w:proofErr w:type="spellStart"/>
      <w:r w:rsidRPr="00F8554A">
        <w:rPr>
          <w:rFonts w:ascii="Arial" w:hAnsi="Arial" w:cs="Arial"/>
          <w:sz w:val="20"/>
          <w:szCs w:val="20"/>
        </w:rPr>
        <w:t>přefakturace</w:t>
      </w:r>
      <w:proofErr w:type="spellEnd"/>
      <w:r w:rsidRPr="00F8554A">
        <w:rPr>
          <w:rFonts w:ascii="Arial" w:hAnsi="Arial" w:cs="Arial"/>
          <w:sz w:val="20"/>
          <w:szCs w:val="20"/>
        </w:rPr>
        <w:t>“, „</w:t>
      </w:r>
      <w:proofErr w:type="spellStart"/>
      <w:r w:rsidRPr="00F8554A">
        <w:rPr>
          <w:rFonts w:ascii="Arial" w:hAnsi="Arial" w:cs="Arial"/>
          <w:sz w:val="20"/>
          <w:szCs w:val="20"/>
        </w:rPr>
        <w:t>invoice</w:t>
      </w:r>
      <w:proofErr w:type="spellEnd"/>
      <w:r w:rsidRPr="00F8554A">
        <w:rPr>
          <w:rFonts w:ascii="Arial" w:hAnsi="Arial" w:cs="Arial"/>
          <w:sz w:val="20"/>
          <w:szCs w:val="20"/>
        </w:rPr>
        <w:t>“, „</w:t>
      </w:r>
      <w:proofErr w:type="spellStart"/>
      <w:r w:rsidRPr="00F8554A">
        <w:rPr>
          <w:rFonts w:ascii="Arial" w:hAnsi="Arial" w:cs="Arial"/>
          <w:sz w:val="20"/>
          <w:szCs w:val="20"/>
        </w:rPr>
        <w:t>facture</w:t>
      </w:r>
      <w:proofErr w:type="spellEnd"/>
      <w:r w:rsidRPr="00F8554A">
        <w:rPr>
          <w:rFonts w:ascii="Arial" w:hAnsi="Arial" w:cs="Arial"/>
          <w:sz w:val="20"/>
          <w:szCs w:val="20"/>
        </w:rPr>
        <w:t>“, „</w:t>
      </w:r>
      <w:proofErr w:type="spellStart"/>
      <w:r w:rsidRPr="00F8554A">
        <w:rPr>
          <w:rFonts w:ascii="Arial" w:hAnsi="Arial" w:cs="Arial"/>
          <w:sz w:val="20"/>
          <w:szCs w:val="20"/>
        </w:rPr>
        <w:t>faktúr</w:t>
      </w:r>
      <w:proofErr w:type="spellEnd"/>
      <w:r w:rsidRPr="00F8554A">
        <w:rPr>
          <w:rFonts w:ascii="Arial" w:hAnsi="Arial" w:cs="Arial"/>
          <w:sz w:val="20"/>
          <w:szCs w:val="20"/>
        </w:rPr>
        <w:t>“, „</w:t>
      </w:r>
      <w:proofErr w:type="spellStart"/>
      <w:r w:rsidRPr="00F8554A">
        <w:rPr>
          <w:rFonts w:ascii="Arial" w:hAnsi="Arial" w:cs="Arial"/>
          <w:sz w:val="20"/>
          <w:szCs w:val="20"/>
        </w:rPr>
        <w:t>rechnung</w:t>
      </w:r>
      <w:proofErr w:type="spellEnd"/>
      <w:r w:rsidRPr="00F8554A">
        <w:rPr>
          <w:rFonts w:ascii="Arial" w:hAnsi="Arial" w:cs="Arial"/>
          <w:sz w:val="20"/>
          <w:szCs w:val="20"/>
        </w:rPr>
        <w:t>“, „dobropis“. V názvu přiložených souborů musí být uvedeno, zda se jedná o fakturu nebo její přílohu. Velikost přijímaného mailu je omezena na 15 MB. V případě nedodržení uvedených pravidel nebude faktura akceptována.</w:t>
      </w:r>
    </w:p>
    <w:p w:rsidR="00AD05CF" w:rsidRPr="00D42C04" w:rsidRDefault="00AD05CF" w:rsidP="00D42C04">
      <w:pPr>
        <w:pStyle w:val="Zkladntext"/>
        <w:rPr>
          <w:lang w:eastAsia="en-US"/>
        </w:rPr>
      </w:pPr>
    </w:p>
    <w:bookmarkEnd w:id="2"/>
    <w:p w:rsidR="008B193C" w:rsidRPr="00E60495" w:rsidRDefault="001425A9" w:rsidP="001425A9">
      <w:pPr>
        <w:pStyle w:val="Pleading3L1"/>
        <w:keepNext w:val="0"/>
        <w:keepLines w:val="0"/>
        <w:numPr>
          <w:ilvl w:val="0"/>
          <w:numId w:val="0"/>
        </w:numPr>
        <w:spacing w:before="0" w:line="240" w:lineRule="auto"/>
        <w:ind w:left="284"/>
        <w:mirrorIndents/>
        <w:rPr>
          <w:rFonts w:ascii="Arial" w:hAnsi="Arial" w:cs="Arial"/>
          <w:caps w:val="0"/>
          <w:sz w:val="20"/>
          <w:u w:val="single"/>
        </w:rPr>
      </w:pPr>
      <w:r w:rsidRPr="00E60495">
        <w:rPr>
          <w:rFonts w:ascii="Arial" w:hAnsi="Arial" w:cs="Arial"/>
          <w:caps w:val="0"/>
          <w:sz w:val="20"/>
          <w:u w:val="single"/>
        </w:rPr>
        <w:t>Závěrečná ustanovení</w:t>
      </w:r>
      <w:r w:rsidR="00356C01">
        <w:rPr>
          <w:rFonts w:ascii="Arial" w:hAnsi="Arial" w:cs="Arial"/>
          <w:caps w:val="0"/>
          <w:sz w:val="20"/>
          <w:u w:val="single"/>
        </w:rPr>
        <w:t xml:space="preserve"> </w:t>
      </w:r>
      <w:r w:rsidR="005E49EB">
        <w:rPr>
          <w:rFonts w:ascii="Arial" w:hAnsi="Arial" w:cs="Arial"/>
          <w:caps w:val="0"/>
          <w:sz w:val="20"/>
          <w:u w:val="single"/>
        </w:rPr>
        <w:t>D</w:t>
      </w:r>
      <w:r w:rsidR="00356C01">
        <w:rPr>
          <w:rFonts w:ascii="Arial" w:hAnsi="Arial" w:cs="Arial"/>
          <w:caps w:val="0"/>
          <w:sz w:val="20"/>
          <w:u w:val="single"/>
        </w:rPr>
        <w:t>odatku č.</w:t>
      </w:r>
      <w:r w:rsidR="00915784">
        <w:rPr>
          <w:rFonts w:ascii="Arial" w:hAnsi="Arial" w:cs="Arial"/>
          <w:caps w:val="0"/>
          <w:sz w:val="20"/>
          <w:u w:val="single"/>
        </w:rPr>
        <w:t xml:space="preserve"> </w:t>
      </w:r>
      <w:r w:rsidR="00E43F09">
        <w:rPr>
          <w:rFonts w:ascii="Arial" w:hAnsi="Arial" w:cs="Arial"/>
          <w:caps w:val="0"/>
          <w:sz w:val="20"/>
          <w:u w:val="single"/>
        </w:rPr>
        <w:t>3</w:t>
      </w:r>
    </w:p>
    <w:p w:rsidR="00915784" w:rsidRDefault="00915784" w:rsidP="00915784">
      <w:pPr>
        <w:pStyle w:val="Seznam"/>
        <w:widowControl/>
        <w:numPr>
          <w:ilvl w:val="0"/>
          <w:numId w:val="16"/>
        </w:numPr>
        <w:suppressAutoHyphens w:val="0"/>
        <w:spacing w:before="12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 w:rsidRPr="00570A96">
        <w:rPr>
          <w:rFonts w:ascii="Arial" w:hAnsi="Arial" w:cs="Arial"/>
          <w:bCs/>
          <w:sz w:val="20"/>
          <w:szCs w:val="20"/>
        </w:rPr>
        <w:t xml:space="preserve">Ostatní ustanovení </w:t>
      </w:r>
      <w:r w:rsidR="00E43F09">
        <w:rPr>
          <w:rFonts w:ascii="Arial" w:hAnsi="Arial" w:cs="Arial"/>
          <w:bCs/>
          <w:sz w:val="20"/>
          <w:szCs w:val="20"/>
        </w:rPr>
        <w:t>S</w:t>
      </w:r>
      <w:r w:rsidRPr="00570A96">
        <w:rPr>
          <w:rFonts w:ascii="Arial" w:hAnsi="Arial" w:cs="Arial"/>
          <w:bCs/>
          <w:sz w:val="20"/>
          <w:szCs w:val="20"/>
        </w:rPr>
        <w:t>mlouvy</w:t>
      </w:r>
      <w:r w:rsidR="00E43F09">
        <w:rPr>
          <w:rFonts w:ascii="Arial" w:hAnsi="Arial" w:cs="Arial"/>
          <w:bCs/>
          <w:sz w:val="20"/>
          <w:szCs w:val="20"/>
        </w:rPr>
        <w:t xml:space="preserve">, </w:t>
      </w:r>
      <w:r w:rsidR="00D42C04">
        <w:rPr>
          <w:rFonts w:ascii="Arial" w:hAnsi="Arial" w:cs="Arial"/>
          <w:bCs/>
          <w:sz w:val="20"/>
          <w:szCs w:val="20"/>
        </w:rPr>
        <w:t>Dodatku č. 1</w:t>
      </w:r>
      <w:r w:rsidR="00E43F09">
        <w:rPr>
          <w:rFonts w:ascii="Arial" w:hAnsi="Arial" w:cs="Arial"/>
          <w:bCs/>
          <w:sz w:val="20"/>
          <w:szCs w:val="20"/>
        </w:rPr>
        <w:t xml:space="preserve"> a Dodatku č. 2</w:t>
      </w:r>
      <w:r w:rsidR="00D42C04">
        <w:rPr>
          <w:rFonts w:ascii="Arial" w:hAnsi="Arial" w:cs="Arial"/>
          <w:bCs/>
          <w:sz w:val="20"/>
          <w:szCs w:val="20"/>
        </w:rPr>
        <w:t xml:space="preserve"> </w:t>
      </w:r>
      <w:r w:rsidRPr="00570A96">
        <w:rPr>
          <w:rFonts w:ascii="Arial" w:hAnsi="Arial" w:cs="Arial"/>
          <w:bCs/>
          <w:sz w:val="20"/>
          <w:szCs w:val="20"/>
        </w:rPr>
        <w:t>nedotčená tímto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5E49EB">
        <w:rPr>
          <w:rFonts w:ascii="Arial" w:hAnsi="Arial" w:cs="Arial"/>
          <w:bCs/>
          <w:sz w:val="20"/>
          <w:szCs w:val="20"/>
        </w:rPr>
        <w:t>D</w:t>
      </w:r>
      <w:r w:rsidRPr="00570A96">
        <w:rPr>
          <w:rFonts w:ascii="Arial" w:hAnsi="Arial" w:cs="Arial"/>
          <w:bCs/>
          <w:sz w:val="20"/>
          <w:szCs w:val="20"/>
        </w:rPr>
        <w:t>odatkem č.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E43F09">
        <w:rPr>
          <w:rFonts w:ascii="Arial" w:hAnsi="Arial" w:cs="Arial"/>
          <w:bCs/>
          <w:sz w:val="20"/>
          <w:szCs w:val="20"/>
        </w:rPr>
        <w:t>3</w:t>
      </w:r>
      <w:r w:rsidRPr="00570A96">
        <w:rPr>
          <w:rFonts w:ascii="Arial" w:hAnsi="Arial" w:cs="Arial"/>
          <w:bCs/>
          <w:sz w:val="20"/>
          <w:szCs w:val="20"/>
        </w:rPr>
        <w:t xml:space="preserve"> se nemění a zůstávají v platnosti.</w:t>
      </w:r>
    </w:p>
    <w:p w:rsidR="00E43F09" w:rsidRPr="00CB5E05" w:rsidRDefault="00E43F09" w:rsidP="00E43F09">
      <w:pPr>
        <w:pStyle w:val="Seznam"/>
        <w:widowControl/>
        <w:numPr>
          <w:ilvl w:val="0"/>
          <w:numId w:val="16"/>
        </w:numPr>
        <w:suppressAutoHyphens w:val="0"/>
        <w:spacing w:before="12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 w:rsidRPr="00CB5E05">
        <w:rPr>
          <w:rFonts w:ascii="Arial" w:hAnsi="Arial" w:cs="Arial"/>
          <w:sz w:val="20"/>
          <w:szCs w:val="20"/>
        </w:rPr>
        <w:t xml:space="preserve">Od data účinnosti tohoto </w:t>
      </w:r>
      <w:r>
        <w:rPr>
          <w:rFonts w:ascii="Arial" w:hAnsi="Arial" w:cs="Arial"/>
          <w:sz w:val="20"/>
          <w:szCs w:val="20"/>
        </w:rPr>
        <w:t>D</w:t>
      </w:r>
      <w:r w:rsidRPr="00CB5E05">
        <w:rPr>
          <w:rFonts w:ascii="Arial" w:hAnsi="Arial" w:cs="Arial"/>
          <w:sz w:val="20"/>
          <w:szCs w:val="20"/>
        </w:rPr>
        <w:t xml:space="preserve">odatku č. </w:t>
      </w:r>
      <w:r>
        <w:rPr>
          <w:rFonts w:ascii="Arial" w:hAnsi="Arial" w:cs="Arial"/>
          <w:sz w:val="20"/>
          <w:szCs w:val="20"/>
        </w:rPr>
        <w:t>3 O</w:t>
      </w:r>
      <w:r w:rsidRPr="00CB5E05">
        <w:rPr>
          <w:rFonts w:ascii="Arial" w:hAnsi="Arial" w:cs="Arial"/>
          <w:sz w:val="20"/>
          <w:szCs w:val="20"/>
        </w:rPr>
        <w:t xml:space="preserve">ceněný soupis služeb, který tvoří přílohu č. </w:t>
      </w:r>
      <w:r>
        <w:rPr>
          <w:rFonts w:ascii="Arial" w:hAnsi="Arial" w:cs="Arial"/>
          <w:sz w:val="20"/>
          <w:szCs w:val="20"/>
        </w:rPr>
        <w:t>2b</w:t>
      </w:r>
      <w:r w:rsidRPr="00CB5E05">
        <w:rPr>
          <w:rFonts w:ascii="Arial" w:hAnsi="Arial" w:cs="Arial"/>
          <w:sz w:val="20"/>
          <w:szCs w:val="20"/>
        </w:rPr>
        <w:t xml:space="preserve"> k tomuto </w:t>
      </w:r>
      <w:r>
        <w:rPr>
          <w:rFonts w:ascii="Arial" w:hAnsi="Arial" w:cs="Arial"/>
          <w:sz w:val="20"/>
          <w:szCs w:val="20"/>
        </w:rPr>
        <w:t>D</w:t>
      </w:r>
      <w:r w:rsidRPr="00CB5E05">
        <w:rPr>
          <w:rFonts w:ascii="Arial" w:hAnsi="Arial" w:cs="Arial"/>
          <w:sz w:val="20"/>
          <w:szCs w:val="20"/>
        </w:rPr>
        <w:t xml:space="preserve">odatku č. </w:t>
      </w:r>
      <w:r>
        <w:rPr>
          <w:rFonts w:ascii="Arial" w:hAnsi="Arial" w:cs="Arial"/>
          <w:sz w:val="20"/>
          <w:szCs w:val="20"/>
        </w:rPr>
        <w:t>3</w:t>
      </w:r>
      <w:r w:rsidRPr="00CB5E05">
        <w:rPr>
          <w:rFonts w:ascii="Arial" w:hAnsi="Arial" w:cs="Arial"/>
          <w:sz w:val="20"/>
          <w:szCs w:val="20"/>
        </w:rPr>
        <w:t xml:space="preserve">, nahrazuje </w:t>
      </w:r>
      <w:r>
        <w:rPr>
          <w:rFonts w:ascii="Arial" w:hAnsi="Arial" w:cs="Arial"/>
          <w:sz w:val="20"/>
          <w:szCs w:val="20"/>
        </w:rPr>
        <w:t>O</w:t>
      </w:r>
      <w:r w:rsidRPr="00CB5E05">
        <w:rPr>
          <w:rFonts w:ascii="Arial" w:hAnsi="Arial" w:cs="Arial"/>
          <w:sz w:val="20"/>
          <w:szCs w:val="20"/>
        </w:rPr>
        <w:t xml:space="preserve">ceněný soupis služeb, který tvoří přílohu č. </w:t>
      </w:r>
      <w:r>
        <w:rPr>
          <w:rFonts w:ascii="Arial" w:hAnsi="Arial" w:cs="Arial"/>
          <w:sz w:val="20"/>
          <w:szCs w:val="20"/>
        </w:rPr>
        <w:t>2a</w:t>
      </w:r>
      <w:r w:rsidRPr="00CB5E0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Dodatku č. 1</w:t>
      </w:r>
      <w:r w:rsidRPr="00CB5E05">
        <w:rPr>
          <w:rFonts w:ascii="Arial" w:hAnsi="Arial" w:cs="Arial"/>
          <w:sz w:val="20"/>
          <w:szCs w:val="20"/>
        </w:rPr>
        <w:t>.</w:t>
      </w:r>
    </w:p>
    <w:p w:rsidR="00915784" w:rsidRPr="00570A96" w:rsidRDefault="00915784" w:rsidP="00915784">
      <w:pPr>
        <w:pStyle w:val="Seznam"/>
        <w:widowControl/>
        <w:numPr>
          <w:ilvl w:val="0"/>
          <w:numId w:val="16"/>
        </w:numPr>
        <w:suppressAutoHyphens w:val="0"/>
        <w:spacing w:before="120"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570A96">
        <w:rPr>
          <w:rFonts w:ascii="Arial" w:hAnsi="Arial" w:cs="Arial"/>
          <w:sz w:val="20"/>
          <w:szCs w:val="20"/>
        </w:rPr>
        <w:t xml:space="preserve">Tento </w:t>
      </w:r>
      <w:r w:rsidR="005E49EB">
        <w:rPr>
          <w:rFonts w:ascii="Arial" w:hAnsi="Arial" w:cs="Arial"/>
          <w:sz w:val="20"/>
          <w:szCs w:val="20"/>
        </w:rPr>
        <w:t>D</w:t>
      </w:r>
      <w:r w:rsidRPr="00570A96">
        <w:rPr>
          <w:rFonts w:ascii="Arial" w:hAnsi="Arial" w:cs="Arial"/>
          <w:sz w:val="20"/>
          <w:szCs w:val="20"/>
        </w:rPr>
        <w:t>odatek č.</w:t>
      </w:r>
      <w:r>
        <w:rPr>
          <w:rFonts w:ascii="Arial" w:hAnsi="Arial" w:cs="Arial"/>
          <w:sz w:val="20"/>
          <w:szCs w:val="20"/>
        </w:rPr>
        <w:t xml:space="preserve"> </w:t>
      </w:r>
      <w:r w:rsidR="00E43F09">
        <w:rPr>
          <w:rFonts w:ascii="Arial" w:hAnsi="Arial" w:cs="Arial"/>
          <w:sz w:val="20"/>
          <w:szCs w:val="20"/>
        </w:rPr>
        <w:t>3</w:t>
      </w:r>
      <w:r w:rsidRPr="00570A96">
        <w:rPr>
          <w:rFonts w:ascii="Arial" w:hAnsi="Arial" w:cs="Arial"/>
          <w:sz w:val="20"/>
          <w:szCs w:val="20"/>
        </w:rPr>
        <w:t xml:space="preserve"> je vyhotoven ve třech vyhotoveních,</w:t>
      </w:r>
      <w:r>
        <w:rPr>
          <w:rFonts w:ascii="Arial" w:hAnsi="Arial" w:cs="Arial"/>
          <w:sz w:val="20"/>
          <w:szCs w:val="20"/>
        </w:rPr>
        <w:t xml:space="preserve"> z nichž dvě vyhotovení obdrží O</w:t>
      </w:r>
      <w:r w:rsidRPr="00570A96">
        <w:rPr>
          <w:rFonts w:ascii="Arial" w:hAnsi="Arial" w:cs="Arial"/>
          <w:sz w:val="20"/>
          <w:szCs w:val="20"/>
        </w:rPr>
        <w:t xml:space="preserve">bjednatel a jedno </w:t>
      </w:r>
      <w:r>
        <w:rPr>
          <w:rFonts w:ascii="Arial" w:hAnsi="Arial" w:cs="Arial"/>
          <w:sz w:val="20"/>
          <w:szCs w:val="20"/>
        </w:rPr>
        <w:t>Poskytovate</w:t>
      </w:r>
      <w:r w:rsidRPr="00570A96">
        <w:rPr>
          <w:rFonts w:ascii="Arial" w:hAnsi="Arial" w:cs="Arial"/>
          <w:sz w:val="20"/>
          <w:szCs w:val="20"/>
        </w:rPr>
        <w:t>l.</w:t>
      </w:r>
    </w:p>
    <w:p w:rsidR="00915784" w:rsidRDefault="00915784" w:rsidP="00915784">
      <w:pPr>
        <w:pStyle w:val="Seznam"/>
        <w:widowControl/>
        <w:numPr>
          <w:ilvl w:val="0"/>
          <w:numId w:val="16"/>
        </w:numPr>
        <w:suppressAutoHyphens w:val="0"/>
        <w:spacing w:before="120"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212FE8">
        <w:rPr>
          <w:rFonts w:ascii="Arial" w:hAnsi="Arial" w:cs="Arial"/>
          <w:sz w:val="20"/>
          <w:szCs w:val="20"/>
        </w:rPr>
        <w:t xml:space="preserve">Platnost tohoto </w:t>
      </w:r>
      <w:r w:rsidR="005E49EB" w:rsidRPr="00212FE8">
        <w:rPr>
          <w:rFonts w:ascii="Arial" w:hAnsi="Arial" w:cs="Arial"/>
          <w:sz w:val="20"/>
          <w:szCs w:val="20"/>
        </w:rPr>
        <w:t>D</w:t>
      </w:r>
      <w:r w:rsidRPr="00212FE8">
        <w:rPr>
          <w:rFonts w:ascii="Arial" w:hAnsi="Arial" w:cs="Arial"/>
          <w:sz w:val="20"/>
          <w:szCs w:val="20"/>
        </w:rPr>
        <w:t xml:space="preserve">odatku č. </w:t>
      </w:r>
      <w:r w:rsidR="00E43F09">
        <w:rPr>
          <w:rFonts w:ascii="Arial" w:hAnsi="Arial" w:cs="Arial"/>
          <w:sz w:val="20"/>
          <w:szCs w:val="20"/>
        </w:rPr>
        <w:t>3</w:t>
      </w:r>
      <w:r w:rsidR="00D42C04">
        <w:rPr>
          <w:rFonts w:ascii="Arial" w:hAnsi="Arial" w:cs="Arial"/>
          <w:sz w:val="20"/>
          <w:szCs w:val="20"/>
        </w:rPr>
        <w:t xml:space="preserve"> </w:t>
      </w:r>
      <w:r w:rsidRPr="00212FE8">
        <w:rPr>
          <w:rFonts w:ascii="Arial" w:hAnsi="Arial" w:cs="Arial"/>
          <w:sz w:val="20"/>
          <w:szCs w:val="20"/>
        </w:rPr>
        <w:t>nastává dnem jeho podpisu oběma smluvními stranami a účinnost dnem jeho zveřejnění v registru smluv.</w:t>
      </w:r>
    </w:p>
    <w:p w:rsidR="00E43F09" w:rsidRPr="00212FE8" w:rsidRDefault="00E43F09" w:rsidP="00915784">
      <w:pPr>
        <w:pStyle w:val="Seznam"/>
        <w:widowControl/>
        <w:numPr>
          <w:ilvl w:val="0"/>
          <w:numId w:val="16"/>
        </w:numPr>
        <w:suppressAutoHyphens w:val="0"/>
        <w:spacing w:before="120" w:after="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Nedílnou součástí tohoto Dodatku č. 3 je příloha č. 2b - Oceněný soupis služeb.</w:t>
      </w:r>
    </w:p>
    <w:p w:rsidR="00BA0CE2" w:rsidRPr="006C0E62" w:rsidRDefault="00BA0CE2" w:rsidP="00915784">
      <w:pPr>
        <w:pStyle w:val="Pleading3L2"/>
        <w:numPr>
          <w:ilvl w:val="0"/>
          <w:numId w:val="0"/>
        </w:numPr>
        <w:spacing w:before="0"/>
        <w:ind w:left="357"/>
        <w:rPr>
          <w:rFonts w:ascii="Arial" w:hAnsi="Arial" w:cs="Arial"/>
          <w:sz w:val="20"/>
        </w:rPr>
      </w:pPr>
    </w:p>
    <w:p w:rsidR="008B193C" w:rsidRPr="00323BA4" w:rsidRDefault="008B193C" w:rsidP="00341ECC">
      <w:pPr>
        <w:ind w:left="284" w:hanging="284"/>
        <w:mirrorIndents/>
        <w:rPr>
          <w:rFonts w:ascii="Arial" w:hAnsi="Arial" w:cs="Arial"/>
          <w:sz w:val="20"/>
          <w:szCs w:val="20"/>
        </w:rPr>
      </w:pPr>
    </w:p>
    <w:p w:rsidR="00332322" w:rsidRDefault="00332322" w:rsidP="00341ECC">
      <w:pPr>
        <w:ind w:left="284" w:hanging="284"/>
        <w:mirrorIndents/>
        <w:rPr>
          <w:rFonts w:ascii="Arial" w:hAnsi="Arial" w:cs="Arial"/>
          <w:sz w:val="20"/>
          <w:szCs w:val="20"/>
        </w:rPr>
      </w:pPr>
    </w:p>
    <w:p w:rsidR="00282629" w:rsidRPr="00323BA4" w:rsidRDefault="00282629" w:rsidP="00341ECC">
      <w:pPr>
        <w:ind w:left="284" w:hanging="284"/>
        <w:mirrorIndents/>
        <w:rPr>
          <w:rFonts w:ascii="Arial" w:hAnsi="Arial" w:cs="Arial"/>
          <w:sz w:val="20"/>
          <w:szCs w:val="20"/>
        </w:rPr>
      </w:pPr>
    </w:p>
    <w:p w:rsidR="00332322" w:rsidRPr="00323BA4" w:rsidRDefault="00332322" w:rsidP="00332322">
      <w:pPr>
        <w:pStyle w:val="Zkladntextodsazen2"/>
        <w:tabs>
          <w:tab w:val="left" w:pos="4820"/>
        </w:tabs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323BA4">
        <w:rPr>
          <w:rFonts w:ascii="Arial" w:hAnsi="Arial" w:cs="Arial"/>
          <w:sz w:val="20"/>
          <w:szCs w:val="20"/>
        </w:rPr>
        <w:t xml:space="preserve">V Liberci dne: </w:t>
      </w:r>
      <w:proofErr w:type="gramStart"/>
      <w:r w:rsidR="00E43F09">
        <w:rPr>
          <w:rFonts w:ascii="Arial" w:hAnsi="Arial" w:cs="Arial"/>
          <w:sz w:val="20"/>
          <w:szCs w:val="20"/>
        </w:rPr>
        <w:t>25.4.2019</w:t>
      </w:r>
      <w:proofErr w:type="gramEnd"/>
      <w:r w:rsidRPr="00323BA4">
        <w:rPr>
          <w:rFonts w:ascii="Arial" w:hAnsi="Arial" w:cs="Arial"/>
          <w:sz w:val="20"/>
          <w:szCs w:val="20"/>
        </w:rPr>
        <w:tab/>
        <w:t>V </w:t>
      </w:r>
      <w:r w:rsidR="00060EBB">
        <w:rPr>
          <w:rFonts w:ascii="Arial" w:hAnsi="Arial" w:cs="Arial"/>
          <w:sz w:val="20"/>
          <w:szCs w:val="20"/>
        </w:rPr>
        <w:t>Liberci</w:t>
      </w:r>
      <w:r w:rsidRPr="00323BA4">
        <w:rPr>
          <w:rFonts w:ascii="Arial" w:hAnsi="Arial" w:cs="Arial"/>
          <w:sz w:val="20"/>
          <w:szCs w:val="20"/>
        </w:rPr>
        <w:t xml:space="preserve"> dne: …………………</w:t>
      </w:r>
    </w:p>
    <w:p w:rsidR="00332322" w:rsidRPr="00323BA4" w:rsidRDefault="00332322" w:rsidP="00332322">
      <w:pPr>
        <w:pStyle w:val="Zkladntextodsazen2"/>
        <w:tabs>
          <w:tab w:val="left" w:pos="4820"/>
        </w:tabs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332322" w:rsidRPr="00323BA4" w:rsidRDefault="006F2A98" w:rsidP="00332322">
      <w:pPr>
        <w:tabs>
          <w:tab w:val="left" w:pos="48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O</w:t>
      </w:r>
      <w:r w:rsidR="00332322" w:rsidRPr="00323BA4">
        <w:rPr>
          <w:rFonts w:ascii="Arial" w:hAnsi="Arial" w:cs="Arial"/>
          <w:sz w:val="20"/>
          <w:szCs w:val="20"/>
        </w:rPr>
        <w:t>bjednatele:</w:t>
      </w:r>
      <w:r w:rsidR="00332322" w:rsidRPr="00323BA4">
        <w:rPr>
          <w:rFonts w:ascii="Arial" w:hAnsi="Arial" w:cs="Arial"/>
          <w:sz w:val="20"/>
          <w:szCs w:val="20"/>
        </w:rPr>
        <w:tab/>
        <w:t xml:space="preserve">Za </w:t>
      </w:r>
      <w:r>
        <w:rPr>
          <w:rFonts w:ascii="Arial" w:hAnsi="Arial" w:cs="Arial"/>
          <w:sz w:val="20"/>
          <w:szCs w:val="20"/>
        </w:rPr>
        <w:t>P</w:t>
      </w:r>
      <w:r w:rsidR="00147D0B" w:rsidRPr="00323BA4">
        <w:rPr>
          <w:rFonts w:ascii="Arial" w:hAnsi="Arial" w:cs="Arial"/>
          <w:sz w:val="20"/>
          <w:szCs w:val="20"/>
        </w:rPr>
        <w:t>oskytovatele</w:t>
      </w:r>
      <w:r w:rsidR="00332322" w:rsidRPr="00323BA4">
        <w:rPr>
          <w:rFonts w:ascii="Arial" w:hAnsi="Arial" w:cs="Arial"/>
          <w:sz w:val="20"/>
          <w:szCs w:val="20"/>
        </w:rPr>
        <w:t>:</w:t>
      </w:r>
    </w:p>
    <w:p w:rsidR="00332322" w:rsidRPr="00323BA4" w:rsidRDefault="00332322" w:rsidP="00332322">
      <w:pPr>
        <w:tabs>
          <w:tab w:val="left" w:pos="4820"/>
        </w:tabs>
        <w:rPr>
          <w:rFonts w:ascii="Arial" w:hAnsi="Arial" w:cs="Arial"/>
          <w:sz w:val="20"/>
          <w:szCs w:val="20"/>
        </w:rPr>
      </w:pPr>
    </w:p>
    <w:p w:rsidR="00332322" w:rsidRPr="00323BA4" w:rsidRDefault="00332322" w:rsidP="00332322">
      <w:pPr>
        <w:tabs>
          <w:tab w:val="left" w:pos="4820"/>
        </w:tabs>
        <w:rPr>
          <w:rFonts w:ascii="Arial" w:hAnsi="Arial" w:cs="Arial"/>
          <w:sz w:val="20"/>
          <w:szCs w:val="20"/>
        </w:rPr>
      </w:pPr>
      <w:r w:rsidRPr="00323BA4">
        <w:rPr>
          <w:rFonts w:ascii="Arial" w:hAnsi="Arial" w:cs="Arial"/>
          <w:sz w:val="20"/>
          <w:szCs w:val="20"/>
        </w:rPr>
        <w:t>EUROVIA CS, a.s.</w:t>
      </w:r>
      <w:r w:rsidRPr="00323BA4">
        <w:rPr>
          <w:rFonts w:ascii="Arial" w:hAnsi="Arial" w:cs="Arial"/>
          <w:sz w:val="20"/>
          <w:szCs w:val="20"/>
        </w:rPr>
        <w:tab/>
      </w:r>
      <w:r w:rsidR="00060EBB" w:rsidRPr="00060EBB">
        <w:rPr>
          <w:rFonts w:ascii="Arial" w:hAnsi="Arial" w:cs="Arial"/>
          <w:sz w:val="20"/>
          <w:szCs w:val="20"/>
        </w:rPr>
        <w:t>Technické služby města Liberce a.s.</w:t>
      </w:r>
    </w:p>
    <w:p w:rsidR="00332322" w:rsidRPr="00323BA4" w:rsidRDefault="00332322" w:rsidP="00332322">
      <w:pPr>
        <w:tabs>
          <w:tab w:val="left" w:pos="4820"/>
        </w:tabs>
        <w:rPr>
          <w:rFonts w:ascii="Arial" w:hAnsi="Arial" w:cs="Arial"/>
          <w:sz w:val="20"/>
          <w:szCs w:val="20"/>
        </w:rPr>
      </w:pPr>
    </w:p>
    <w:p w:rsidR="00332322" w:rsidRPr="00323BA4" w:rsidRDefault="00332322" w:rsidP="00332322">
      <w:pPr>
        <w:tabs>
          <w:tab w:val="left" w:pos="4820"/>
        </w:tabs>
        <w:rPr>
          <w:rFonts w:ascii="Arial" w:hAnsi="Arial" w:cs="Arial"/>
          <w:sz w:val="20"/>
          <w:szCs w:val="20"/>
        </w:rPr>
      </w:pPr>
    </w:p>
    <w:p w:rsidR="00332322" w:rsidRPr="00323BA4" w:rsidRDefault="00332322" w:rsidP="00332322">
      <w:pPr>
        <w:tabs>
          <w:tab w:val="left" w:pos="4820"/>
        </w:tabs>
        <w:rPr>
          <w:rFonts w:ascii="Arial" w:hAnsi="Arial" w:cs="Arial"/>
          <w:sz w:val="20"/>
          <w:szCs w:val="20"/>
        </w:rPr>
      </w:pPr>
    </w:p>
    <w:p w:rsidR="00332322" w:rsidRPr="00323BA4" w:rsidRDefault="00332322" w:rsidP="00332322">
      <w:pPr>
        <w:tabs>
          <w:tab w:val="left" w:pos="4820"/>
        </w:tabs>
        <w:rPr>
          <w:rFonts w:ascii="Arial" w:hAnsi="Arial" w:cs="Arial"/>
          <w:sz w:val="20"/>
          <w:szCs w:val="20"/>
        </w:rPr>
      </w:pPr>
    </w:p>
    <w:p w:rsidR="00332322" w:rsidRPr="00323BA4" w:rsidRDefault="00332322" w:rsidP="00332322">
      <w:pPr>
        <w:tabs>
          <w:tab w:val="left" w:pos="4820"/>
        </w:tabs>
        <w:rPr>
          <w:rFonts w:ascii="Arial" w:hAnsi="Arial" w:cs="Arial"/>
          <w:sz w:val="20"/>
          <w:szCs w:val="20"/>
        </w:rPr>
      </w:pPr>
      <w:r w:rsidRPr="00323BA4">
        <w:rPr>
          <w:rFonts w:ascii="Arial" w:hAnsi="Arial" w:cs="Arial"/>
          <w:sz w:val="20"/>
          <w:szCs w:val="20"/>
        </w:rPr>
        <w:t>……………………………..</w:t>
      </w:r>
      <w:r w:rsidRPr="00323BA4">
        <w:rPr>
          <w:rFonts w:ascii="Arial" w:hAnsi="Arial" w:cs="Arial"/>
          <w:sz w:val="20"/>
          <w:szCs w:val="20"/>
        </w:rPr>
        <w:tab/>
        <w:t>………………………….</w:t>
      </w:r>
    </w:p>
    <w:p w:rsidR="00332322" w:rsidRPr="00323BA4" w:rsidRDefault="00332322" w:rsidP="00E43F09">
      <w:pPr>
        <w:pStyle w:val="Textvbloku"/>
        <w:tabs>
          <w:tab w:val="left" w:pos="4820"/>
        </w:tabs>
        <w:rPr>
          <w:rFonts w:ascii="Arial" w:hAnsi="Arial" w:cs="Arial"/>
          <w:sz w:val="20"/>
        </w:rPr>
      </w:pPr>
      <w:r w:rsidRPr="00323BA4">
        <w:rPr>
          <w:rFonts w:ascii="Arial" w:hAnsi="Arial" w:cs="Arial"/>
          <w:sz w:val="20"/>
        </w:rPr>
        <w:t xml:space="preserve">Ing. </w:t>
      </w:r>
      <w:r w:rsidR="001A4AEF">
        <w:rPr>
          <w:rFonts w:ascii="Arial" w:hAnsi="Arial" w:cs="Arial"/>
          <w:sz w:val="20"/>
        </w:rPr>
        <w:t>Pavel Jiroušek</w:t>
      </w:r>
      <w:r w:rsidRPr="00323BA4">
        <w:rPr>
          <w:rFonts w:ascii="Arial" w:hAnsi="Arial" w:cs="Arial"/>
          <w:sz w:val="20"/>
        </w:rPr>
        <w:tab/>
      </w:r>
      <w:r w:rsidR="001616EB" w:rsidRPr="001616EB">
        <w:rPr>
          <w:rFonts w:ascii="Arial" w:hAnsi="Arial" w:cs="Arial"/>
          <w:sz w:val="20"/>
        </w:rPr>
        <w:t xml:space="preserve">Ing. Petr Šimoník </w:t>
      </w:r>
      <w:r w:rsidR="001616EB">
        <w:rPr>
          <w:rFonts w:ascii="Arial" w:hAnsi="Arial" w:cs="Arial"/>
          <w:sz w:val="20"/>
        </w:rPr>
        <w:t xml:space="preserve">                                                 </w:t>
      </w:r>
      <w:r w:rsidR="008D79DE">
        <w:rPr>
          <w:rFonts w:ascii="Arial" w:hAnsi="Arial" w:cs="Arial"/>
          <w:sz w:val="20"/>
        </w:rPr>
        <w:tab/>
      </w:r>
    </w:p>
    <w:p w:rsidR="00332322" w:rsidRPr="00323BA4" w:rsidRDefault="005E49EB" w:rsidP="00332322">
      <w:pPr>
        <w:tabs>
          <w:tab w:val="left" w:pos="48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vedoucí</w:t>
      </w:r>
      <w:r w:rsidR="00332322" w:rsidRPr="00323BA4">
        <w:rPr>
          <w:rFonts w:ascii="Arial" w:hAnsi="Arial" w:cs="Arial"/>
          <w:sz w:val="20"/>
          <w:szCs w:val="20"/>
        </w:rPr>
        <w:t xml:space="preserve"> </w:t>
      </w:r>
      <w:r w:rsidR="001A4AEF">
        <w:rPr>
          <w:rFonts w:ascii="Arial" w:hAnsi="Arial" w:cs="Arial"/>
          <w:sz w:val="20"/>
          <w:szCs w:val="20"/>
        </w:rPr>
        <w:t>odštěpného závodu oblast Čechy střed</w:t>
      </w:r>
      <w:r w:rsidR="00060EBB">
        <w:rPr>
          <w:rFonts w:ascii="Arial" w:hAnsi="Arial" w:cs="Arial"/>
          <w:sz w:val="20"/>
          <w:szCs w:val="20"/>
        </w:rPr>
        <w:tab/>
      </w:r>
      <w:r w:rsidR="00E43F09">
        <w:rPr>
          <w:rFonts w:ascii="Arial" w:hAnsi="Arial" w:cs="Arial"/>
          <w:sz w:val="20"/>
        </w:rPr>
        <w:t>předseda představenstva</w:t>
      </w:r>
      <w:r w:rsidR="008D79DE" w:rsidRPr="001616EB">
        <w:rPr>
          <w:rFonts w:ascii="Arial" w:hAnsi="Arial" w:cs="Arial"/>
          <w:sz w:val="20"/>
        </w:rPr>
        <w:t xml:space="preserve"> </w:t>
      </w:r>
    </w:p>
    <w:p w:rsidR="00332322" w:rsidRPr="00323BA4" w:rsidRDefault="00332322" w:rsidP="00D42C04">
      <w:pPr>
        <w:tabs>
          <w:tab w:val="left" w:pos="4820"/>
        </w:tabs>
        <w:rPr>
          <w:rFonts w:ascii="Arial" w:hAnsi="Arial" w:cs="Arial"/>
          <w:sz w:val="20"/>
          <w:szCs w:val="20"/>
        </w:rPr>
      </w:pPr>
      <w:r w:rsidRPr="00323BA4">
        <w:rPr>
          <w:rFonts w:ascii="Arial" w:hAnsi="Arial" w:cs="Arial"/>
          <w:sz w:val="20"/>
          <w:szCs w:val="20"/>
        </w:rPr>
        <w:t>na základě plné moci</w:t>
      </w:r>
    </w:p>
    <w:sectPr w:rsidR="00332322" w:rsidRPr="00323BA4" w:rsidSect="00282629">
      <w:footerReference w:type="default" r:id="rId17"/>
      <w:pgSz w:w="11905" w:h="16837"/>
      <w:pgMar w:top="1276" w:right="851" w:bottom="113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45A" w:rsidRDefault="0045745A">
      <w:r>
        <w:separator/>
      </w:r>
    </w:p>
  </w:endnote>
  <w:endnote w:type="continuationSeparator" w:id="0">
    <w:p w:rsidR="0045745A" w:rsidRDefault="0045745A">
      <w:r>
        <w:continuationSeparator/>
      </w:r>
    </w:p>
  </w:endnote>
  <w:endnote w:type="continuationNotice" w:id="1">
    <w:p w:rsidR="0045745A" w:rsidRDefault="004574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55C" w:rsidRDefault="00E60495" w:rsidP="00E60495">
    <w:pPr>
      <w:pStyle w:val="Zpat"/>
      <w:jc w:val="center"/>
    </w:pPr>
    <w:r w:rsidRPr="009A6AB9">
      <w:rPr>
        <w:rStyle w:val="slostrnky"/>
        <w:rFonts w:ascii="Arial" w:hAnsi="Arial" w:cs="Arial"/>
        <w:sz w:val="18"/>
        <w:szCs w:val="18"/>
      </w:rPr>
      <w:t xml:space="preserve">strana </w:t>
    </w:r>
    <w:r w:rsidRPr="009A6AB9">
      <w:rPr>
        <w:rStyle w:val="slostrnky"/>
        <w:rFonts w:ascii="Arial" w:hAnsi="Arial" w:cs="Arial"/>
        <w:sz w:val="18"/>
        <w:szCs w:val="18"/>
      </w:rPr>
      <w:fldChar w:fldCharType="begin"/>
    </w:r>
    <w:r w:rsidRPr="009A6AB9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9A6AB9">
      <w:rPr>
        <w:rStyle w:val="slostrnky"/>
        <w:rFonts w:ascii="Arial" w:hAnsi="Arial" w:cs="Arial"/>
        <w:sz w:val="18"/>
        <w:szCs w:val="18"/>
      </w:rPr>
      <w:fldChar w:fldCharType="separate"/>
    </w:r>
    <w:r w:rsidR="00F8554A">
      <w:rPr>
        <w:rStyle w:val="slostrnky"/>
        <w:rFonts w:ascii="Arial" w:hAnsi="Arial" w:cs="Arial"/>
        <w:noProof/>
        <w:sz w:val="18"/>
        <w:szCs w:val="18"/>
      </w:rPr>
      <w:t>2</w:t>
    </w:r>
    <w:r w:rsidRPr="009A6AB9">
      <w:rPr>
        <w:rStyle w:val="slostrnky"/>
        <w:rFonts w:ascii="Arial" w:hAnsi="Arial" w:cs="Arial"/>
        <w:sz w:val="18"/>
        <w:szCs w:val="18"/>
      </w:rPr>
      <w:fldChar w:fldCharType="end"/>
    </w:r>
    <w:r w:rsidRPr="009A6AB9">
      <w:rPr>
        <w:rStyle w:val="slostrnky"/>
        <w:rFonts w:ascii="Arial" w:hAnsi="Arial" w:cs="Arial"/>
        <w:sz w:val="18"/>
        <w:szCs w:val="18"/>
      </w:rPr>
      <w:t xml:space="preserve"> (celkem </w:t>
    </w:r>
    <w:r w:rsidRPr="009A6AB9">
      <w:rPr>
        <w:rStyle w:val="slostrnky"/>
        <w:rFonts w:ascii="Arial" w:hAnsi="Arial" w:cs="Arial"/>
        <w:sz w:val="18"/>
        <w:szCs w:val="18"/>
      </w:rPr>
      <w:fldChar w:fldCharType="begin"/>
    </w:r>
    <w:r w:rsidRPr="009A6AB9">
      <w:rPr>
        <w:rStyle w:val="slostrnky"/>
        <w:rFonts w:ascii="Arial" w:hAnsi="Arial" w:cs="Arial"/>
        <w:sz w:val="18"/>
        <w:szCs w:val="18"/>
      </w:rPr>
      <w:instrText xml:space="preserve"> NUMPAGES \*Arabic </w:instrText>
    </w:r>
    <w:r w:rsidRPr="009A6AB9">
      <w:rPr>
        <w:rStyle w:val="slostrnky"/>
        <w:rFonts w:ascii="Arial" w:hAnsi="Arial" w:cs="Arial"/>
        <w:sz w:val="18"/>
        <w:szCs w:val="18"/>
      </w:rPr>
      <w:fldChar w:fldCharType="separate"/>
    </w:r>
    <w:r w:rsidR="00F8554A">
      <w:rPr>
        <w:rStyle w:val="slostrnky"/>
        <w:rFonts w:ascii="Arial" w:hAnsi="Arial" w:cs="Arial"/>
        <w:noProof/>
        <w:sz w:val="18"/>
        <w:szCs w:val="18"/>
      </w:rPr>
      <w:t>2</w:t>
    </w:r>
    <w:r w:rsidRPr="009A6AB9">
      <w:rPr>
        <w:rStyle w:val="slostrnky"/>
        <w:rFonts w:ascii="Arial" w:hAnsi="Arial" w:cs="Arial"/>
        <w:sz w:val="18"/>
        <w:szCs w:val="18"/>
      </w:rPr>
      <w:fldChar w:fldCharType="end"/>
    </w:r>
    <w:r w:rsidRPr="009A6AB9">
      <w:rPr>
        <w:rStyle w:val="slostrnky"/>
        <w:rFonts w:ascii="Arial" w:hAnsi="Arial" w:cs="Arial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45A" w:rsidRDefault="0045745A">
      <w:r>
        <w:separator/>
      </w:r>
    </w:p>
  </w:footnote>
  <w:footnote w:type="continuationSeparator" w:id="0">
    <w:p w:rsidR="0045745A" w:rsidRDefault="0045745A">
      <w:r>
        <w:continuationSeparator/>
      </w:r>
    </w:p>
  </w:footnote>
  <w:footnote w:type="continuationNotice" w:id="1">
    <w:p w:rsidR="0045745A" w:rsidRDefault="0045745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27"/>
    <w:lvl w:ilvl="0">
      <w:start w:val="1"/>
      <w:numFmt w:val="upperRoman"/>
      <w:suff w:val="nothing"/>
      <w:lvlText w:val="%1."/>
      <w:lvlJc w:val="left"/>
      <w:pPr>
        <w:tabs>
          <w:tab w:val="num" w:pos="0"/>
        </w:tabs>
        <w:ind w:left="4320" w:hanging="4320"/>
      </w:pPr>
      <w:rPr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1">
      <w:start w:val="1"/>
      <w:numFmt w:val="decimal"/>
      <w:lvlText w:val="%2.1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8">
      <w:start w:val="1"/>
      <w:numFmt w:val="lowerRoman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</w:abstractNum>
  <w:abstractNum w:abstractNumId="1" w15:restartNumberingAfterBreak="0">
    <w:nsid w:val="00000002"/>
    <w:multiLevelType w:val="multilevel"/>
    <w:tmpl w:val="00000002"/>
    <w:name w:val="WW8Num117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  <w:i w:val="0"/>
        <w:caps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699"/>
        </w:tabs>
        <w:ind w:left="1699" w:hanging="979"/>
      </w:pPr>
      <w:rPr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419"/>
        </w:tabs>
        <w:ind w:left="2419" w:hanging="720"/>
      </w:pPr>
      <w:rPr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3139"/>
        </w:tabs>
        <w:ind w:left="3139" w:hanging="720"/>
      </w:pPr>
      <w:rPr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3859"/>
        </w:tabs>
        <w:ind w:left="3859" w:hanging="720"/>
      </w:pPr>
      <w:rPr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4579"/>
        </w:tabs>
        <w:ind w:left="4579" w:hanging="720"/>
      </w:pPr>
      <w:rPr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</w:abstractNum>
  <w:abstractNum w:abstractNumId="2" w15:restartNumberingAfterBreak="0">
    <w:nsid w:val="00000003"/>
    <w:multiLevelType w:val="multilevel"/>
    <w:tmpl w:val="00000003"/>
    <w:name w:val="WW8Num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4"/>
    <w:multiLevelType w:val="multilevel"/>
    <w:tmpl w:val="00000004"/>
    <w:name w:val="WW8Num45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color w:val="000000"/>
      </w:rPr>
    </w:lvl>
  </w:abstractNum>
  <w:abstractNum w:abstractNumId="4" w15:restartNumberingAfterBreak="0">
    <w:nsid w:val="00000005"/>
    <w:multiLevelType w:val="multilevel"/>
    <w:tmpl w:val="00000005"/>
    <w:name w:val="WW8Num13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6"/>
    <w:multiLevelType w:val="multilevel"/>
    <w:tmpl w:val="00000006"/>
    <w:name w:val="WW8Num7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7"/>
    <w:multiLevelType w:val="multilevel"/>
    <w:tmpl w:val="00000007"/>
    <w:name w:val="WW8Num41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u w:val="none"/>
      </w:rPr>
    </w:lvl>
  </w:abstractNum>
  <w:abstractNum w:abstractNumId="7" w15:restartNumberingAfterBreak="0">
    <w:nsid w:val="00000008"/>
    <w:multiLevelType w:val="multilevel"/>
    <w:tmpl w:val="00000008"/>
    <w:name w:val="WW8Num133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u w:val="none"/>
      </w:rPr>
    </w:lvl>
  </w:abstractNum>
  <w:abstractNum w:abstractNumId="8" w15:restartNumberingAfterBreak="0">
    <w:nsid w:val="00000009"/>
    <w:multiLevelType w:val="multilevel"/>
    <w:tmpl w:val="00000009"/>
    <w:name w:val="WW8Num110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0A"/>
    <w:multiLevelType w:val="multilevel"/>
    <w:tmpl w:val="0000000A"/>
    <w:name w:val="WW8Num125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0B"/>
    <w:multiLevelType w:val="multilevel"/>
    <w:tmpl w:val="0000000B"/>
    <w:name w:val="WW8Num75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0000000C"/>
    <w:multiLevelType w:val="multilevel"/>
    <w:tmpl w:val="0000000C"/>
    <w:name w:val="WW8Num27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0000000D"/>
    <w:multiLevelType w:val="multilevel"/>
    <w:tmpl w:val="0000000D"/>
    <w:name w:val="WW8Num100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0000000E"/>
    <w:multiLevelType w:val="multilevel"/>
    <w:tmpl w:val="0000000E"/>
    <w:name w:val="WW8Num18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0000010"/>
    <w:multiLevelType w:val="singleLevel"/>
    <w:tmpl w:val="00000010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09384A7B"/>
    <w:multiLevelType w:val="hybridMultilevel"/>
    <w:tmpl w:val="49CA56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107C74">
      <w:start w:val="1"/>
      <w:numFmt w:val="bullet"/>
      <w:lvlText w:val=""/>
      <w:lvlJc w:val="left"/>
      <w:pPr>
        <w:tabs>
          <w:tab w:val="num" w:pos="1848"/>
        </w:tabs>
        <w:ind w:left="1848" w:hanging="768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3F0255C"/>
    <w:multiLevelType w:val="hybridMultilevel"/>
    <w:tmpl w:val="7ED07D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23625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1F942178"/>
    <w:multiLevelType w:val="hybridMultilevel"/>
    <w:tmpl w:val="5CFA46BA"/>
    <w:lvl w:ilvl="0" w:tplc="04050001">
      <w:start w:val="1"/>
      <w:numFmt w:val="bullet"/>
      <w:lvlText w:val=""/>
      <w:lvlJc w:val="left"/>
      <w:pPr>
        <w:tabs>
          <w:tab w:val="num" w:pos="1861"/>
        </w:tabs>
        <w:ind w:left="18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81"/>
        </w:tabs>
        <w:ind w:left="25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01"/>
        </w:tabs>
        <w:ind w:left="33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21"/>
        </w:tabs>
        <w:ind w:left="40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41"/>
        </w:tabs>
        <w:ind w:left="47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61"/>
        </w:tabs>
        <w:ind w:left="54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81"/>
        </w:tabs>
        <w:ind w:left="61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01"/>
        </w:tabs>
        <w:ind w:left="69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21"/>
        </w:tabs>
        <w:ind w:left="7621" w:hanging="360"/>
      </w:pPr>
      <w:rPr>
        <w:rFonts w:ascii="Wingdings" w:hAnsi="Wingdings" w:hint="default"/>
      </w:rPr>
    </w:lvl>
  </w:abstractNum>
  <w:abstractNum w:abstractNumId="19" w15:restartNumberingAfterBreak="0">
    <w:nsid w:val="2B9F29AE"/>
    <w:multiLevelType w:val="hybridMultilevel"/>
    <w:tmpl w:val="673CD1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A46865"/>
    <w:multiLevelType w:val="hybridMultilevel"/>
    <w:tmpl w:val="59325CAA"/>
    <w:lvl w:ilvl="0" w:tplc="0FE40BD2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C30D3A"/>
    <w:multiLevelType w:val="hybridMultilevel"/>
    <w:tmpl w:val="4B8217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F2117F"/>
    <w:multiLevelType w:val="hybridMultilevel"/>
    <w:tmpl w:val="7EA049EC"/>
    <w:lvl w:ilvl="0" w:tplc="4F6AF4E4">
      <w:start w:val="1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645263"/>
    <w:multiLevelType w:val="hybridMultilevel"/>
    <w:tmpl w:val="D9341764"/>
    <w:lvl w:ilvl="0" w:tplc="A8CC3EBA">
      <w:start w:val="3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FA5150"/>
    <w:multiLevelType w:val="hybridMultilevel"/>
    <w:tmpl w:val="5FF6EE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2063AE"/>
    <w:multiLevelType w:val="multilevel"/>
    <w:tmpl w:val="8C087F28"/>
    <w:name w:val="zzmpPleading3||11 SVPleading3|2|3|1|5|0|41||1|2|32||1|0|32||1|2|32||1|0|32||1|0|32||1|0|32||1|0|32||1|0|32||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5760"/>
        </w:tabs>
        <w:ind w:left="576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26" w15:restartNumberingAfterBreak="0">
    <w:nsid w:val="7C227600"/>
    <w:multiLevelType w:val="hybridMultilevel"/>
    <w:tmpl w:val="80C6CEBC"/>
    <w:lvl w:ilvl="0" w:tplc="0FE40BD2">
      <w:start w:val="18"/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7D8E068F"/>
    <w:multiLevelType w:val="hybridMultilevel"/>
    <w:tmpl w:val="A8C4D0EC"/>
    <w:lvl w:ilvl="0" w:tplc="0405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3"/>
  </w:num>
  <w:num w:numId="5">
    <w:abstractNumId w:val="15"/>
  </w:num>
  <w:num w:numId="6">
    <w:abstractNumId w:val="18"/>
  </w:num>
  <w:num w:numId="7">
    <w:abstractNumId w:val="13"/>
  </w:num>
  <w:num w:numId="8">
    <w:abstractNumId w:val="23"/>
  </w:num>
  <w:num w:numId="9">
    <w:abstractNumId w:val="22"/>
  </w:num>
  <w:num w:numId="10">
    <w:abstractNumId w:val="14"/>
  </w:num>
  <w:num w:numId="11">
    <w:abstractNumId w:val="20"/>
  </w:num>
  <w:num w:numId="12">
    <w:abstractNumId w:val="26"/>
  </w:num>
  <w:num w:numId="13">
    <w:abstractNumId w:val="19"/>
  </w:num>
  <w:num w:numId="14">
    <w:abstractNumId w:val="21"/>
  </w:num>
  <w:num w:numId="15">
    <w:abstractNumId w:val="24"/>
  </w:num>
  <w:num w:numId="16">
    <w:abstractNumId w:val="27"/>
  </w:num>
  <w:num w:numId="17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3F0"/>
    <w:rsid w:val="000017B2"/>
    <w:rsid w:val="00021B10"/>
    <w:rsid w:val="00025A20"/>
    <w:rsid w:val="00025D33"/>
    <w:rsid w:val="0003381A"/>
    <w:rsid w:val="0003755C"/>
    <w:rsid w:val="00043D27"/>
    <w:rsid w:val="00046AD9"/>
    <w:rsid w:val="0005149C"/>
    <w:rsid w:val="00052AD7"/>
    <w:rsid w:val="00060EBB"/>
    <w:rsid w:val="0006399C"/>
    <w:rsid w:val="00066A95"/>
    <w:rsid w:val="00076D1D"/>
    <w:rsid w:val="00077417"/>
    <w:rsid w:val="00080742"/>
    <w:rsid w:val="00080A96"/>
    <w:rsid w:val="000835BA"/>
    <w:rsid w:val="00085DF3"/>
    <w:rsid w:val="00091706"/>
    <w:rsid w:val="00093D7B"/>
    <w:rsid w:val="000A0666"/>
    <w:rsid w:val="000A7C24"/>
    <w:rsid w:val="000B4795"/>
    <w:rsid w:val="000D72E5"/>
    <w:rsid w:val="000F1308"/>
    <w:rsid w:val="000F5F1B"/>
    <w:rsid w:val="00107F8C"/>
    <w:rsid w:val="001131C3"/>
    <w:rsid w:val="00127535"/>
    <w:rsid w:val="001373F0"/>
    <w:rsid w:val="001425A9"/>
    <w:rsid w:val="00147D0B"/>
    <w:rsid w:val="001551F1"/>
    <w:rsid w:val="001616EB"/>
    <w:rsid w:val="00162947"/>
    <w:rsid w:val="00165C3D"/>
    <w:rsid w:val="001660BC"/>
    <w:rsid w:val="001744A4"/>
    <w:rsid w:val="001805E6"/>
    <w:rsid w:val="00183F9E"/>
    <w:rsid w:val="00193EDF"/>
    <w:rsid w:val="00194B43"/>
    <w:rsid w:val="001A48CF"/>
    <w:rsid w:val="001A4AEF"/>
    <w:rsid w:val="001A66DB"/>
    <w:rsid w:val="001B4BBF"/>
    <w:rsid w:val="001B51D0"/>
    <w:rsid w:val="001B62A0"/>
    <w:rsid w:val="001B6C38"/>
    <w:rsid w:val="001C371F"/>
    <w:rsid w:val="001D5C5D"/>
    <w:rsid w:val="00202353"/>
    <w:rsid w:val="00205A59"/>
    <w:rsid w:val="00206C2E"/>
    <w:rsid w:val="00210F57"/>
    <w:rsid w:val="00212FE8"/>
    <w:rsid w:val="002153B9"/>
    <w:rsid w:val="00223BF0"/>
    <w:rsid w:val="00234428"/>
    <w:rsid w:val="00236ED9"/>
    <w:rsid w:val="0024030E"/>
    <w:rsid w:val="00240E6A"/>
    <w:rsid w:val="00247EC9"/>
    <w:rsid w:val="0026503E"/>
    <w:rsid w:val="00270D13"/>
    <w:rsid w:val="00271E1E"/>
    <w:rsid w:val="00280B3E"/>
    <w:rsid w:val="00282629"/>
    <w:rsid w:val="00292066"/>
    <w:rsid w:val="00294371"/>
    <w:rsid w:val="002A031B"/>
    <w:rsid w:val="002A1155"/>
    <w:rsid w:val="002A5C9E"/>
    <w:rsid w:val="002B7FE5"/>
    <w:rsid w:val="002D4451"/>
    <w:rsid w:val="002E1119"/>
    <w:rsid w:val="002E795B"/>
    <w:rsid w:val="002E7B3F"/>
    <w:rsid w:val="002F2C59"/>
    <w:rsid w:val="00303184"/>
    <w:rsid w:val="00305DE2"/>
    <w:rsid w:val="00316871"/>
    <w:rsid w:val="00322596"/>
    <w:rsid w:val="00323BA4"/>
    <w:rsid w:val="00330485"/>
    <w:rsid w:val="00332322"/>
    <w:rsid w:val="00341ECC"/>
    <w:rsid w:val="00350C73"/>
    <w:rsid w:val="00356141"/>
    <w:rsid w:val="00356C01"/>
    <w:rsid w:val="0036466C"/>
    <w:rsid w:val="00367395"/>
    <w:rsid w:val="00374AA9"/>
    <w:rsid w:val="00375D7A"/>
    <w:rsid w:val="00394AED"/>
    <w:rsid w:val="003A0576"/>
    <w:rsid w:val="003A0D44"/>
    <w:rsid w:val="003D0BF1"/>
    <w:rsid w:val="003D0C09"/>
    <w:rsid w:val="00412B91"/>
    <w:rsid w:val="004346DA"/>
    <w:rsid w:val="00436695"/>
    <w:rsid w:val="004428FB"/>
    <w:rsid w:val="00446E5A"/>
    <w:rsid w:val="004544D5"/>
    <w:rsid w:val="00454ED2"/>
    <w:rsid w:val="0045745A"/>
    <w:rsid w:val="00465C30"/>
    <w:rsid w:val="004775A2"/>
    <w:rsid w:val="004778EC"/>
    <w:rsid w:val="00482645"/>
    <w:rsid w:val="00486BB7"/>
    <w:rsid w:val="004929D9"/>
    <w:rsid w:val="00495A18"/>
    <w:rsid w:val="004B4F70"/>
    <w:rsid w:val="004C067F"/>
    <w:rsid w:val="004C4632"/>
    <w:rsid w:val="004C5A16"/>
    <w:rsid w:val="004D408F"/>
    <w:rsid w:val="004D5E9C"/>
    <w:rsid w:val="004E5CEA"/>
    <w:rsid w:val="004F467E"/>
    <w:rsid w:val="00506823"/>
    <w:rsid w:val="00513818"/>
    <w:rsid w:val="0051667C"/>
    <w:rsid w:val="00521FD8"/>
    <w:rsid w:val="00526986"/>
    <w:rsid w:val="005316AE"/>
    <w:rsid w:val="00532775"/>
    <w:rsid w:val="00534DE0"/>
    <w:rsid w:val="00540D65"/>
    <w:rsid w:val="005451BA"/>
    <w:rsid w:val="00546F56"/>
    <w:rsid w:val="00555F0B"/>
    <w:rsid w:val="00557C51"/>
    <w:rsid w:val="00564A2D"/>
    <w:rsid w:val="005661A2"/>
    <w:rsid w:val="005764A3"/>
    <w:rsid w:val="00590951"/>
    <w:rsid w:val="00591D99"/>
    <w:rsid w:val="00597D44"/>
    <w:rsid w:val="005A6E12"/>
    <w:rsid w:val="005C07C1"/>
    <w:rsid w:val="005C2DF2"/>
    <w:rsid w:val="005C696E"/>
    <w:rsid w:val="005C6FC7"/>
    <w:rsid w:val="005D7280"/>
    <w:rsid w:val="005E49EB"/>
    <w:rsid w:val="005E7090"/>
    <w:rsid w:val="005F025F"/>
    <w:rsid w:val="005F41D6"/>
    <w:rsid w:val="005F6356"/>
    <w:rsid w:val="005F6F65"/>
    <w:rsid w:val="0060092F"/>
    <w:rsid w:val="006027E8"/>
    <w:rsid w:val="0060647D"/>
    <w:rsid w:val="00625D30"/>
    <w:rsid w:val="00641D0D"/>
    <w:rsid w:val="00643EB5"/>
    <w:rsid w:val="00645C56"/>
    <w:rsid w:val="00651373"/>
    <w:rsid w:val="00661C49"/>
    <w:rsid w:val="00664649"/>
    <w:rsid w:val="0066594A"/>
    <w:rsid w:val="00670EDE"/>
    <w:rsid w:val="0067481E"/>
    <w:rsid w:val="006750B6"/>
    <w:rsid w:val="00687BD7"/>
    <w:rsid w:val="0069239E"/>
    <w:rsid w:val="00693099"/>
    <w:rsid w:val="006B052C"/>
    <w:rsid w:val="006C0E62"/>
    <w:rsid w:val="006D2BA7"/>
    <w:rsid w:val="006E3C50"/>
    <w:rsid w:val="006E47FA"/>
    <w:rsid w:val="006F2A98"/>
    <w:rsid w:val="00704112"/>
    <w:rsid w:val="00723865"/>
    <w:rsid w:val="007279F4"/>
    <w:rsid w:val="00730003"/>
    <w:rsid w:val="00730870"/>
    <w:rsid w:val="00732751"/>
    <w:rsid w:val="0074518E"/>
    <w:rsid w:val="00750300"/>
    <w:rsid w:val="00751331"/>
    <w:rsid w:val="00751B83"/>
    <w:rsid w:val="00751E5D"/>
    <w:rsid w:val="007631B5"/>
    <w:rsid w:val="00786AC5"/>
    <w:rsid w:val="00790EF1"/>
    <w:rsid w:val="007A36EB"/>
    <w:rsid w:val="007A433B"/>
    <w:rsid w:val="007B4E21"/>
    <w:rsid w:val="007C0ADA"/>
    <w:rsid w:val="007E2AD1"/>
    <w:rsid w:val="007F56F1"/>
    <w:rsid w:val="00801141"/>
    <w:rsid w:val="00816452"/>
    <w:rsid w:val="00817F91"/>
    <w:rsid w:val="00820245"/>
    <w:rsid w:val="0082534F"/>
    <w:rsid w:val="00832B43"/>
    <w:rsid w:val="00842183"/>
    <w:rsid w:val="00855468"/>
    <w:rsid w:val="00863D56"/>
    <w:rsid w:val="00873903"/>
    <w:rsid w:val="00875713"/>
    <w:rsid w:val="00880E54"/>
    <w:rsid w:val="008906C3"/>
    <w:rsid w:val="0089126F"/>
    <w:rsid w:val="008948CE"/>
    <w:rsid w:val="0089555C"/>
    <w:rsid w:val="008A206F"/>
    <w:rsid w:val="008B193C"/>
    <w:rsid w:val="008B4154"/>
    <w:rsid w:val="008C24D0"/>
    <w:rsid w:val="008D19D3"/>
    <w:rsid w:val="008D1D5A"/>
    <w:rsid w:val="008D79DE"/>
    <w:rsid w:val="008E3867"/>
    <w:rsid w:val="008F2FE9"/>
    <w:rsid w:val="008F5E81"/>
    <w:rsid w:val="009033E0"/>
    <w:rsid w:val="0090662B"/>
    <w:rsid w:val="00913369"/>
    <w:rsid w:val="00915784"/>
    <w:rsid w:val="009267D3"/>
    <w:rsid w:val="00927029"/>
    <w:rsid w:val="00942CFC"/>
    <w:rsid w:val="009463E8"/>
    <w:rsid w:val="009476CE"/>
    <w:rsid w:val="00947B15"/>
    <w:rsid w:val="00947F8B"/>
    <w:rsid w:val="00960157"/>
    <w:rsid w:val="00960D27"/>
    <w:rsid w:val="00966656"/>
    <w:rsid w:val="00970C77"/>
    <w:rsid w:val="009736A6"/>
    <w:rsid w:val="00973E8B"/>
    <w:rsid w:val="00981557"/>
    <w:rsid w:val="009908F0"/>
    <w:rsid w:val="00993CBF"/>
    <w:rsid w:val="009944B8"/>
    <w:rsid w:val="00995AE6"/>
    <w:rsid w:val="009A0C88"/>
    <w:rsid w:val="009B5ED3"/>
    <w:rsid w:val="009C123C"/>
    <w:rsid w:val="009C1DE7"/>
    <w:rsid w:val="009D0B9E"/>
    <w:rsid w:val="009E02E3"/>
    <w:rsid w:val="009E0477"/>
    <w:rsid w:val="009F7E4D"/>
    <w:rsid w:val="00A11C39"/>
    <w:rsid w:val="00A23DF4"/>
    <w:rsid w:val="00A2690A"/>
    <w:rsid w:val="00A323FB"/>
    <w:rsid w:val="00A42A14"/>
    <w:rsid w:val="00A43AF0"/>
    <w:rsid w:val="00A443D4"/>
    <w:rsid w:val="00A6423F"/>
    <w:rsid w:val="00A65E10"/>
    <w:rsid w:val="00A8194F"/>
    <w:rsid w:val="00A92B7C"/>
    <w:rsid w:val="00AA3586"/>
    <w:rsid w:val="00AB5EB9"/>
    <w:rsid w:val="00AC0384"/>
    <w:rsid w:val="00AC773C"/>
    <w:rsid w:val="00AD05CF"/>
    <w:rsid w:val="00AE1EE1"/>
    <w:rsid w:val="00AE2DF6"/>
    <w:rsid w:val="00AF41E8"/>
    <w:rsid w:val="00B04212"/>
    <w:rsid w:val="00B06760"/>
    <w:rsid w:val="00B118E8"/>
    <w:rsid w:val="00B151A0"/>
    <w:rsid w:val="00B15291"/>
    <w:rsid w:val="00B20BA1"/>
    <w:rsid w:val="00B30FDC"/>
    <w:rsid w:val="00B31BA7"/>
    <w:rsid w:val="00B37FF7"/>
    <w:rsid w:val="00B455FE"/>
    <w:rsid w:val="00B63BE1"/>
    <w:rsid w:val="00B7293A"/>
    <w:rsid w:val="00B81301"/>
    <w:rsid w:val="00B81751"/>
    <w:rsid w:val="00BA0629"/>
    <w:rsid w:val="00BA0CE2"/>
    <w:rsid w:val="00BA4FAD"/>
    <w:rsid w:val="00BA671C"/>
    <w:rsid w:val="00BB7453"/>
    <w:rsid w:val="00BB7C2B"/>
    <w:rsid w:val="00BC503C"/>
    <w:rsid w:val="00BD1EEF"/>
    <w:rsid w:val="00BF05A5"/>
    <w:rsid w:val="00BF7F22"/>
    <w:rsid w:val="00C03164"/>
    <w:rsid w:val="00C04EFC"/>
    <w:rsid w:val="00C06BAF"/>
    <w:rsid w:val="00C07A28"/>
    <w:rsid w:val="00C1258F"/>
    <w:rsid w:val="00C16283"/>
    <w:rsid w:val="00C17AF4"/>
    <w:rsid w:val="00C2474A"/>
    <w:rsid w:val="00C2648B"/>
    <w:rsid w:val="00C26667"/>
    <w:rsid w:val="00C31BBB"/>
    <w:rsid w:val="00C31BDF"/>
    <w:rsid w:val="00C35255"/>
    <w:rsid w:val="00C52A5A"/>
    <w:rsid w:val="00C53E4B"/>
    <w:rsid w:val="00C55E76"/>
    <w:rsid w:val="00C76ED3"/>
    <w:rsid w:val="00C80908"/>
    <w:rsid w:val="00C86F42"/>
    <w:rsid w:val="00C94262"/>
    <w:rsid w:val="00CA0DA9"/>
    <w:rsid w:val="00CA22E0"/>
    <w:rsid w:val="00CA403F"/>
    <w:rsid w:val="00CC6571"/>
    <w:rsid w:val="00CC6666"/>
    <w:rsid w:val="00CE51DB"/>
    <w:rsid w:val="00CE550C"/>
    <w:rsid w:val="00CF2942"/>
    <w:rsid w:val="00CF5A8A"/>
    <w:rsid w:val="00CF795A"/>
    <w:rsid w:val="00D010FC"/>
    <w:rsid w:val="00D0288F"/>
    <w:rsid w:val="00D11926"/>
    <w:rsid w:val="00D2273E"/>
    <w:rsid w:val="00D42C04"/>
    <w:rsid w:val="00D43A49"/>
    <w:rsid w:val="00D54D3B"/>
    <w:rsid w:val="00D56E79"/>
    <w:rsid w:val="00D5733B"/>
    <w:rsid w:val="00D629B5"/>
    <w:rsid w:val="00D66000"/>
    <w:rsid w:val="00D75240"/>
    <w:rsid w:val="00D75DFA"/>
    <w:rsid w:val="00D769F8"/>
    <w:rsid w:val="00D81C26"/>
    <w:rsid w:val="00D82222"/>
    <w:rsid w:val="00D82BDD"/>
    <w:rsid w:val="00D8348D"/>
    <w:rsid w:val="00D9419C"/>
    <w:rsid w:val="00DB4D29"/>
    <w:rsid w:val="00DB5B36"/>
    <w:rsid w:val="00DD2C32"/>
    <w:rsid w:val="00DE0196"/>
    <w:rsid w:val="00DE5230"/>
    <w:rsid w:val="00DF72B2"/>
    <w:rsid w:val="00E13510"/>
    <w:rsid w:val="00E43F09"/>
    <w:rsid w:val="00E44D9A"/>
    <w:rsid w:val="00E60495"/>
    <w:rsid w:val="00E6587A"/>
    <w:rsid w:val="00E70BCD"/>
    <w:rsid w:val="00E769C2"/>
    <w:rsid w:val="00E86AA9"/>
    <w:rsid w:val="00E91749"/>
    <w:rsid w:val="00EA0EA2"/>
    <w:rsid w:val="00EB0D32"/>
    <w:rsid w:val="00EC1BF5"/>
    <w:rsid w:val="00EC261F"/>
    <w:rsid w:val="00EC7990"/>
    <w:rsid w:val="00EC7C25"/>
    <w:rsid w:val="00ED2DDD"/>
    <w:rsid w:val="00ED7BBD"/>
    <w:rsid w:val="00EE2800"/>
    <w:rsid w:val="00EE6B58"/>
    <w:rsid w:val="00F03B09"/>
    <w:rsid w:val="00F0480A"/>
    <w:rsid w:val="00F15E84"/>
    <w:rsid w:val="00F261DB"/>
    <w:rsid w:val="00F436F1"/>
    <w:rsid w:val="00F43DCF"/>
    <w:rsid w:val="00F46F21"/>
    <w:rsid w:val="00F51E79"/>
    <w:rsid w:val="00F52396"/>
    <w:rsid w:val="00F670C9"/>
    <w:rsid w:val="00F67D23"/>
    <w:rsid w:val="00F71E03"/>
    <w:rsid w:val="00F8554A"/>
    <w:rsid w:val="00F974FF"/>
    <w:rsid w:val="00FA2BD3"/>
    <w:rsid w:val="00FB10A8"/>
    <w:rsid w:val="00FB12A3"/>
    <w:rsid w:val="00FB5BFE"/>
    <w:rsid w:val="00FC35D3"/>
    <w:rsid w:val="00FF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5:docId w15:val="{7B45EBE0-F707-4A6E-9A13-8B52972CB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Nadpis1">
    <w:name w:val="heading 1"/>
    <w:basedOn w:val="Normln"/>
    <w:qFormat/>
    <w:rsid w:val="00D2273E"/>
    <w:pPr>
      <w:keepNext/>
      <w:widowControl/>
      <w:suppressAutoHyphens w:val="0"/>
      <w:autoSpaceDE w:val="0"/>
      <w:autoSpaceDN w:val="0"/>
      <w:adjustRightInd w:val="0"/>
      <w:spacing w:after="57" w:line="288" w:lineRule="auto"/>
      <w:jc w:val="center"/>
      <w:textAlignment w:val="baseline"/>
      <w:outlineLvl w:val="0"/>
    </w:pPr>
    <w:rPr>
      <w:rFonts w:ascii="Times" w:eastAsia="Times New Roman" w:hAnsi="Times" w:cs="Times"/>
      <w:b/>
      <w:color w:val="000000"/>
      <w:kern w:val="0"/>
      <w:sz w:val="28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341E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TrailerWGM">
    <w:name w:val="Trailer WGM"/>
    <w:rPr>
      <w:caps/>
      <w:sz w:val="14"/>
    </w:rPr>
  </w:style>
  <w:style w:type="character" w:customStyle="1" w:styleId="WW8Num127z0">
    <w:name w:val="WW8Num127z0"/>
    <w:rPr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7z1">
    <w:name w:val="WW8Num127z1"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7z0">
    <w:name w:val="WW8Num117z0"/>
    <w:rPr>
      <w:b/>
      <w:i w:val="0"/>
      <w:caps/>
      <w:strike w:val="0"/>
      <w:dstrike w:val="0"/>
      <w:vanish w:val="0"/>
      <w:color w:val="0000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7z1">
    <w:name w:val="WW8Num117z1"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7z2">
    <w:name w:val="WW8Num117z2"/>
    <w:rPr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7z7">
    <w:name w:val="WW8Num117z7"/>
    <w:rPr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boldik">
    <w:name w:val="boldik"/>
    <w:rPr>
      <w:b/>
    </w:rPr>
  </w:style>
  <w:style w:type="character" w:customStyle="1" w:styleId="WW8Num45z0">
    <w:name w:val="WW8Num45z0"/>
    <w:rPr>
      <w:color w:val="000000"/>
    </w:rPr>
  </w:style>
  <w:style w:type="character" w:customStyle="1" w:styleId="WW8Num41z0">
    <w:name w:val="WW8Num41z0"/>
    <w:rPr>
      <w:u w:val="none"/>
    </w:rPr>
  </w:style>
  <w:style w:type="character" w:customStyle="1" w:styleId="WW8Num133z0">
    <w:name w:val="WW8Num133z0"/>
    <w:rPr>
      <w:u w:val="none"/>
    </w:rPr>
  </w:style>
  <w:style w:type="character" w:customStyle="1" w:styleId="WW8Num18z1">
    <w:name w:val="WW8Num18z1"/>
    <w:rPr>
      <w:b w:val="0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link w:val="ZhlavChar"/>
    <w:pPr>
      <w:tabs>
        <w:tab w:val="center" w:pos="4320"/>
        <w:tab w:val="right" w:pos="8640"/>
      </w:tabs>
    </w:pPr>
  </w:style>
  <w:style w:type="paragraph" w:styleId="Zpat">
    <w:name w:val="footer"/>
    <w:basedOn w:val="Normln"/>
    <w:pPr>
      <w:tabs>
        <w:tab w:val="center" w:pos="4320"/>
        <w:tab w:val="right" w:pos="8640"/>
      </w:tabs>
    </w:pPr>
  </w:style>
  <w:style w:type="paragraph" w:customStyle="1" w:styleId="Pleading3L1">
    <w:name w:val="Pleading3_L1"/>
    <w:basedOn w:val="Normln"/>
    <w:next w:val="Zkladntext"/>
    <w:rsid w:val="001373F0"/>
    <w:pPr>
      <w:keepNext/>
      <w:keepLines/>
      <w:numPr>
        <w:numId w:val="1"/>
      </w:numPr>
      <w:suppressAutoHyphens w:val="0"/>
      <w:spacing w:before="240" w:line="240" w:lineRule="exact"/>
      <w:jc w:val="center"/>
      <w:outlineLvl w:val="0"/>
    </w:pPr>
    <w:rPr>
      <w:rFonts w:eastAsia="Times New Roman"/>
      <w:b/>
      <w:caps/>
      <w:kern w:val="0"/>
      <w:szCs w:val="20"/>
      <w:lang w:eastAsia="en-US"/>
    </w:rPr>
  </w:style>
  <w:style w:type="paragraph" w:customStyle="1" w:styleId="Pleading3L2">
    <w:name w:val="Pleading3_L2"/>
    <w:basedOn w:val="Pleading3L1"/>
    <w:next w:val="Zkladntext"/>
    <w:rsid w:val="00591D99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styleId="Zkladntextodsazen3">
    <w:name w:val="Body Text Indent 3"/>
    <w:basedOn w:val="Normln"/>
    <w:pPr>
      <w:tabs>
        <w:tab w:val="left" w:pos="8640"/>
      </w:tabs>
      <w:spacing w:after="240"/>
      <w:ind w:left="4320" w:hanging="4320"/>
    </w:pPr>
  </w:style>
  <w:style w:type="paragraph" w:styleId="Nzev">
    <w:name w:val="Title"/>
    <w:basedOn w:val="Normln"/>
    <w:next w:val="Podnadpis"/>
    <w:qFormat/>
    <w:pPr>
      <w:keepNext/>
      <w:spacing w:after="240"/>
      <w:jc w:val="center"/>
    </w:pPr>
    <w:rPr>
      <w:b/>
    </w:rPr>
  </w:style>
  <w:style w:type="paragraph" w:styleId="Podnadpis">
    <w:name w:val="Subtitle"/>
    <w:basedOn w:val="Normln"/>
    <w:next w:val="Zkladntext"/>
    <w:qFormat/>
    <w:pPr>
      <w:keepNext/>
      <w:spacing w:after="240"/>
      <w:jc w:val="center"/>
    </w:pPr>
  </w:style>
  <w:style w:type="paragraph" w:customStyle="1" w:styleId="LOLglOtherL1">
    <w:name w:val="LOLglOther_L1"/>
    <w:basedOn w:val="Normln"/>
    <w:next w:val="NumContinue"/>
    <w:pPr>
      <w:keepNext/>
      <w:tabs>
        <w:tab w:val="num" w:pos="720"/>
      </w:tabs>
      <w:spacing w:after="240"/>
      <w:ind w:left="720" w:hanging="720"/>
    </w:pPr>
    <w:rPr>
      <w:szCs w:val="20"/>
    </w:rPr>
  </w:style>
  <w:style w:type="paragraph" w:customStyle="1" w:styleId="NumContinue">
    <w:name w:val="Num Continue"/>
    <w:basedOn w:val="Zkladntext"/>
    <w:pPr>
      <w:keepNext/>
      <w:keepLines/>
    </w:pPr>
  </w:style>
  <w:style w:type="paragraph" w:customStyle="1" w:styleId="LOLglOtherL2">
    <w:name w:val="LOLglOther_L2"/>
    <w:basedOn w:val="LOLglOtherL1"/>
    <w:next w:val="NumContinue"/>
    <w:pPr>
      <w:keepNext w:val="0"/>
    </w:pPr>
  </w:style>
  <w:style w:type="paragraph" w:customStyle="1" w:styleId="text">
    <w:name w:val="text"/>
    <w:pPr>
      <w:widowControl w:val="0"/>
      <w:suppressAutoHyphens/>
      <w:spacing w:before="240" w:line="240" w:lineRule="exact"/>
      <w:jc w:val="both"/>
    </w:pPr>
    <w:rPr>
      <w:rFonts w:ascii="Arial" w:eastAsia="Arial" w:hAnsi="Arial"/>
      <w:kern w:val="1"/>
      <w:sz w:val="24"/>
      <w:lang w:eastAsia="ar-SA"/>
    </w:rPr>
  </w:style>
  <w:style w:type="paragraph" w:customStyle="1" w:styleId="textodsazen">
    <w:name w:val="text odsazený"/>
    <w:basedOn w:val="text"/>
    <w:pPr>
      <w:widowControl/>
      <w:autoSpaceDE w:val="0"/>
      <w:spacing w:before="57" w:line="220" w:lineRule="atLeast"/>
      <w:ind w:left="1417" w:hanging="283"/>
      <w:textAlignment w:val="baseline"/>
    </w:pPr>
    <w:rPr>
      <w:rFonts w:ascii="Times" w:hAnsi="Times" w:cs="Times"/>
      <w:color w:val="000000"/>
      <w:sz w:val="20"/>
      <w:szCs w:val="24"/>
    </w:rPr>
  </w:style>
  <w:style w:type="paragraph" w:styleId="Rozloendokumentu">
    <w:name w:val="Document Map"/>
    <w:basedOn w:val="Normln"/>
    <w:semiHidden/>
    <w:rsid w:val="001373F0"/>
    <w:pPr>
      <w:shd w:val="clear" w:color="auto" w:fill="000080"/>
    </w:pPr>
    <w:rPr>
      <w:rFonts w:ascii="Tahoma" w:hAnsi="Tahoma" w:cs="Tahoma"/>
    </w:rPr>
  </w:style>
  <w:style w:type="paragraph" w:customStyle="1" w:styleId="Pleading3Cont1">
    <w:name w:val="Pleading3 Cont 1"/>
    <w:basedOn w:val="Normln"/>
    <w:rsid w:val="001373F0"/>
    <w:pPr>
      <w:widowControl/>
      <w:suppressAutoHyphens w:val="0"/>
      <w:spacing w:after="240"/>
    </w:pPr>
    <w:rPr>
      <w:rFonts w:eastAsia="Times New Roman"/>
      <w:kern w:val="0"/>
      <w:szCs w:val="20"/>
      <w:lang w:eastAsia="en-US"/>
    </w:rPr>
  </w:style>
  <w:style w:type="paragraph" w:customStyle="1" w:styleId="Pleading3Cont2">
    <w:name w:val="Pleading3 Cont 2"/>
    <w:basedOn w:val="Pleading3Cont1"/>
    <w:rsid w:val="001373F0"/>
  </w:style>
  <w:style w:type="paragraph" w:customStyle="1" w:styleId="Pleading3Cont3">
    <w:name w:val="Pleading3 Cont 3"/>
    <w:basedOn w:val="Pleading3Cont2"/>
    <w:rsid w:val="001373F0"/>
  </w:style>
  <w:style w:type="paragraph" w:customStyle="1" w:styleId="Pleading3Cont4">
    <w:name w:val="Pleading3 Cont 4"/>
    <w:basedOn w:val="Pleading3Cont3"/>
    <w:rsid w:val="001373F0"/>
  </w:style>
  <w:style w:type="paragraph" w:customStyle="1" w:styleId="Pleading3Cont5">
    <w:name w:val="Pleading3 Cont 5"/>
    <w:basedOn w:val="Pleading3Cont4"/>
    <w:rsid w:val="001373F0"/>
  </w:style>
  <w:style w:type="paragraph" w:customStyle="1" w:styleId="Pleading3Cont6">
    <w:name w:val="Pleading3 Cont 6"/>
    <w:basedOn w:val="Pleading3Cont5"/>
    <w:rsid w:val="001373F0"/>
  </w:style>
  <w:style w:type="paragraph" w:customStyle="1" w:styleId="Pleading3Cont7">
    <w:name w:val="Pleading3 Cont 7"/>
    <w:basedOn w:val="Pleading3Cont6"/>
    <w:rsid w:val="001373F0"/>
  </w:style>
  <w:style w:type="paragraph" w:customStyle="1" w:styleId="Pleading3Cont8">
    <w:name w:val="Pleading3 Cont 8"/>
    <w:basedOn w:val="Pleading3Cont7"/>
    <w:rsid w:val="001373F0"/>
  </w:style>
  <w:style w:type="paragraph" w:customStyle="1" w:styleId="Pleading3Cont9">
    <w:name w:val="Pleading3 Cont 9"/>
    <w:basedOn w:val="Pleading3Cont8"/>
    <w:rsid w:val="001373F0"/>
  </w:style>
  <w:style w:type="paragraph" w:customStyle="1" w:styleId="Pleading3L3">
    <w:name w:val="Pleading3_L3"/>
    <w:basedOn w:val="Pleading3L2"/>
    <w:next w:val="Zkladntext"/>
    <w:rsid w:val="00591D99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817F91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817F91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F0480A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1373F0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1373F0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1373F0"/>
    <w:pPr>
      <w:numPr>
        <w:ilvl w:val="8"/>
      </w:numPr>
      <w:outlineLvl w:val="8"/>
    </w:pPr>
  </w:style>
  <w:style w:type="paragraph" w:customStyle="1" w:styleId="a">
    <w:basedOn w:val="Normln"/>
    <w:rsid w:val="007A36EB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nadpis11">
    <w:name w:val="nadpis 1.1"/>
    <w:basedOn w:val="text"/>
    <w:next w:val="text"/>
    <w:rsid w:val="00C94262"/>
    <w:pPr>
      <w:keepNext/>
      <w:keepLines/>
      <w:widowControl/>
      <w:suppressAutoHyphens w:val="0"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eastAsia="Times New Roman" w:hAnsi="Times" w:cs="Times"/>
      <w:b/>
      <w:caps/>
      <w:color w:val="000000"/>
      <w:kern w:val="0"/>
      <w:sz w:val="22"/>
      <w:szCs w:val="24"/>
      <w:lang w:eastAsia="cs-CZ"/>
    </w:rPr>
  </w:style>
  <w:style w:type="paragraph" w:customStyle="1" w:styleId="textodsazen2x">
    <w:name w:val="text odsazený 2x"/>
    <w:basedOn w:val="text"/>
    <w:rsid w:val="00C94262"/>
    <w:pPr>
      <w:widowControl/>
      <w:suppressAutoHyphens w:val="0"/>
      <w:autoSpaceDE w:val="0"/>
      <w:autoSpaceDN w:val="0"/>
      <w:adjustRightInd w:val="0"/>
      <w:spacing w:before="57" w:line="220" w:lineRule="atLeast"/>
      <w:ind w:left="1984" w:hanging="283"/>
      <w:textAlignment w:val="baseline"/>
    </w:pPr>
    <w:rPr>
      <w:rFonts w:ascii="Times" w:eastAsia="Times New Roman" w:hAnsi="Times" w:cs="Times"/>
      <w:color w:val="000000"/>
      <w:kern w:val="0"/>
      <w:sz w:val="20"/>
      <w:szCs w:val="24"/>
      <w:lang w:eastAsia="cs-CZ"/>
    </w:rPr>
  </w:style>
  <w:style w:type="paragraph" w:customStyle="1" w:styleId="odst1">
    <w:name w:val="odst 1"/>
    <w:basedOn w:val="textodsazen"/>
    <w:rsid w:val="00D2273E"/>
    <w:pPr>
      <w:suppressAutoHyphens w:val="0"/>
      <w:autoSpaceDN w:val="0"/>
      <w:adjustRightInd w:val="0"/>
      <w:ind w:left="283"/>
    </w:pPr>
    <w:rPr>
      <w:rFonts w:eastAsia="Times New Roman"/>
      <w:kern w:val="0"/>
      <w:lang w:eastAsia="cs-CZ"/>
    </w:rPr>
  </w:style>
  <w:style w:type="paragraph" w:styleId="Obsah1">
    <w:name w:val="toc 1"/>
    <w:basedOn w:val="Normln"/>
    <w:next w:val="Normln"/>
    <w:autoRedefine/>
    <w:semiHidden/>
    <w:rsid w:val="00CC6571"/>
  </w:style>
  <w:style w:type="character" w:styleId="Hypertextovodkaz">
    <w:name w:val="Hyperlink"/>
    <w:rsid w:val="00CC6571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6923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9239E"/>
    <w:rPr>
      <w:rFonts w:ascii="Tahoma" w:eastAsia="Arial Unicode MS" w:hAnsi="Tahoma" w:cs="Tahoma"/>
      <w:kern w:val="1"/>
      <w:sz w:val="16"/>
      <w:szCs w:val="16"/>
    </w:rPr>
  </w:style>
  <w:style w:type="character" w:styleId="Odkaznakoment">
    <w:name w:val="annotation reference"/>
    <w:basedOn w:val="Standardnpsmoodstavce"/>
    <w:rsid w:val="00DF72B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F72B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F72B2"/>
    <w:rPr>
      <w:rFonts w:eastAsia="Arial Unicode MS"/>
      <w:kern w:val="1"/>
    </w:rPr>
  </w:style>
  <w:style w:type="paragraph" w:styleId="Pedmtkomente">
    <w:name w:val="annotation subject"/>
    <w:basedOn w:val="Textkomente"/>
    <w:next w:val="Textkomente"/>
    <w:link w:val="PedmtkomenteChar"/>
    <w:rsid w:val="00DF72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F72B2"/>
    <w:rPr>
      <w:rFonts w:eastAsia="Arial Unicode MS"/>
      <w:b/>
      <w:bCs/>
      <w:kern w:val="1"/>
    </w:rPr>
  </w:style>
  <w:style w:type="paragraph" w:styleId="Revize">
    <w:name w:val="Revision"/>
    <w:hidden/>
    <w:uiPriority w:val="99"/>
    <w:semiHidden/>
    <w:rsid w:val="00973E8B"/>
    <w:rPr>
      <w:rFonts w:eastAsia="Arial Unicode MS"/>
      <w:kern w:val="1"/>
      <w:sz w:val="24"/>
      <w:szCs w:val="24"/>
    </w:rPr>
  </w:style>
  <w:style w:type="paragraph" w:styleId="Odstavecseseznamem">
    <w:name w:val="List Paragraph"/>
    <w:basedOn w:val="Normln"/>
    <w:qFormat/>
    <w:rsid w:val="00687BD7"/>
    <w:pPr>
      <w:ind w:left="720"/>
      <w:contextualSpacing/>
    </w:pPr>
  </w:style>
  <w:style w:type="paragraph" w:customStyle="1" w:styleId="odsazeny">
    <w:name w:val="odsazeny"/>
    <w:basedOn w:val="Normln"/>
    <w:rsid w:val="00341ECC"/>
    <w:pPr>
      <w:suppressAutoHyphens w:val="0"/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rFonts w:eastAsia="Times New Roman"/>
      <w:kern w:val="0"/>
      <w:szCs w:val="20"/>
    </w:rPr>
  </w:style>
  <w:style w:type="paragraph" w:customStyle="1" w:styleId="Styl13bTunzarovnnnastedVlevo0cmPedsazen">
    <w:name w:val="Styl 13 b. Tučné zarovnání na střed Vlevo:  0 cm Předsazení:  ..."/>
    <w:basedOn w:val="Normln"/>
    <w:rsid w:val="00341ECC"/>
    <w:pPr>
      <w:widowControl/>
      <w:suppressAutoHyphens w:val="0"/>
      <w:ind w:left="600" w:hanging="600"/>
      <w:jc w:val="center"/>
    </w:pPr>
    <w:rPr>
      <w:rFonts w:eastAsia="Times New Roman"/>
      <w:b/>
      <w:bCs/>
      <w:kern w:val="0"/>
      <w:sz w:val="28"/>
      <w:szCs w:val="20"/>
    </w:rPr>
  </w:style>
  <w:style w:type="character" w:customStyle="1" w:styleId="Nadpis7Char">
    <w:name w:val="Nadpis 7 Char"/>
    <w:basedOn w:val="Standardnpsmoodstavce"/>
    <w:link w:val="Nadpis7"/>
    <w:semiHidden/>
    <w:rsid w:val="00341ECC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</w:rPr>
  </w:style>
  <w:style w:type="paragraph" w:customStyle="1" w:styleId="Zkladntext21">
    <w:name w:val="Základní text 21"/>
    <w:basedOn w:val="Normln"/>
    <w:rsid w:val="00341ECC"/>
    <w:pPr>
      <w:widowControl/>
      <w:jc w:val="center"/>
    </w:pPr>
    <w:rPr>
      <w:rFonts w:ascii="Arial" w:eastAsia="Times New Roman" w:hAnsi="Arial"/>
      <w:kern w:val="0"/>
      <w:sz w:val="20"/>
      <w:szCs w:val="20"/>
      <w:lang w:eastAsia="ar-SA"/>
    </w:rPr>
  </w:style>
  <w:style w:type="character" w:styleId="slostrnky">
    <w:name w:val="page number"/>
    <w:basedOn w:val="Standardnpsmoodstavce"/>
    <w:rsid w:val="00E60495"/>
  </w:style>
  <w:style w:type="paragraph" w:styleId="Zkladntextodsazen2">
    <w:name w:val="Body Text Indent 2"/>
    <w:basedOn w:val="Normln"/>
    <w:link w:val="Zkladntextodsazen2Char"/>
    <w:rsid w:val="0033232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332322"/>
    <w:rPr>
      <w:rFonts w:eastAsia="Arial Unicode MS"/>
      <w:kern w:val="1"/>
      <w:sz w:val="24"/>
      <w:szCs w:val="24"/>
    </w:rPr>
  </w:style>
  <w:style w:type="paragraph" w:styleId="Textvbloku">
    <w:name w:val="Block Text"/>
    <w:basedOn w:val="Normln"/>
    <w:rsid w:val="00332322"/>
    <w:pPr>
      <w:widowControl/>
      <w:tabs>
        <w:tab w:val="left" w:pos="5103"/>
      </w:tabs>
      <w:suppressAutoHyphens w:val="0"/>
      <w:ind w:left="5103" w:right="-143" w:hanging="5103"/>
    </w:pPr>
    <w:rPr>
      <w:rFonts w:eastAsia="Times New Roman"/>
      <w:kern w:val="0"/>
      <w:szCs w:val="20"/>
    </w:rPr>
  </w:style>
  <w:style w:type="character" w:styleId="Siln">
    <w:name w:val="Strong"/>
    <w:basedOn w:val="Standardnpsmoodstavce"/>
    <w:uiPriority w:val="22"/>
    <w:qFormat/>
    <w:rsid w:val="00F46F21"/>
    <w:rPr>
      <w:b/>
      <w:bCs/>
    </w:rPr>
  </w:style>
  <w:style w:type="character" w:customStyle="1" w:styleId="ZhlavChar">
    <w:name w:val="Záhlaví Char"/>
    <w:link w:val="Zhlav"/>
    <w:uiPriority w:val="99"/>
    <w:rsid w:val="00F46F21"/>
    <w:rPr>
      <w:rFonts w:eastAsia="Arial Unicode MS"/>
      <w:kern w:val="1"/>
      <w:sz w:val="24"/>
      <w:szCs w:val="24"/>
    </w:rPr>
  </w:style>
  <w:style w:type="paragraph" w:customStyle="1" w:styleId="Zkladntext211">
    <w:name w:val="Základní text 211"/>
    <w:basedOn w:val="Normln"/>
    <w:uiPriority w:val="99"/>
    <w:rsid w:val="00915784"/>
    <w:pPr>
      <w:widowControl/>
      <w:jc w:val="center"/>
    </w:pPr>
    <w:rPr>
      <w:rFonts w:ascii="Arial" w:eastAsia="Times New Roman" w:hAnsi="Arial"/>
      <w:kern w:val="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oslav.slatinka@eurovia.cz" TargetMode="External"/><Relationship Id="rId13" Type="http://schemas.openxmlformats.org/officeDocument/2006/relationships/hyperlink" Target="mailto:plivova@tsml.c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imonik@tsml.cz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euroviacs.faktury@eurovia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vel.vach@eurovia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lazar@tsml.cz" TargetMode="External"/><Relationship Id="rId10" Type="http://schemas.openxmlformats.org/officeDocument/2006/relationships/hyperlink" Target="mailto:lukas.kobosil@eurovia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vaclav.spetlik@eurovia.cz" TargetMode="External"/><Relationship Id="rId14" Type="http://schemas.openxmlformats.org/officeDocument/2006/relationships/hyperlink" Target="mailto:berger@tsml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905A8-FAD3-4AAF-943A-8B9943EDA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Král Matěj</dc:creator>
  <cp:lastModifiedBy>HADINGEROVÁ Lenka</cp:lastModifiedBy>
  <cp:revision>4</cp:revision>
  <cp:lastPrinted>2018-08-01T06:30:00Z</cp:lastPrinted>
  <dcterms:created xsi:type="dcterms:W3CDTF">2019-04-25T09:10:00Z</dcterms:created>
  <dcterms:modified xsi:type="dcterms:W3CDTF">2019-04-25T09:11:00Z</dcterms:modified>
</cp:coreProperties>
</file>