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AGS AGRO České Budějovice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Třebízského ulice 1217, 37401 Trhové Sviny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12 936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175 896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10 061,26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Střítež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6 075,63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223 524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12 539,70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Žďár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40 372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3 215,22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452 728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26 735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159N15/33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15911533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19.10.2015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26 735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18.3.2019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1.11.2015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