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7714"/>
        <w:gridCol w:w="480"/>
        <w:gridCol w:w="168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Nájemci: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801"/>
              <w:gridCol w:w="7611"/>
            </w:tblGrid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SYLAN s.r.o.</w:t>
                  </w:r>
                </w:p>
              </w:tc>
              <w:tc>
                <w:tcPr>
                  <w:tcW w:w="76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Hradec nad Svitavou 291, 56901 Hradec nad Svitavou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844"/>
              <w:gridCol w:w="891"/>
              <w:gridCol w:w="485"/>
              <w:gridCol w:w="459"/>
              <w:gridCol w:w="563"/>
              <w:gridCol w:w="570"/>
              <w:gridCol w:w="966"/>
              <w:gridCol w:w="671"/>
              <w:gridCol w:w="1433"/>
              <w:gridCol w:w="1382"/>
              <w:gridCol w:w="735"/>
              <w:gridCol w:w="1411"/>
            </w:tblGrid>
            <w:tr>
              <w:trPr>
                <w:trHeight w:val="487" w:hRule="atLeast"/>
              </w:trPr>
              <w:tc>
                <w:tcPr>
                  <w:tcW w:w="844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9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459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9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7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43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138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73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Nájem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Čtyřicet Lánů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8 529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1 563,63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3 398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622,96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4 284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785,39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2 295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420,75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4 630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848,82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22 741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4 169,14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806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5 806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1 064,42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3 573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655,04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504,34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971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743,13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2 760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505,99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1 067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195,61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592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108,53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125,22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82,68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88,55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84,33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29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1 669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305,98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30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466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85,43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1 109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203,31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70,58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10,08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192,13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10001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922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169,03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402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73,70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176,73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1499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12 984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2 380,38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25 521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4 678,80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10 747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1 970,26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6,60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646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118,43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1519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70,22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115,32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23,65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1 443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264,55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1 396,80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1627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1 718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314,96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49,87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67,47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86,53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91,85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44,92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1640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13,93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38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836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1658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44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76,88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1666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15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285,63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73 552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13 484,40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67 219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12 323,36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7 735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1 418,07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2048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8 461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1 551,17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16 512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3 027,17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4 432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812,53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370,33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1 464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268,40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2089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1 957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358,78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2095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6 352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1 164,52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53 949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9 890,55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2107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114 777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21 042,24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4 314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790,89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2118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3 914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717,56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9 220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1 690,32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2126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68 244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12 511,27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16 510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3 026,80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2 039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373,81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114 778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21 042,42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3 114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570,89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2139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70 158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12 862,17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98 968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18 143,95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2146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61 496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11 274,15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102 152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18 727,68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13 853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2 539,69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14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7 927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126 660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23 220,77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126 662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23 221,13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2159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102 023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18 704,03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2160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102 021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18 703,66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2164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98 970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18 144,32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2172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62 723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11 499,10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2184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28 619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5 246,76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2186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81 300,00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34 048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6 242,07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1 759 263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323 187,91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Hradec nad Svitavou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575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459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470,48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727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745,18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576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614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629,35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pozemek</w:t>
                  </w: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577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1 000 000,00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958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1,025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981,95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1633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1 453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248,03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2021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</w:t>
                  </w:r>
                </w:p>
              </w:tc>
              <w:tc>
                <w:tcPr>
                  <w:tcW w:w="9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7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43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75 700,00</w:t>
                  </w:r>
                </w:p>
              </w:tc>
              <w:tc>
                <w:tcPr>
                  <w:tcW w:w="138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683</w:t>
                  </w:r>
                </w:p>
              </w:tc>
              <w:tc>
                <w:tcPr>
                  <w:tcW w:w="73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2,255</w:t>
                  </w:r>
                </w:p>
              </w:tc>
              <w:tc>
                <w:tcPr>
                  <w:tcW w:w="141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116,59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4 894</w:t>
                  </w:r>
                </w:p>
              </w:tc>
              <w:tc>
                <w:tcPr>
                  <w:tcW w:w="735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3 191,57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9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1 764 157</w:t>
                  </w:r>
                </w:p>
              </w:tc>
              <w:tc>
                <w:tcPr>
                  <w:tcW w:w="735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326 379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844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59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6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7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3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38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35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1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935"/>
            </w:tblGrid>
            <w:tr>
              <w:trPr>
                <w:trHeight w:val="1227" w:hRule="atLeast"/>
              </w:trPr>
              <w:tc>
                <w:tcPr>
                  <w:tcW w:w="9935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714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6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737" w:right="566" w:bottom="737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097"/>
      <w:gridCol w:w="1417"/>
      <w:gridCol w:w="185"/>
    </w:tblGrid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09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85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386"/>
      <w:gridCol w:w="168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tbl>
          <w:tblPr>
            <w:tblBorders>
              <w:top w:val="single" w:color="000000" w:sz="11"/>
              <w:left w:val="single" w:color="000000" w:sz="11"/>
              <w:bottom w:val="single" w:color="000000" w:sz="11"/>
              <w:right w:val="single" w:color="000000" w:sz="11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112"/>
            <w:gridCol w:w="1027"/>
            <w:gridCol w:w="45"/>
            <w:gridCol w:w="39"/>
            <w:gridCol w:w="15"/>
            <w:gridCol w:w="1227"/>
            <w:gridCol w:w="210"/>
            <w:gridCol w:w="1612"/>
            <w:gridCol w:w="100"/>
            <w:gridCol w:w="2377"/>
            <w:gridCol w:w="316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11"/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top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top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95"/>
                </w:tblGrid>
                <w:tr>
                  <w:trPr>
                    <w:trHeight w:val="282" w:hRule="atLeast"/>
                  </w:trPr>
                  <w:tc>
                    <w:tcPr>
                      <w:tcW w:w="9995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nájemní smlouvy č.136N04/19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13610419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30.6.2004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612"/>
                </w:tblGrid>
                <w:tr>
                  <w:trPr>
                    <w:trHeight w:val="262" w:hRule="atLeast"/>
                  </w:trPr>
                  <w:tc>
                    <w:tcPr>
                      <w:tcW w:w="161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nájem: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2377"/>
                </w:tblGrid>
                <w:tr>
                  <w:trPr>
                    <w:trHeight w:val="282" w:hRule="atLeast"/>
                  </w:trPr>
                  <w:tc>
                    <w:tcPr>
                      <w:tcW w:w="237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326 379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25.4.2019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1.7.2004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11"/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1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612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0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377" w:type="dxa"/>
                <w:tcBorders>
                  <w:bottom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16" w:type="dxa"/>
                <w:tcBorders>
                  <w:bottom w:val="single" w:color="000000" w:sz="11"/>
                  <w:right w:val="single" w:color="000000" w:sz="11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38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6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PrilohaNs</dc:title>
</cp:coreProperties>
</file>