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5850" w:rsidRPr="003B0AD9" w:rsidRDefault="00A05850" w:rsidP="00A05850">
      <w:pPr>
        <w:ind w:left="5664" w:firstLine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Ev. č.</w:t>
      </w:r>
      <w:r w:rsidRPr="003B0AD9">
        <w:rPr>
          <w:rFonts w:ascii="Times New Roman" w:hAnsi="Times New Roman"/>
          <w:sz w:val="20"/>
        </w:rPr>
        <w:t xml:space="preserve"> smlouvy</w:t>
      </w:r>
      <w:r>
        <w:rPr>
          <w:rFonts w:ascii="Times New Roman" w:hAnsi="Times New Roman"/>
          <w:sz w:val="20"/>
        </w:rPr>
        <w:t>:</w:t>
      </w:r>
      <w:r w:rsidRPr="003B0AD9">
        <w:rPr>
          <w:rFonts w:ascii="Times New Roman" w:hAnsi="Times New Roman"/>
          <w:sz w:val="20"/>
        </w:rPr>
        <w:t xml:space="preserve"> KK03146/2016</w:t>
      </w:r>
    </w:p>
    <w:p w:rsidR="00A05850" w:rsidRDefault="00A05850" w:rsidP="003B0AD9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132638" w:rsidRDefault="006A6222" w:rsidP="003B0AD9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6A6222">
        <w:rPr>
          <w:rFonts w:ascii="Times New Roman" w:hAnsi="Times New Roman"/>
          <w:b/>
          <w:color w:val="000000"/>
          <w:sz w:val="22"/>
          <w:szCs w:val="22"/>
        </w:rPr>
        <w:t>Smlouva o dílo</w:t>
      </w:r>
    </w:p>
    <w:p w:rsidR="003B0AD9" w:rsidRPr="006A6222" w:rsidRDefault="003B0AD9" w:rsidP="003B0AD9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6A6222" w:rsidRPr="0096425A" w:rsidRDefault="006A6222" w:rsidP="003B0AD9">
      <w:pPr>
        <w:jc w:val="center"/>
        <w:rPr>
          <w:rFonts w:ascii="Times New Roman" w:hAnsi="Times New Roman"/>
          <w:color w:val="000000"/>
          <w:sz w:val="20"/>
        </w:rPr>
      </w:pPr>
      <w:r w:rsidRPr="0096425A">
        <w:rPr>
          <w:rFonts w:ascii="Times New Roman" w:hAnsi="Times New Roman"/>
          <w:color w:val="000000"/>
          <w:sz w:val="20"/>
        </w:rPr>
        <w:t>uzavření dle ustanovení § 2586 a násl. zákona č. 89/2012 Sb., občanský zákoník</w:t>
      </w:r>
    </w:p>
    <w:p w:rsidR="006A6222" w:rsidRDefault="006A6222" w:rsidP="003B0AD9">
      <w:pPr>
        <w:jc w:val="center"/>
        <w:rPr>
          <w:rFonts w:ascii="Times New Roman" w:hAnsi="Times New Roman"/>
          <w:color w:val="000000"/>
          <w:sz w:val="20"/>
        </w:rPr>
      </w:pPr>
    </w:p>
    <w:p w:rsidR="0096425A" w:rsidRDefault="0096425A" w:rsidP="006A6222">
      <w:pPr>
        <w:jc w:val="both"/>
        <w:rPr>
          <w:rFonts w:ascii="Times New Roman" w:hAnsi="Times New Roman"/>
          <w:color w:val="000000"/>
          <w:sz w:val="20"/>
        </w:rPr>
      </w:pPr>
    </w:p>
    <w:p w:rsidR="0096425A" w:rsidRPr="00426215" w:rsidRDefault="0096425A" w:rsidP="006A6222">
      <w:pPr>
        <w:jc w:val="both"/>
        <w:rPr>
          <w:rFonts w:ascii="Times New Roman" w:hAnsi="Times New Roman"/>
          <w:color w:val="000000"/>
          <w:sz w:val="20"/>
        </w:rPr>
      </w:pPr>
    </w:p>
    <w:p w:rsidR="00132638" w:rsidRPr="00426215" w:rsidRDefault="006A6222" w:rsidP="00132638">
      <w:pPr>
        <w:rPr>
          <w:rFonts w:ascii="Times New Roman" w:hAnsi="Times New Roman"/>
          <w:b/>
          <w:color w:val="000000"/>
          <w:sz w:val="20"/>
        </w:rPr>
      </w:pPr>
      <w:r w:rsidRPr="00426215">
        <w:rPr>
          <w:rFonts w:ascii="Times New Roman" w:hAnsi="Times New Roman"/>
          <w:b/>
          <w:color w:val="000000"/>
          <w:sz w:val="20"/>
        </w:rPr>
        <w:t>Karlovarský kraj</w:t>
      </w:r>
    </w:p>
    <w:p w:rsidR="00132638" w:rsidRPr="00426215" w:rsidRDefault="00132638" w:rsidP="00132638">
      <w:pPr>
        <w:rPr>
          <w:rFonts w:ascii="Times New Roman" w:hAnsi="Times New Roman"/>
          <w:color w:val="000000"/>
          <w:sz w:val="20"/>
        </w:rPr>
      </w:pPr>
      <w:r w:rsidRPr="00426215">
        <w:rPr>
          <w:rFonts w:ascii="Times New Roman" w:hAnsi="Times New Roman"/>
          <w:color w:val="000000"/>
          <w:sz w:val="20"/>
        </w:rPr>
        <w:t>se sídlem</w:t>
      </w:r>
      <w:r w:rsidR="006A6222" w:rsidRPr="00426215">
        <w:rPr>
          <w:rFonts w:ascii="Times New Roman" w:hAnsi="Times New Roman"/>
          <w:color w:val="000000"/>
          <w:sz w:val="20"/>
        </w:rPr>
        <w:t>:</w:t>
      </w:r>
      <w:r w:rsidR="008C5C4E">
        <w:rPr>
          <w:rFonts w:ascii="Times New Roman" w:hAnsi="Times New Roman"/>
          <w:color w:val="000000"/>
          <w:sz w:val="20"/>
        </w:rPr>
        <w:t xml:space="preserve"> Závodní 353/88, 360 06 Karlovy Vary</w:t>
      </w:r>
    </w:p>
    <w:p w:rsidR="00132638" w:rsidRPr="00426215" w:rsidRDefault="00132638" w:rsidP="00132638">
      <w:pPr>
        <w:rPr>
          <w:rFonts w:ascii="Times New Roman" w:hAnsi="Times New Roman"/>
          <w:color w:val="000000"/>
          <w:sz w:val="20"/>
        </w:rPr>
      </w:pPr>
      <w:r w:rsidRPr="00426215">
        <w:rPr>
          <w:rFonts w:ascii="Times New Roman" w:hAnsi="Times New Roman"/>
          <w:color w:val="000000"/>
          <w:sz w:val="20"/>
        </w:rPr>
        <w:t xml:space="preserve">IČO: </w:t>
      </w:r>
      <w:r w:rsidR="008C5C4E">
        <w:rPr>
          <w:rFonts w:ascii="Times New Roman" w:hAnsi="Times New Roman"/>
          <w:color w:val="000000"/>
          <w:sz w:val="20"/>
        </w:rPr>
        <w:t>70891168</w:t>
      </w:r>
      <w:r w:rsidR="00F87D99">
        <w:rPr>
          <w:rFonts w:ascii="Times New Roman" w:hAnsi="Times New Roman"/>
          <w:color w:val="000000"/>
          <w:sz w:val="20"/>
        </w:rPr>
        <w:t xml:space="preserve">, DIČ: </w:t>
      </w:r>
      <w:r w:rsidR="008C5C4E">
        <w:rPr>
          <w:rFonts w:ascii="Times New Roman" w:hAnsi="Times New Roman"/>
          <w:color w:val="000000"/>
          <w:sz w:val="20"/>
        </w:rPr>
        <w:t>CZ70891168</w:t>
      </w:r>
    </w:p>
    <w:p w:rsidR="006A6222" w:rsidRPr="003A1E71" w:rsidRDefault="00132638" w:rsidP="00132638">
      <w:pPr>
        <w:rPr>
          <w:rFonts w:ascii="Times New Roman" w:hAnsi="Times New Roman"/>
          <w:color w:val="000000"/>
          <w:sz w:val="20"/>
        </w:rPr>
      </w:pPr>
      <w:r w:rsidRPr="00426215">
        <w:rPr>
          <w:rFonts w:ascii="Times New Roman" w:hAnsi="Times New Roman"/>
          <w:color w:val="000000"/>
          <w:sz w:val="20"/>
        </w:rPr>
        <w:t xml:space="preserve">zastoupený: </w:t>
      </w:r>
      <w:r w:rsidR="003A1E71" w:rsidRPr="003A1E71">
        <w:rPr>
          <w:rFonts w:ascii="Times New Roman" w:hAnsi="Times New Roman"/>
          <w:b/>
          <w:color w:val="000000"/>
          <w:sz w:val="20"/>
        </w:rPr>
        <w:t>Ing. Radimem Adamcem</w:t>
      </w:r>
      <w:r w:rsidR="003A1E71">
        <w:rPr>
          <w:rFonts w:ascii="Times New Roman" w:hAnsi="Times New Roman"/>
          <w:b/>
          <w:color w:val="000000"/>
          <w:sz w:val="20"/>
        </w:rPr>
        <w:t xml:space="preserve">, </w:t>
      </w:r>
      <w:r w:rsidR="0096425A">
        <w:rPr>
          <w:rFonts w:ascii="Times New Roman" w:hAnsi="Times New Roman"/>
          <w:color w:val="000000"/>
          <w:sz w:val="20"/>
        </w:rPr>
        <w:t>vedoucím o</w:t>
      </w:r>
      <w:r w:rsidR="003A1E71" w:rsidRPr="003A1E71">
        <w:rPr>
          <w:rFonts w:ascii="Times New Roman" w:hAnsi="Times New Roman"/>
          <w:color w:val="000000"/>
          <w:sz w:val="20"/>
        </w:rPr>
        <w:t>dboru kultury, památkové péče, lázeňství a cestovního</w:t>
      </w:r>
      <w:r w:rsidR="003A1E71">
        <w:rPr>
          <w:rFonts w:ascii="Times New Roman" w:hAnsi="Times New Roman"/>
          <w:color w:val="000000"/>
          <w:sz w:val="20"/>
        </w:rPr>
        <w:t xml:space="preserve"> r</w:t>
      </w:r>
      <w:r w:rsidR="003A1E71" w:rsidRPr="003A1E71">
        <w:rPr>
          <w:rFonts w:ascii="Times New Roman" w:hAnsi="Times New Roman"/>
          <w:color w:val="000000"/>
          <w:sz w:val="20"/>
        </w:rPr>
        <w:t>uchu</w:t>
      </w:r>
    </w:p>
    <w:p w:rsidR="00EE2656" w:rsidRPr="00426215" w:rsidRDefault="00EE2656" w:rsidP="00132638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číslo účtu: </w:t>
      </w:r>
      <w:r w:rsidR="00C56349">
        <w:rPr>
          <w:rFonts w:ascii="Times New Roman" w:hAnsi="Times New Roman"/>
          <w:color w:val="000000"/>
          <w:sz w:val="20"/>
        </w:rPr>
        <w:t>XXXXXXXXX</w:t>
      </w:r>
    </w:p>
    <w:p w:rsidR="00292F05" w:rsidRPr="00426215" w:rsidRDefault="00292F05" w:rsidP="00132638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(dále jen „</w:t>
      </w:r>
      <w:r w:rsidRPr="00426215">
        <w:rPr>
          <w:rFonts w:ascii="Times New Roman" w:hAnsi="Times New Roman"/>
          <w:i/>
          <w:sz w:val="20"/>
        </w:rPr>
        <w:t>objednate</w:t>
      </w:r>
      <w:r w:rsidR="00132638" w:rsidRPr="00426215">
        <w:rPr>
          <w:rFonts w:ascii="Times New Roman" w:hAnsi="Times New Roman"/>
          <w:i/>
          <w:sz w:val="20"/>
        </w:rPr>
        <w:t>l</w:t>
      </w:r>
      <w:r w:rsidRPr="00426215">
        <w:rPr>
          <w:rFonts w:ascii="Times New Roman" w:hAnsi="Times New Roman"/>
          <w:sz w:val="20"/>
        </w:rPr>
        <w:t>“)</w:t>
      </w:r>
    </w:p>
    <w:p w:rsidR="00292F05" w:rsidRPr="00426215" w:rsidRDefault="00292F05">
      <w:pPr>
        <w:rPr>
          <w:rFonts w:ascii="Times New Roman" w:hAnsi="Times New Roman"/>
          <w:sz w:val="20"/>
        </w:rPr>
      </w:pPr>
    </w:p>
    <w:p w:rsidR="00292F05" w:rsidRPr="00426215" w:rsidRDefault="00292F05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a</w:t>
      </w:r>
    </w:p>
    <w:p w:rsidR="006A6222" w:rsidRPr="00426215" w:rsidRDefault="006A6222">
      <w:pPr>
        <w:rPr>
          <w:rFonts w:ascii="Times New Roman" w:hAnsi="Times New Roman"/>
          <w:sz w:val="20"/>
        </w:rPr>
      </w:pPr>
    </w:p>
    <w:p w:rsidR="006A6222" w:rsidRPr="00426215" w:rsidRDefault="008A7DA0" w:rsidP="006A6222">
      <w:pPr>
        <w:rPr>
          <w:rFonts w:ascii="Times New Roman" w:hAnsi="Times New Roman"/>
          <w:b/>
          <w:sz w:val="20"/>
        </w:rPr>
      </w:pPr>
      <w:r w:rsidRPr="008A7DA0">
        <w:rPr>
          <w:rFonts w:ascii="Times New Roman" w:hAnsi="Times New Roman"/>
          <w:b/>
          <w:bCs/>
          <w:sz w:val="20"/>
          <w:lang w:eastAsia="cs-CZ"/>
        </w:rPr>
        <w:t>Česká centrála cestovního ruchu - CzechTourism</w:t>
      </w:r>
    </w:p>
    <w:p w:rsidR="006A6222" w:rsidRPr="00426215" w:rsidRDefault="006A6222" w:rsidP="00F87D99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se sídlem:</w:t>
      </w:r>
      <w:r w:rsidR="008A7DA0">
        <w:rPr>
          <w:rFonts w:ascii="Times New Roman" w:hAnsi="Times New Roman"/>
          <w:sz w:val="20"/>
        </w:rPr>
        <w:t xml:space="preserve"> </w:t>
      </w:r>
      <w:r w:rsidR="008A7DA0" w:rsidRPr="008A7DA0">
        <w:rPr>
          <w:rFonts w:ascii="Times New Roman" w:hAnsi="Times New Roman"/>
          <w:sz w:val="20"/>
          <w:lang w:eastAsia="cs-CZ"/>
        </w:rPr>
        <w:t>Vinohradská 46</w:t>
      </w:r>
      <w:r w:rsidR="008A7DA0">
        <w:rPr>
          <w:rFonts w:ascii="Times New Roman" w:hAnsi="Times New Roman"/>
          <w:sz w:val="20"/>
          <w:lang w:eastAsia="cs-CZ"/>
        </w:rPr>
        <w:t xml:space="preserve">, </w:t>
      </w:r>
      <w:r w:rsidR="008A7DA0" w:rsidRPr="008A7DA0">
        <w:rPr>
          <w:rFonts w:ascii="Times New Roman" w:hAnsi="Times New Roman"/>
          <w:sz w:val="20"/>
          <w:lang w:eastAsia="cs-CZ"/>
        </w:rPr>
        <w:t>120 41 Praha 2</w:t>
      </w:r>
      <w:r w:rsidR="008A7DA0" w:rsidRPr="008A7DA0">
        <w:rPr>
          <w:rFonts w:ascii="Times New Roman" w:hAnsi="Times New Roman"/>
          <w:sz w:val="20"/>
          <w:lang w:eastAsia="cs-CZ"/>
        </w:rPr>
        <w:br/>
      </w:r>
      <w:r w:rsidRPr="00426215">
        <w:rPr>
          <w:rFonts w:ascii="Times New Roman" w:hAnsi="Times New Roman"/>
          <w:sz w:val="20"/>
        </w:rPr>
        <w:t xml:space="preserve">IČO: </w:t>
      </w:r>
      <w:r w:rsidR="00F87D99">
        <w:rPr>
          <w:rFonts w:ascii="Times New Roman" w:hAnsi="Times New Roman"/>
          <w:sz w:val="20"/>
        </w:rPr>
        <w:t xml:space="preserve"> </w:t>
      </w:r>
      <w:proofErr w:type="gramStart"/>
      <w:r w:rsidR="008A7DA0" w:rsidRPr="008A7DA0">
        <w:rPr>
          <w:rFonts w:ascii="Times New Roman" w:hAnsi="Times New Roman"/>
          <w:sz w:val="20"/>
          <w:lang w:eastAsia="cs-CZ"/>
        </w:rPr>
        <w:t>49277600</w:t>
      </w:r>
      <w:r w:rsidR="008A7DA0">
        <w:rPr>
          <w:rFonts w:ascii="Times New Roman" w:hAnsi="Times New Roman"/>
          <w:sz w:val="20"/>
          <w:lang w:eastAsia="cs-CZ"/>
        </w:rPr>
        <w:t xml:space="preserve">, </w:t>
      </w:r>
      <w:r w:rsidR="00F87D99">
        <w:rPr>
          <w:rFonts w:ascii="Times New Roman" w:hAnsi="Times New Roman"/>
          <w:sz w:val="20"/>
        </w:rPr>
        <w:t xml:space="preserve"> DIČ</w:t>
      </w:r>
      <w:proofErr w:type="gramEnd"/>
      <w:r w:rsidR="00F87D99" w:rsidRPr="00F87D99">
        <w:rPr>
          <w:rFonts w:ascii="Times New Roman" w:hAnsi="Times New Roman"/>
          <w:sz w:val="20"/>
        </w:rPr>
        <w:t xml:space="preserve">: </w:t>
      </w:r>
      <w:r w:rsidR="008A7DA0" w:rsidRPr="008A7DA0">
        <w:rPr>
          <w:rFonts w:ascii="Times New Roman" w:hAnsi="Times New Roman"/>
          <w:sz w:val="20"/>
          <w:lang w:eastAsia="cs-CZ"/>
        </w:rPr>
        <w:t>CZ49277600</w:t>
      </w:r>
      <w:r w:rsidR="00F87D99" w:rsidRPr="00F87D99">
        <w:rPr>
          <w:rFonts w:ascii="Times New Roman" w:hAnsi="Times New Roman"/>
          <w:sz w:val="20"/>
        </w:rPr>
        <w:t>,</w:t>
      </w:r>
    </w:p>
    <w:p w:rsidR="008A7DA0" w:rsidRPr="008C5C4E" w:rsidRDefault="006A6222" w:rsidP="008A7DA0">
      <w:pPr>
        <w:rPr>
          <w:rFonts w:ascii="Georgia" w:hAnsi="Georgia"/>
          <w:color w:val="00B050"/>
        </w:rPr>
      </w:pPr>
      <w:r w:rsidRPr="00426215">
        <w:rPr>
          <w:rFonts w:ascii="Times New Roman" w:hAnsi="Times New Roman"/>
          <w:sz w:val="20"/>
        </w:rPr>
        <w:t xml:space="preserve">zastoupený: </w:t>
      </w:r>
      <w:r w:rsidR="008A7DA0" w:rsidRPr="008A7DA0">
        <w:rPr>
          <w:rFonts w:ascii="Times New Roman" w:hAnsi="Times New Roman"/>
          <w:b/>
          <w:bCs/>
          <w:sz w:val="20"/>
        </w:rPr>
        <w:t xml:space="preserve">Ing. </w:t>
      </w:r>
      <w:proofErr w:type="gramStart"/>
      <w:r w:rsidR="008A7DA0" w:rsidRPr="008A7DA0">
        <w:rPr>
          <w:rFonts w:ascii="Times New Roman" w:hAnsi="Times New Roman"/>
          <w:b/>
          <w:bCs/>
          <w:sz w:val="20"/>
        </w:rPr>
        <w:t>Petr</w:t>
      </w:r>
      <w:r w:rsidR="003A1E71">
        <w:rPr>
          <w:rFonts w:ascii="Times New Roman" w:hAnsi="Times New Roman"/>
          <w:b/>
          <w:bCs/>
          <w:sz w:val="20"/>
        </w:rPr>
        <w:t xml:space="preserve">em </w:t>
      </w:r>
      <w:r w:rsidR="008A7DA0" w:rsidRPr="008A7DA0">
        <w:rPr>
          <w:rFonts w:ascii="Times New Roman" w:hAnsi="Times New Roman"/>
          <w:b/>
          <w:bCs/>
          <w:sz w:val="20"/>
        </w:rPr>
        <w:t xml:space="preserve"> Hrabálk</w:t>
      </w:r>
      <w:r w:rsidR="003A1E71">
        <w:rPr>
          <w:rFonts w:ascii="Times New Roman" w:hAnsi="Times New Roman"/>
          <w:b/>
          <w:bCs/>
          <w:sz w:val="20"/>
        </w:rPr>
        <w:t>em</w:t>
      </w:r>
      <w:proofErr w:type="gramEnd"/>
      <w:r w:rsidR="008A7DA0" w:rsidRPr="008A7DA0">
        <w:rPr>
          <w:rFonts w:ascii="Times New Roman" w:hAnsi="Times New Roman"/>
          <w:sz w:val="20"/>
        </w:rPr>
        <w:t>, ředitel</w:t>
      </w:r>
      <w:r w:rsidR="003A1E71">
        <w:rPr>
          <w:rFonts w:ascii="Times New Roman" w:hAnsi="Times New Roman"/>
          <w:sz w:val="20"/>
        </w:rPr>
        <w:t>em</w:t>
      </w:r>
      <w:r w:rsidR="008A7DA0" w:rsidRPr="008A7DA0">
        <w:rPr>
          <w:rFonts w:ascii="Times New Roman" w:hAnsi="Times New Roman"/>
          <w:sz w:val="20"/>
        </w:rPr>
        <w:t xml:space="preserve"> odboru zahraničních zastoupení a</w:t>
      </w:r>
      <w:r w:rsidR="008A7DA0" w:rsidRPr="008A7DA0">
        <w:rPr>
          <w:rFonts w:ascii="Georgia" w:hAnsi="Georgia"/>
        </w:rPr>
        <w:t xml:space="preserve"> </w:t>
      </w:r>
      <w:r w:rsidR="008A7DA0" w:rsidRPr="008A7DA0">
        <w:rPr>
          <w:rFonts w:ascii="Times New Roman" w:hAnsi="Times New Roman"/>
          <w:sz w:val="20"/>
        </w:rPr>
        <w:t>on-line distribuce.</w:t>
      </w:r>
      <w:r w:rsidR="008C5C4E">
        <w:rPr>
          <w:rFonts w:ascii="Times New Roman" w:hAnsi="Times New Roman"/>
          <w:sz w:val="20"/>
        </w:rPr>
        <w:t xml:space="preserve"> </w:t>
      </w:r>
    </w:p>
    <w:p w:rsidR="00EE2656" w:rsidRDefault="00EE2656" w:rsidP="006A622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číslo účtu</w:t>
      </w:r>
      <w:r w:rsidR="008A7DA0">
        <w:rPr>
          <w:rFonts w:ascii="Times New Roman" w:hAnsi="Times New Roman"/>
          <w:sz w:val="20"/>
        </w:rPr>
        <w:t xml:space="preserve"> </w:t>
      </w:r>
      <w:r w:rsidR="008A7DA0" w:rsidRPr="008A7DA0">
        <w:rPr>
          <w:rFonts w:ascii="Times New Roman" w:hAnsi="Times New Roman"/>
          <w:sz w:val="20"/>
          <w:lang w:eastAsia="cs-CZ"/>
        </w:rPr>
        <w:t>pro platbu v CZK</w:t>
      </w:r>
      <w:r>
        <w:rPr>
          <w:rFonts w:ascii="Times New Roman" w:hAnsi="Times New Roman"/>
          <w:sz w:val="20"/>
        </w:rPr>
        <w:t>:</w:t>
      </w:r>
      <w:r w:rsidR="008A7DA0">
        <w:rPr>
          <w:rFonts w:ascii="Times New Roman" w:hAnsi="Times New Roman"/>
          <w:sz w:val="20"/>
        </w:rPr>
        <w:t xml:space="preserve"> </w:t>
      </w:r>
      <w:r w:rsidR="00C56349">
        <w:rPr>
          <w:rFonts w:ascii="Times New Roman" w:hAnsi="Times New Roman"/>
          <w:sz w:val="20"/>
          <w:lang w:eastAsia="cs-CZ"/>
        </w:rPr>
        <w:t>XXXXXXXXX</w:t>
      </w:r>
      <w:r w:rsidR="008A7DA0" w:rsidRPr="008A7DA0">
        <w:rPr>
          <w:rFonts w:ascii="Times New Roman" w:hAnsi="Times New Roman"/>
          <w:sz w:val="20"/>
          <w:lang w:eastAsia="cs-CZ"/>
        </w:rPr>
        <w:t xml:space="preserve"> </w:t>
      </w:r>
    </w:p>
    <w:p w:rsidR="00292F05" w:rsidRPr="00426215" w:rsidRDefault="00292F05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(dále jen „</w:t>
      </w:r>
      <w:r w:rsidR="00BE4962">
        <w:rPr>
          <w:rFonts w:ascii="Times New Roman" w:hAnsi="Times New Roman"/>
          <w:i/>
          <w:sz w:val="20"/>
        </w:rPr>
        <w:t>dodavatel</w:t>
      </w:r>
      <w:r w:rsidRPr="00426215">
        <w:rPr>
          <w:rFonts w:ascii="Times New Roman" w:hAnsi="Times New Roman"/>
          <w:sz w:val="20"/>
        </w:rPr>
        <w:t>“)</w:t>
      </w:r>
    </w:p>
    <w:p w:rsidR="00132638" w:rsidRDefault="0096425A" w:rsidP="00132638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</w:p>
    <w:p w:rsidR="0096425A" w:rsidRPr="00426215" w:rsidRDefault="0096425A" w:rsidP="00132638">
      <w:pPr>
        <w:jc w:val="both"/>
        <w:rPr>
          <w:rFonts w:ascii="Times New Roman" w:hAnsi="Times New Roman"/>
          <w:sz w:val="20"/>
        </w:rPr>
      </w:pPr>
    </w:p>
    <w:p w:rsidR="00132638" w:rsidRPr="00426215" w:rsidRDefault="00132638">
      <w:pPr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Smluvní strany uzavřely v souladu s ustanovením § </w:t>
      </w:r>
      <w:r w:rsidR="00F87D99">
        <w:rPr>
          <w:rFonts w:ascii="Times New Roman" w:hAnsi="Times New Roman"/>
          <w:sz w:val="20"/>
        </w:rPr>
        <w:t>1746 odst.</w:t>
      </w:r>
      <w:r w:rsidR="00BE4962">
        <w:rPr>
          <w:rFonts w:ascii="Times New Roman" w:hAnsi="Times New Roman"/>
          <w:sz w:val="20"/>
        </w:rPr>
        <w:t xml:space="preserve"> </w:t>
      </w:r>
      <w:r w:rsidR="00F87D99">
        <w:rPr>
          <w:rFonts w:ascii="Times New Roman" w:hAnsi="Times New Roman"/>
          <w:sz w:val="20"/>
        </w:rPr>
        <w:t>2</w:t>
      </w:r>
      <w:r w:rsidRPr="00426215">
        <w:rPr>
          <w:rFonts w:ascii="Times New Roman" w:hAnsi="Times New Roman"/>
          <w:sz w:val="20"/>
        </w:rPr>
        <w:t xml:space="preserve"> zákona 89/2012 Sb., občanský zákoník, následující smlouvu o </w:t>
      </w:r>
      <w:r w:rsidR="00BE4962">
        <w:rPr>
          <w:rFonts w:ascii="Times New Roman" w:hAnsi="Times New Roman"/>
          <w:sz w:val="20"/>
        </w:rPr>
        <w:t>poskytování služeb</w:t>
      </w:r>
      <w:r w:rsidRPr="00426215">
        <w:rPr>
          <w:rFonts w:ascii="Times New Roman" w:hAnsi="Times New Roman"/>
          <w:sz w:val="20"/>
        </w:rPr>
        <w:t xml:space="preserve"> (dále jen „</w:t>
      </w:r>
      <w:r w:rsidRPr="00426215">
        <w:rPr>
          <w:rFonts w:ascii="Times New Roman" w:hAnsi="Times New Roman"/>
          <w:i/>
          <w:sz w:val="20"/>
        </w:rPr>
        <w:t>smlouva</w:t>
      </w:r>
      <w:r w:rsidRPr="00426215">
        <w:rPr>
          <w:rFonts w:ascii="Times New Roman" w:hAnsi="Times New Roman"/>
          <w:sz w:val="20"/>
        </w:rPr>
        <w:t>“):</w:t>
      </w:r>
    </w:p>
    <w:p w:rsidR="00292F05" w:rsidRDefault="00292F05">
      <w:pPr>
        <w:rPr>
          <w:rFonts w:ascii="Times New Roman" w:hAnsi="Times New Roman"/>
          <w:sz w:val="20"/>
        </w:rPr>
      </w:pPr>
    </w:p>
    <w:p w:rsidR="0096425A" w:rsidRDefault="0096425A">
      <w:pPr>
        <w:rPr>
          <w:rFonts w:ascii="Times New Roman" w:hAnsi="Times New Roman"/>
          <w:sz w:val="20"/>
        </w:rPr>
      </w:pPr>
    </w:p>
    <w:p w:rsidR="0096425A" w:rsidRPr="00426215" w:rsidRDefault="0096425A">
      <w:pPr>
        <w:rPr>
          <w:rFonts w:ascii="Times New Roman" w:hAnsi="Times New Roman"/>
          <w:sz w:val="20"/>
        </w:rPr>
      </w:pPr>
    </w:p>
    <w:p w:rsidR="00292F05" w:rsidRDefault="00132638">
      <w:pPr>
        <w:jc w:val="center"/>
        <w:rPr>
          <w:rFonts w:ascii="Times New Roman" w:hAnsi="Times New Roman"/>
          <w:b/>
          <w:bCs/>
          <w:sz w:val="20"/>
        </w:rPr>
      </w:pPr>
      <w:r w:rsidRPr="00426215">
        <w:rPr>
          <w:rFonts w:ascii="Times New Roman" w:hAnsi="Times New Roman"/>
          <w:b/>
          <w:bCs/>
          <w:sz w:val="20"/>
        </w:rPr>
        <w:t xml:space="preserve">I. </w:t>
      </w:r>
      <w:r w:rsidR="00292F05" w:rsidRPr="00426215">
        <w:rPr>
          <w:rFonts w:ascii="Times New Roman" w:hAnsi="Times New Roman"/>
          <w:b/>
          <w:bCs/>
          <w:sz w:val="20"/>
        </w:rPr>
        <w:t>Předmět smlouvy</w:t>
      </w:r>
    </w:p>
    <w:p w:rsidR="0012281E" w:rsidRDefault="0012281E">
      <w:pPr>
        <w:jc w:val="center"/>
        <w:rPr>
          <w:rFonts w:ascii="Times New Roman" w:hAnsi="Times New Roman"/>
          <w:b/>
          <w:bCs/>
          <w:sz w:val="20"/>
        </w:rPr>
      </w:pPr>
    </w:p>
    <w:p w:rsidR="00D066AF" w:rsidRPr="00D066AF" w:rsidRDefault="00292F05" w:rsidP="00D066AF">
      <w:pPr>
        <w:pStyle w:val="Odstavecseseznamem"/>
        <w:numPr>
          <w:ilvl w:val="1"/>
          <w:numId w:val="40"/>
        </w:numPr>
        <w:suppressAutoHyphens w:val="0"/>
        <w:jc w:val="both"/>
        <w:rPr>
          <w:rFonts w:ascii="Times New Roman" w:hAnsi="Times New Roman"/>
          <w:sz w:val="20"/>
        </w:rPr>
      </w:pPr>
      <w:r w:rsidRPr="00D066AF">
        <w:rPr>
          <w:rFonts w:ascii="Times New Roman" w:hAnsi="Times New Roman"/>
          <w:sz w:val="20"/>
        </w:rPr>
        <w:t xml:space="preserve">Předmětem této smlouvy je </w:t>
      </w:r>
      <w:r w:rsidR="00BE4962" w:rsidRPr="00D066AF">
        <w:rPr>
          <w:rFonts w:ascii="Times New Roman" w:hAnsi="Times New Roman"/>
          <w:sz w:val="20"/>
        </w:rPr>
        <w:t>poskytnutí služby</w:t>
      </w:r>
      <w:r w:rsidR="0029534F" w:rsidRPr="00D066AF">
        <w:rPr>
          <w:rFonts w:ascii="Times New Roman" w:hAnsi="Times New Roman"/>
          <w:sz w:val="20"/>
        </w:rPr>
        <w:t xml:space="preserve"> </w:t>
      </w:r>
      <w:r w:rsidR="00096749">
        <w:rPr>
          <w:rFonts w:ascii="Times New Roman" w:hAnsi="Times New Roman"/>
          <w:sz w:val="20"/>
        </w:rPr>
        <w:t>dodavatelem (dále jen</w:t>
      </w:r>
      <w:r w:rsidR="00D066AF">
        <w:rPr>
          <w:rFonts w:ascii="Times New Roman" w:hAnsi="Times New Roman"/>
          <w:sz w:val="20"/>
        </w:rPr>
        <w:t xml:space="preserve"> </w:t>
      </w:r>
      <w:r w:rsidR="00096749" w:rsidRPr="00D066AF">
        <w:rPr>
          <w:rFonts w:ascii="Times New Roman" w:hAnsi="Times New Roman"/>
          <w:sz w:val="20"/>
        </w:rPr>
        <w:t>„</w:t>
      </w:r>
      <w:r w:rsidR="00096749" w:rsidRPr="00D066AF">
        <w:rPr>
          <w:rFonts w:ascii="Times New Roman" w:hAnsi="Times New Roman"/>
          <w:i/>
          <w:sz w:val="20"/>
        </w:rPr>
        <w:t>služba</w:t>
      </w:r>
      <w:r w:rsidR="00096749" w:rsidRPr="00D066AF">
        <w:rPr>
          <w:rFonts w:ascii="Times New Roman" w:hAnsi="Times New Roman"/>
          <w:sz w:val="20"/>
        </w:rPr>
        <w:t>“)</w:t>
      </w:r>
    </w:p>
    <w:p w:rsidR="002052AD" w:rsidRPr="00D066AF" w:rsidRDefault="00D066AF" w:rsidP="00D066AF">
      <w:pPr>
        <w:pStyle w:val="Odstavecseseznamem"/>
        <w:suppressAutoHyphens w:val="0"/>
        <w:ind w:left="705"/>
        <w:jc w:val="both"/>
        <w:rPr>
          <w:rFonts w:ascii="Times New Roman" w:hAnsi="Times New Roman"/>
          <w:i/>
          <w:color w:val="FF0000"/>
          <w:sz w:val="20"/>
        </w:rPr>
      </w:pPr>
      <w:r>
        <w:rPr>
          <w:rFonts w:ascii="Times New Roman" w:hAnsi="Times New Roman"/>
          <w:sz w:val="20"/>
        </w:rPr>
        <w:t>Služba zahrnuje PREZENTACI</w:t>
      </w:r>
      <w:r w:rsidR="0029534F" w:rsidRPr="00D066AF">
        <w:rPr>
          <w:rFonts w:ascii="Times New Roman" w:hAnsi="Times New Roman"/>
          <w:sz w:val="20"/>
        </w:rPr>
        <w:t xml:space="preserve"> </w:t>
      </w:r>
      <w:r w:rsidR="003C47BA" w:rsidRPr="00D066AF">
        <w:rPr>
          <w:rFonts w:ascii="Times New Roman" w:hAnsi="Times New Roman"/>
          <w:sz w:val="20"/>
        </w:rPr>
        <w:t xml:space="preserve"> </w:t>
      </w:r>
      <w:r w:rsidR="0029534F" w:rsidRPr="00D066AF">
        <w:rPr>
          <w:rFonts w:ascii="Times New Roman" w:hAnsi="Times New Roman"/>
          <w:sz w:val="20"/>
        </w:rPr>
        <w:t xml:space="preserve">KARLOVARSKÉHO </w:t>
      </w:r>
      <w:r w:rsidR="003C47BA" w:rsidRPr="00D066AF">
        <w:rPr>
          <w:rFonts w:ascii="Times New Roman" w:hAnsi="Times New Roman"/>
          <w:sz w:val="20"/>
        </w:rPr>
        <w:t xml:space="preserve"> </w:t>
      </w:r>
      <w:r w:rsidR="0029534F" w:rsidRPr="00D066AF">
        <w:rPr>
          <w:rFonts w:ascii="Times New Roman" w:hAnsi="Times New Roman"/>
          <w:sz w:val="20"/>
        </w:rPr>
        <w:t xml:space="preserve">KRAJE na B2B </w:t>
      </w:r>
      <w:r w:rsidR="003C47BA" w:rsidRPr="00D066AF">
        <w:rPr>
          <w:rFonts w:ascii="Times New Roman" w:hAnsi="Times New Roman"/>
          <w:sz w:val="20"/>
        </w:rPr>
        <w:t>WORKSHOPU V </w:t>
      </w:r>
      <w:r w:rsidR="0029534F" w:rsidRPr="00D066AF">
        <w:rPr>
          <w:rFonts w:ascii="Times New Roman" w:hAnsi="Times New Roman"/>
          <w:sz w:val="20"/>
        </w:rPr>
        <w:t>T</w:t>
      </w:r>
      <w:r w:rsidR="003C47BA" w:rsidRPr="00D066AF">
        <w:rPr>
          <w:rFonts w:ascii="Times New Roman" w:hAnsi="Times New Roman"/>
          <w:sz w:val="20"/>
        </w:rPr>
        <w:t>EL AVIVU</w:t>
      </w:r>
      <w:r w:rsidR="0029534F" w:rsidRPr="00D066AF">
        <w:rPr>
          <w:rFonts w:ascii="Times New Roman" w:hAnsi="Times New Roman"/>
          <w:sz w:val="20"/>
        </w:rPr>
        <w:t xml:space="preserve"> </w:t>
      </w:r>
      <w:r w:rsidR="00096749">
        <w:rPr>
          <w:rFonts w:ascii="Times New Roman" w:hAnsi="Times New Roman"/>
          <w:sz w:val="20"/>
        </w:rPr>
        <w:t>dne 30.</w:t>
      </w:r>
      <w:r w:rsidR="0096425A">
        <w:rPr>
          <w:rFonts w:ascii="Times New Roman" w:hAnsi="Times New Roman"/>
          <w:sz w:val="20"/>
        </w:rPr>
        <w:t xml:space="preserve"> </w:t>
      </w:r>
      <w:r w:rsidR="00096749">
        <w:rPr>
          <w:rFonts w:ascii="Times New Roman" w:hAnsi="Times New Roman"/>
          <w:sz w:val="20"/>
        </w:rPr>
        <w:t>11.</w:t>
      </w:r>
      <w:r w:rsidR="0096425A">
        <w:rPr>
          <w:rFonts w:ascii="Times New Roman" w:hAnsi="Times New Roman"/>
          <w:sz w:val="20"/>
        </w:rPr>
        <w:t xml:space="preserve"> </w:t>
      </w:r>
      <w:r w:rsidR="00096749">
        <w:rPr>
          <w:rFonts w:ascii="Times New Roman" w:hAnsi="Times New Roman"/>
          <w:sz w:val="20"/>
        </w:rPr>
        <w:t xml:space="preserve">2016 </w:t>
      </w:r>
      <w:r w:rsidR="0029534F" w:rsidRPr="00D066AF">
        <w:rPr>
          <w:rFonts w:ascii="Times New Roman" w:hAnsi="Times New Roman"/>
          <w:sz w:val="20"/>
        </w:rPr>
        <w:t xml:space="preserve">včetně </w:t>
      </w:r>
      <w:r w:rsidR="003C47BA" w:rsidRPr="00D066AF">
        <w:rPr>
          <w:rFonts w:ascii="Times New Roman" w:hAnsi="Times New Roman"/>
          <w:sz w:val="20"/>
        </w:rPr>
        <w:t xml:space="preserve">grafického </w:t>
      </w:r>
      <w:proofErr w:type="gramStart"/>
      <w:r w:rsidR="003C47BA" w:rsidRPr="00D066AF">
        <w:rPr>
          <w:rFonts w:ascii="Times New Roman" w:hAnsi="Times New Roman"/>
          <w:sz w:val="20"/>
        </w:rPr>
        <w:t>zpracování  a umístění</w:t>
      </w:r>
      <w:proofErr w:type="gramEnd"/>
      <w:r w:rsidR="003C47BA" w:rsidRPr="00D066AF">
        <w:rPr>
          <w:rFonts w:ascii="Times New Roman" w:hAnsi="Times New Roman"/>
          <w:sz w:val="20"/>
        </w:rPr>
        <w:t xml:space="preserve"> </w:t>
      </w:r>
      <w:r w:rsidR="0029534F" w:rsidRPr="00D066AF">
        <w:rPr>
          <w:rFonts w:ascii="Times New Roman" w:hAnsi="Times New Roman"/>
          <w:sz w:val="20"/>
        </w:rPr>
        <w:t>prezentace</w:t>
      </w:r>
      <w:r w:rsidR="003C47BA" w:rsidRPr="00D066AF">
        <w:rPr>
          <w:rFonts w:ascii="Times New Roman" w:hAnsi="Times New Roman"/>
          <w:sz w:val="20"/>
        </w:rPr>
        <w:t xml:space="preserve"> Karlovarského kr</w:t>
      </w:r>
      <w:r w:rsidR="00694729">
        <w:rPr>
          <w:rFonts w:ascii="Times New Roman" w:hAnsi="Times New Roman"/>
          <w:sz w:val="20"/>
        </w:rPr>
        <w:t>aje v rozsahu 2 stran formátu A5</w:t>
      </w:r>
      <w:r w:rsidR="003C47BA" w:rsidRPr="00D066AF">
        <w:rPr>
          <w:rFonts w:ascii="Times New Roman" w:hAnsi="Times New Roman"/>
          <w:sz w:val="20"/>
        </w:rPr>
        <w:t xml:space="preserve"> v Katalogu</w:t>
      </w:r>
      <w:r w:rsidR="0029534F" w:rsidRPr="00D066AF">
        <w:rPr>
          <w:rFonts w:ascii="Times New Roman" w:hAnsi="Times New Roman"/>
          <w:sz w:val="20"/>
        </w:rPr>
        <w:t xml:space="preserve"> </w:t>
      </w:r>
      <w:r w:rsidR="00AB54C3" w:rsidRPr="00D066AF">
        <w:rPr>
          <w:rFonts w:ascii="Times New Roman" w:hAnsi="Times New Roman"/>
          <w:sz w:val="20"/>
        </w:rPr>
        <w:t xml:space="preserve">dodavatele </w:t>
      </w:r>
      <w:r w:rsidR="0029534F" w:rsidRPr="00D066AF">
        <w:rPr>
          <w:rFonts w:ascii="Times New Roman" w:hAnsi="Times New Roman"/>
          <w:sz w:val="20"/>
        </w:rPr>
        <w:t>dle tiskových</w:t>
      </w:r>
      <w:r w:rsidR="0096425A">
        <w:rPr>
          <w:rFonts w:ascii="Times New Roman" w:hAnsi="Times New Roman"/>
          <w:sz w:val="20"/>
        </w:rPr>
        <w:t xml:space="preserve"> a fotografických </w:t>
      </w:r>
      <w:r w:rsidR="0029534F" w:rsidRPr="00D066AF">
        <w:rPr>
          <w:rFonts w:ascii="Times New Roman" w:hAnsi="Times New Roman"/>
          <w:sz w:val="20"/>
        </w:rPr>
        <w:t xml:space="preserve"> podkladů </w:t>
      </w:r>
      <w:r w:rsidR="00AB54C3" w:rsidRPr="00D066AF">
        <w:rPr>
          <w:rFonts w:ascii="Times New Roman" w:hAnsi="Times New Roman"/>
          <w:sz w:val="20"/>
        </w:rPr>
        <w:t xml:space="preserve">objednatele </w:t>
      </w:r>
      <w:r w:rsidR="003C47BA" w:rsidRPr="00D066AF">
        <w:rPr>
          <w:rFonts w:ascii="Times New Roman" w:hAnsi="Times New Roman"/>
          <w:sz w:val="20"/>
        </w:rPr>
        <w:t xml:space="preserve">a vč. </w:t>
      </w:r>
      <w:r w:rsidR="00096749">
        <w:rPr>
          <w:rFonts w:ascii="Times New Roman" w:hAnsi="Times New Roman"/>
          <w:sz w:val="20"/>
        </w:rPr>
        <w:t xml:space="preserve">předchozí </w:t>
      </w:r>
      <w:r w:rsidR="003C47BA" w:rsidRPr="00D066AF">
        <w:rPr>
          <w:rFonts w:ascii="Times New Roman" w:hAnsi="Times New Roman"/>
          <w:sz w:val="20"/>
        </w:rPr>
        <w:t xml:space="preserve">spedice propagačních materiálů a předmětů vč. regionální potraviny </w:t>
      </w:r>
      <w:r w:rsidR="00AB54C3" w:rsidRPr="00D066AF">
        <w:rPr>
          <w:rFonts w:ascii="Times New Roman" w:hAnsi="Times New Roman"/>
          <w:sz w:val="20"/>
        </w:rPr>
        <w:t xml:space="preserve">objednatele </w:t>
      </w:r>
      <w:r w:rsidR="003C47BA" w:rsidRPr="00D066AF">
        <w:rPr>
          <w:rFonts w:ascii="Times New Roman" w:hAnsi="Times New Roman"/>
          <w:sz w:val="20"/>
        </w:rPr>
        <w:t>(materiály pro spedici budou do</w:t>
      </w:r>
      <w:r w:rsidR="00AB54C3" w:rsidRPr="00D066AF">
        <w:rPr>
          <w:rFonts w:ascii="Times New Roman" w:hAnsi="Times New Roman"/>
          <w:sz w:val="20"/>
        </w:rPr>
        <w:t xml:space="preserve">davateli </w:t>
      </w:r>
      <w:r w:rsidR="003C47BA" w:rsidRPr="00D066AF">
        <w:rPr>
          <w:rFonts w:ascii="Times New Roman" w:hAnsi="Times New Roman"/>
          <w:sz w:val="20"/>
        </w:rPr>
        <w:t xml:space="preserve">dodány </w:t>
      </w:r>
      <w:r w:rsidR="00AB54C3" w:rsidRPr="00D066AF">
        <w:rPr>
          <w:rFonts w:ascii="Times New Roman" w:hAnsi="Times New Roman"/>
          <w:sz w:val="20"/>
        </w:rPr>
        <w:t xml:space="preserve">na pracoviště CzT v Praze </w:t>
      </w:r>
      <w:r w:rsidR="003C47BA" w:rsidRPr="00D066AF">
        <w:rPr>
          <w:rFonts w:ascii="Times New Roman" w:hAnsi="Times New Roman"/>
          <w:sz w:val="20"/>
        </w:rPr>
        <w:t>na náklady objednatele v rozmezí 7. – 10.</w:t>
      </w:r>
      <w:r w:rsidR="003A1E71">
        <w:rPr>
          <w:rFonts w:ascii="Times New Roman" w:hAnsi="Times New Roman"/>
          <w:sz w:val="20"/>
        </w:rPr>
        <w:t xml:space="preserve"> </w:t>
      </w:r>
      <w:r w:rsidR="003C47BA" w:rsidRPr="00D066AF">
        <w:rPr>
          <w:rFonts w:ascii="Times New Roman" w:hAnsi="Times New Roman"/>
          <w:sz w:val="20"/>
        </w:rPr>
        <w:t>11.</w:t>
      </w:r>
      <w:r w:rsidR="003A1E71">
        <w:rPr>
          <w:rFonts w:ascii="Times New Roman" w:hAnsi="Times New Roman"/>
          <w:sz w:val="20"/>
        </w:rPr>
        <w:t xml:space="preserve"> </w:t>
      </w:r>
      <w:r w:rsidR="003C47BA" w:rsidRPr="00D066AF">
        <w:rPr>
          <w:rFonts w:ascii="Times New Roman" w:hAnsi="Times New Roman"/>
          <w:sz w:val="20"/>
        </w:rPr>
        <w:t xml:space="preserve">2016) a odvysílání </w:t>
      </w:r>
      <w:r w:rsidR="00AB54C3" w:rsidRPr="00D066AF">
        <w:rPr>
          <w:rFonts w:ascii="Times New Roman" w:hAnsi="Times New Roman"/>
          <w:sz w:val="20"/>
        </w:rPr>
        <w:t xml:space="preserve">2  </w:t>
      </w:r>
      <w:r w:rsidR="003C47BA" w:rsidRPr="00D066AF">
        <w:rPr>
          <w:rFonts w:ascii="Times New Roman" w:hAnsi="Times New Roman"/>
          <w:sz w:val="20"/>
        </w:rPr>
        <w:t>krátkých spotů objednatele na dané akci a</w:t>
      </w:r>
      <w:r w:rsidR="00C56349">
        <w:rPr>
          <w:rFonts w:ascii="Times New Roman" w:hAnsi="Times New Roman"/>
          <w:sz w:val="20"/>
        </w:rPr>
        <w:t> </w:t>
      </w:r>
      <w:r w:rsidR="003C47BA" w:rsidRPr="00D066AF">
        <w:rPr>
          <w:rFonts w:ascii="Times New Roman" w:hAnsi="Times New Roman"/>
          <w:sz w:val="20"/>
        </w:rPr>
        <w:t>předání základního informačního materiálu</w:t>
      </w:r>
      <w:r w:rsidR="00AB54C3" w:rsidRPr="00D066AF">
        <w:rPr>
          <w:rFonts w:ascii="Times New Roman" w:hAnsi="Times New Roman"/>
          <w:sz w:val="20"/>
        </w:rPr>
        <w:t xml:space="preserve"> o Karlovarském kraji, připraveného objednatelem,</w:t>
      </w:r>
      <w:r w:rsidR="003C47BA" w:rsidRPr="00D066AF">
        <w:rPr>
          <w:rFonts w:ascii="Times New Roman" w:hAnsi="Times New Roman"/>
          <w:sz w:val="20"/>
        </w:rPr>
        <w:t xml:space="preserve"> účastníkům akce</w:t>
      </w:r>
      <w:r w:rsidR="00AB54C3" w:rsidRPr="00D066AF">
        <w:rPr>
          <w:rFonts w:ascii="Times New Roman" w:hAnsi="Times New Roman"/>
          <w:sz w:val="20"/>
        </w:rPr>
        <w:t xml:space="preserve"> dne 30.</w:t>
      </w:r>
      <w:r w:rsidR="003A1E71">
        <w:rPr>
          <w:rFonts w:ascii="Times New Roman" w:hAnsi="Times New Roman"/>
          <w:sz w:val="20"/>
        </w:rPr>
        <w:t xml:space="preserve"> </w:t>
      </w:r>
      <w:r w:rsidR="00AB54C3" w:rsidRPr="00D066AF">
        <w:rPr>
          <w:rFonts w:ascii="Times New Roman" w:hAnsi="Times New Roman"/>
          <w:sz w:val="20"/>
        </w:rPr>
        <w:t>11.</w:t>
      </w:r>
      <w:r w:rsidR="003A1E71">
        <w:rPr>
          <w:rFonts w:ascii="Times New Roman" w:hAnsi="Times New Roman"/>
          <w:sz w:val="20"/>
        </w:rPr>
        <w:t xml:space="preserve"> </w:t>
      </w:r>
      <w:r w:rsidR="0096425A">
        <w:rPr>
          <w:rFonts w:ascii="Times New Roman" w:hAnsi="Times New Roman"/>
          <w:sz w:val="20"/>
        </w:rPr>
        <w:t>2016</w:t>
      </w:r>
      <w:r w:rsidR="00096749">
        <w:rPr>
          <w:rFonts w:ascii="Times New Roman" w:hAnsi="Times New Roman"/>
          <w:sz w:val="20"/>
        </w:rPr>
        <w:t>.</w:t>
      </w:r>
    </w:p>
    <w:p w:rsidR="00FE455C" w:rsidRPr="00426215" w:rsidRDefault="00D20AF0" w:rsidP="00FE455C">
      <w:pPr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1.2</w:t>
      </w:r>
      <w:r w:rsidR="00FE455C" w:rsidRPr="00426215">
        <w:rPr>
          <w:rFonts w:ascii="Times New Roman" w:hAnsi="Times New Roman"/>
          <w:sz w:val="20"/>
        </w:rPr>
        <w:t xml:space="preserve">. </w:t>
      </w:r>
      <w:r w:rsidR="00426215" w:rsidRPr="00426215">
        <w:rPr>
          <w:rFonts w:ascii="Times New Roman" w:hAnsi="Times New Roman"/>
          <w:sz w:val="20"/>
        </w:rPr>
        <w:tab/>
      </w:r>
      <w:r w:rsidR="00BE4962">
        <w:rPr>
          <w:rFonts w:ascii="Times New Roman" w:hAnsi="Times New Roman"/>
          <w:sz w:val="20"/>
        </w:rPr>
        <w:t>Dodavatel</w:t>
      </w:r>
      <w:r w:rsidR="00FE455C" w:rsidRPr="00426215">
        <w:rPr>
          <w:rFonts w:ascii="Times New Roman" w:hAnsi="Times New Roman"/>
          <w:sz w:val="20"/>
        </w:rPr>
        <w:t xml:space="preserve"> se zavazuje </w:t>
      </w:r>
      <w:r w:rsidR="00BE4962">
        <w:rPr>
          <w:rFonts w:ascii="Times New Roman" w:hAnsi="Times New Roman"/>
          <w:sz w:val="20"/>
        </w:rPr>
        <w:t>poskytnout službu</w:t>
      </w:r>
      <w:r w:rsidR="00FE455C" w:rsidRPr="00426215">
        <w:rPr>
          <w:rFonts w:ascii="Times New Roman" w:hAnsi="Times New Roman"/>
          <w:sz w:val="20"/>
        </w:rPr>
        <w:t xml:space="preserve"> v termínu od </w:t>
      </w:r>
      <w:r w:rsidR="00694729">
        <w:rPr>
          <w:rFonts w:ascii="Times New Roman" w:hAnsi="Times New Roman"/>
          <w:sz w:val="20"/>
        </w:rPr>
        <w:t>11</w:t>
      </w:r>
      <w:r w:rsidR="00E74C32">
        <w:rPr>
          <w:rFonts w:ascii="Times New Roman" w:hAnsi="Times New Roman"/>
          <w:sz w:val="20"/>
        </w:rPr>
        <w:t>.</w:t>
      </w:r>
      <w:r w:rsidR="003A1E71">
        <w:rPr>
          <w:rFonts w:ascii="Times New Roman" w:hAnsi="Times New Roman"/>
          <w:sz w:val="20"/>
        </w:rPr>
        <w:t xml:space="preserve"> </w:t>
      </w:r>
      <w:r w:rsidR="00E74C32">
        <w:rPr>
          <w:rFonts w:ascii="Times New Roman" w:hAnsi="Times New Roman"/>
          <w:sz w:val="20"/>
        </w:rPr>
        <w:t>11. 2016</w:t>
      </w:r>
      <w:r w:rsidR="00FE455C" w:rsidRPr="00426215">
        <w:rPr>
          <w:rFonts w:ascii="Times New Roman" w:hAnsi="Times New Roman"/>
          <w:sz w:val="20"/>
        </w:rPr>
        <w:t xml:space="preserve"> do</w:t>
      </w:r>
      <w:r w:rsidR="00694729">
        <w:rPr>
          <w:rFonts w:ascii="Times New Roman" w:hAnsi="Times New Roman"/>
          <w:sz w:val="20"/>
        </w:rPr>
        <w:t xml:space="preserve"> 30</w:t>
      </w:r>
      <w:r w:rsidR="00E74C32">
        <w:rPr>
          <w:rFonts w:ascii="Times New Roman" w:hAnsi="Times New Roman"/>
          <w:sz w:val="20"/>
        </w:rPr>
        <w:t>.</w:t>
      </w:r>
      <w:r w:rsidR="003A1E71">
        <w:rPr>
          <w:rFonts w:ascii="Times New Roman" w:hAnsi="Times New Roman"/>
          <w:sz w:val="20"/>
        </w:rPr>
        <w:t xml:space="preserve"> </w:t>
      </w:r>
      <w:r w:rsidR="00E74C32">
        <w:rPr>
          <w:rFonts w:ascii="Times New Roman" w:hAnsi="Times New Roman"/>
          <w:sz w:val="20"/>
        </w:rPr>
        <w:t>1</w:t>
      </w:r>
      <w:r w:rsidR="00694729">
        <w:rPr>
          <w:rFonts w:ascii="Times New Roman" w:hAnsi="Times New Roman"/>
          <w:sz w:val="20"/>
        </w:rPr>
        <w:t>1</w:t>
      </w:r>
      <w:r w:rsidR="00E74C32">
        <w:rPr>
          <w:rFonts w:ascii="Times New Roman" w:hAnsi="Times New Roman"/>
          <w:sz w:val="20"/>
        </w:rPr>
        <w:t>.</w:t>
      </w:r>
      <w:r w:rsidR="003A1E71">
        <w:rPr>
          <w:rFonts w:ascii="Times New Roman" w:hAnsi="Times New Roman"/>
          <w:sz w:val="20"/>
        </w:rPr>
        <w:t xml:space="preserve"> </w:t>
      </w:r>
      <w:r w:rsidR="00E74C32">
        <w:rPr>
          <w:rFonts w:ascii="Times New Roman" w:hAnsi="Times New Roman"/>
          <w:sz w:val="20"/>
        </w:rPr>
        <w:t>2016</w:t>
      </w:r>
    </w:p>
    <w:p w:rsidR="00D20AF0" w:rsidRPr="00426215" w:rsidRDefault="00D20AF0" w:rsidP="00D20AF0">
      <w:pPr>
        <w:suppressAutoHyphens w:val="0"/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1.3. </w:t>
      </w:r>
      <w:r w:rsidR="00426215" w:rsidRPr="00426215">
        <w:rPr>
          <w:rFonts w:ascii="Times New Roman" w:hAnsi="Times New Roman"/>
          <w:sz w:val="20"/>
        </w:rPr>
        <w:tab/>
      </w:r>
      <w:r w:rsidR="00BE4962">
        <w:rPr>
          <w:rFonts w:ascii="Times New Roman" w:hAnsi="Times New Roman"/>
          <w:sz w:val="20"/>
        </w:rPr>
        <w:t>Služba</w:t>
      </w:r>
      <w:r w:rsidRPr="00426215">
        <w:rPr>
          <w:rFonts w:ascii="Times New Roman" w:hAnsi="Times New Roman"/>
          <w:sz w:val="20"/>
        </w:rPr>
        <w:t xml:space="preserve"> bude proveden</w:t>
      </w:r>
      <w:r w:rsidR="00BE4962">
        <w:rPr>
          <w:rFonts w:ascii="Times New Roman" w:hAnsi="Times New Roman"/>
          <w:sz w:val="20"/>
        </w:rPr>
        <w:t>a</w:t>
      </w:r>
      <w:r w:rsidRPr="00426215">
        <w:rPr>
          <w:rFonts w:ascii="Times New Roman" w:hAnsi="Times New Roman"/>
          <w:sz w:val="20"/>
        </w:rPr>
        <w:t xml:space="preserve"> v</w:t>
      </w:r>
      <w:r w:rsidR="006A6222" w:rsidRPr="00426215">
        <w:rPr>
          <w:rFonts w:ascii="Times New Roman" w:hAnsi="Times New Roman"/>
          <w:sz w:val="20"/>
        </w:rPr>
        <w:t xml:space="preserve"> sídle </w:t>
      </w:r>
      <w:r w:rsidR="003A1E71">
        <w:rPr>
          <w:rFonts w:ascii="Times New Roman" w:hAnsi="Times New Roman"/>
          <w:sz w:val="20"/>
        </w:rPr>
        <w:t xml:space="preserve">dodavatele </w:t>
      </w:r>
      <w:r w:rsidR="00096749" w:rsidRPr="003A1E71">
        <w:rPr>
          <w:rFonts w:ascii="Times New Roman" w:hAnsi="Times New Roman"/>
          <w:sz w:val="20"/>
        </w:rPr>
        <w:t>a její zahraniční část v Tel Avivu</w:t>
      </w:r>
      <w:r w:rsidR="006A6222" w:rsidRPr="00426215">
        <w:rPr>
          <w:rFonts w:ascii="Times New Roman" w:hAnsi="Times New Roman"/>
          <w:sz w:val="20"/>
        </w:rPr>
        <w:t>.</w:t>
      </w:r>
      <w:r w:rsidRPr="00426215">
        <w:rPr>
          <w:rFonts w:ascii="Times New Roman" w:hAnsi="Times New Roman"/>
          <w:sz w:val="20"/>
        </w:rPr>
        <w:t xml:space="preserve"> </w:t>
      </w:r>
    </w:p>
    <w:p w:rsidR="00D80F6E" w:rsidRDefault="00D80F6E" w:rsidP="00D80F6E">
      <w:pPr>
        <w:jc w:val="both"/>
        <w:rPr>
          <w:rFonts w:ascii="Times New Roman" w:hAnsi="Times New Roman"/>
          <w:sz w:val="20"/>
        </w:rPr>
      </w:pPr>
    </w:p>
    <w:p w:rsidR="0096425A" w:rsidRPr="00426215" w:rsidRDefault="0096425A" w:rsidP="00D80F6E">
      <w:pPr>
        <w:jc w:val="both"/>
        <w:rPr>
          <w:rFonts w:ascii="Times New Roman" w:hAnsi="Times New Roman"/>
          <w:sz w:val="20"/>
        </w:rPr>
      </w:pPr>
    </w:p>
    <w:p w:rsidR="0012281E" w:rsidRDefault="00D80F6E">
      <w:pPr>
        <w:jc w:val="center"/>
        <w:rPr>
          <w:rFonts w:ascii="Times New Roman" w:hAnsi="Times New Roman"/>
          <w:b/>
          <w:bCs/>
          <w:sz w:val="20"/>
        </w:rPr>
      </w:pPr>
      <w:r w:rsidRPr="00426215">
        <w:rPr>
          <w:rFonts w:ascii="Times New Roman" w:hAnsi="Times New Roman"/>
          <w:b/>
          <w:bCs/>
          <w:sz w:val="20"/>
        </w:rPr>
        <w:t>II. Cena díla</w:t>
      </w:r>
      <w:r w:rsidR="00426215" w:rsidRPr="00426215">
        <w:rPr>
          <w:rFonts w:ascii="Times New Roman" w:hAnsi="Times New Roman"/>
          <w:b/>
          <w:bCs/>
          <w:sz w:val="20"/>
        </w:rPr>
        <w:t xml:space="preserve"> a záruční doba</w:t>
      </w:r>
    </w:p>
    <w:p w:rsidR="0096425A" w:rsidRPr="00426215" w:rsidRDefault="0096425A">
      <w:pPr>
        <w:jc w:val="center"/>
        <w:rPr>
          <w:rFonts w:ascii="Times New Roman" w:hAnsi="Times New Roman"/>
          <w:bCs/>
          <w:sz w:val="20"/>
        </w:rPr>
      </w:pPr>
    </w:p>
    <w:p w:rsidR="00C3668E" w:rsidRPr="00BE4962" w:rsidRDefault="00C3668E" w:rsidP="00C56349">
      <w:pPr>
        <w:suppressAutoHyphens w:val="0"/>
        <w:rPr>
          <w:rFonts w:ascii="Times New Roman" w:hAnsi="Times New Roman"/>
          <w:color w:val="FF0000"/>
          <w:sz w:val="20"/>
        </w:rPr>
      </w:pPr>
      <w:r w:rsidRPr="00426215">
        <w:rPr>
          <w:rFonts w:ascii="Times New Roman" w:hAnsi="Times New Roman"/>
          <w:sz w:val="20"/>
        </w:rPr>
        <w:t xml:space="preserve">2.1. </w:t>
      </w:r>
      <w:r w:rsidR="00426215"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>Objednatel se</w:t>
      </w:r>
      <w:r w:rsidR="0096425A">
        <w:rPr>
          <w:rFonts w:ascii="Times New Roman" w:hAnsi="Times New Roman"/>
          <w:sz w:val="20"/>
        </w:rPr>
        <w:t xml:space="preserve"> </w:t>
      </w:r>
      <w:r w:rsidRPr="00426215">
        <w:rPr>
          <w:rFonts w:ascii="Times New Roman" w:hAnsi="Times New Roman"/>
          <w:sz w:val="20"/>
        </w:rPr>
        <w:t xml:space="preserve">zavazuje uhradit </w:t>
      </w:r>
      <w:r w:rsidR="00BE4962">
        <w:rPr>
          <w:rFonts w:ascii="Times New Roman" w:hAnsi="Times New Roman"/>
          <w:sz w:val="20"/>
        </w:rPr>
        <w:t>dodavateli</w:t>
      </w:r>
      <w:r w:rsidRPr="00426215">
        <w:rPr>
          <w:rFonts w:ascii="Times New Roman" w:hAnsi="Times New Roman"/>
          <w:sz w:val="20"/>
        </w:rPr>
        <w:t xml:space="preserve"> za </w:t>
      </w:r>
      <w:r w:rsidR="00BE4962">
        <w:rPr>
          <w:rFonts w:ascii="Times New Roman" w:hAnsi="Times New Roman"/>
          <w:sz w:val="20"/>
        </w:rPr>
        <w:t>službu</w:t>
      </w:r>
      <w:r w:rsidR="0096425A">
        <w:rPr>
          <w:rFonts w:ascii="Times New Roman" w:hAnsi="Times New Roman"/>
          <w:sz w:val="20"/>
        </w:rPr>
        <w:t xml:space="preserve"> </w:t>
      </w:r>
      <w:r w:rsidRPr="00426215">
        <w:rPr>
          <w:rFonts w:ascii="Times New Roman" w:hAnsi="Times New Roman"/>
          <w:sz w:val="20"/>
        </w:rPr>
        <w:t>proveden</w:t>
      </w:r>
      <w:r w:rsidR="00BE4962">
        <w:rPr>
          <w:rFonts w:ascii="Times New Roman" w:hAnsi="Times New Roman"/>
          <w:sz w:val="20"/>
        </w:rPr>
        <w:t>ou</w:t>
      </w:r>
      <w:r w:rsidRPr="00426215">
        <w:rPr>
          <w:rFonts w:ascii="Times New Roman" w:hAnsi="Times New Roman"/>
          <w:sz w:val="20"/>
        </w:rPr>
        <w:t xml:space="preserve"> v souladu s touto smlouvou cenu</w:t>
      </w:r>
      <w:r w:rsidR="0096425A">
        <w:rPr>
          <w:rFonts w:ascii="Times New Roman" w:hAnsi="Times New Roman"/>
          <w:sz w:val="20"/>
        </w:rPr>
        <w:t xml:space="preserve"> v</w:t>
      </w:r>
      <w:r w:rsidR="00C56349">
        <w:rPr>
          <w:rFonts w:ascii="Times New Roman" w:hAnsi="Times New Roman"/>
          <w:sz w:val="20"/>
        </w:rPr>
        <w:t xml:space="preserve"> </w:t>
      </w:r>
      <w:r w:rsidRPr="00426215">
        <w:rPr>
          <w:rFonts w:ascii="Times New Roman" w:hAnsi="Times New Roman"/>
          <w:sz w:val="20"/>
        </w:rPr>
        <w:t xml:space="preserve">celkové výši </w:t>
      </w:r>
      <w:r w:rsidR="0029534F">
        <w:rPr>
          <w:rFonts w:ascii="Times New Roman" w:hAnsi="Times New Roman"/>
          <w:sz w:val="20"/>
        </w:rPr>
        <w:t>100</w:t>
      </w:r>
      <w:r w:rsidR="00AF15C8">
        <w:rPr>
          <w:rFonts w:ascii="Times New Roman" w:hAnsi="Times New Roman"/>
          <w:sz w:val="20"/>
        </w:rPr>
        <w:t>.</w:t>
      </w:r>
      <w:r w:rsidR="0029534F">
        <w:rPr>
          <w:rFonts w:ascii="Times New Roman" w:hAnsi="Times New Roman"/>
          <w:sz w:val="20"/>
        </w:rPr>
        <w:t>000,-</w:t>
      </w:r>
      <w:r w:rsidRPr="00426215">
        <w:rPr>
          <w:rFonts w:ascii="Times New Roman" w:hAnsi="Times New Roman"/>
          <w:sz w:val="20"/>
        </w:rPr>
        <w:t xml:space="preserve"> Kč (slovy:</w:t>
      </w:r>
      <w:r w:rsidR="00C56349">
        <w:rPr>
          <w:rFonts w:ascii="Times New Roman" w:hAnsi="Times New Roman"/>
          <w:sz w:val="20"/>
        </w:rPr>
        <w:t xml:space="preserve"> </w:t>
      </w:r>
      <w:proofErr w:type="spellStart"/>
      <w:r w:rsidR="0029534F">
        <w:rPr>
          <w:rFonts w:ascii="Times New Roman" w:hAnsi="Times New Roman"/>
          <w:sz w:val="20"/>
        </w:rPr>
        <w:t>Jednostotisíc</w:t>
      </w:r>
      <w:proofErr w:type="spellEnd"/>
      <w:r w:rsidR="00BE4962">
        <w:rPr>
          <w:rFonts w:ascii="Times New Roman" w:hAnsi="Times New Roman"/>
          <w:sz w:val="20"/>
        </w:rPr>
        <w:t xml:space="preserve"> korun českých) </w:t>
      </w:r>
      <w:r w:rsidR="00BE4962" w:rsidRPr="003A1E71">
        <w:rPr>
          <w:rFonts w:ascii="Times New Roman" w:hAnsi="Times New Roman"/>
          <w:sz w:val="20"/>
        </w:rPr>
        <w:t>včetně DPH.</w:t>
      </w:r>
    </w:p>
    <w:p w:rsidR="003A1E71" w:rsidRDefault="00C3668E" w:rsidP="00C56349">
      <w:pPr>
        <w:suppressAutoHyphens w:val="0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2.2. </w:t>
      </w:r>
      <w:r w:rsidR="00426215"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 xml:space="preserve">Cena za </w:t>
      </w:r>
      <w:r w:rsidR="00BE4962">
        <w:rPr>
          <w:rFonts w:ascii="Times New Roman" w:hAnsi="Times New Roman"/>
          <w:sz w:val="20"/>
        </w:rPr>
        <w:t>službu</w:t>
      </w:r>
      <w:r w:rsidRPr="00426215">
        <w:rPr>
          <w:rFonts w:ascii="Times New Roman" w:hAnsi="Times New Roman"/>
          <w:sz w:val="20"/>
        </w:rPr>
        <w:t xml:space="preserve"> uvedená</w:t>
      </w:r>
      <w:r w:rsidR="0096425A">
        <w:rPr>
          <w:rFonts w:ascii="Times New Roman" w:hAnsi="Times New Roman"/>
          <w:sz w:val="20"/>
        </w:rPr>
        <w:t xml:space="preserve"> v </w:t>
      </w:r>
      <w:r w:rsidRPr="00426215">
        <w:rPr>
          <w:rFonts w:ascii="Times New Roman" w:hAnsi="Times New Roman"/>
          <w:sz w:val="20"/>
        </w:rPr>
        <w:t>odstavci</w:t>
      </w:r>
      <w:r w:rsidR="0096425A">
        <w:rPr>
          <w:rFonts w:ascii="Times New Roman" w:hAnsi="Times New Roman"/>
          <w:sz w:val="20"/>
        </w:rPr>
        <w:t xml:space="preserve"> </w:t>
      </w:r>
      <w:proofErr w:type="gramStart"/>
      <w:r w:rsidRPr="00426215">
        <w:rPr>
          <w:rFonts w:ascii="Times New Roman" w:hAnsi="Times New Roman"/>
          <w:sz w:val="20"/>
        </w:rPr>
        <w:t>2.1</w:t>
      </w:r>
      <w:proofErr w:type="gramEnd"/>
      <w:r w:rsidRPr="00426215">
        <w:rPr>
          <w:rFonts w:ascii="Times New Roman" w:hAnsi="Times New Roman"/>
          <w:sz w:val="20"/>
        </w:rPr>
        <w:t>.</w:t>
      </w:r>
      <w:proofErr w:type="gramStart"/>
      <w:r w:rsidR="0096425A">
        <w:rPr>
          <w:rFonts w:ascii="Times New Roman" w:hAnsi="Times New Roman"/>
          <w:sz w:val="20"/>
        </w:rPr>
        <w:t>smlouvy</w:t>
      </w:r>
      <w:proofErr w:type="gramEnd"/>
      <w:r w:rsidRPr="00426215">
        <w:rPr>
          <w:rFonts w:ascii="Times New Roman" w:hAnsi="Times New Roman"/>
          <w:sz w:val="20"/>
        </w:rPr>
        <w:t xml:space="preserve"> je pevnou cenou za dílo</w:t>
      </w:r>
      <w:r w:rsidR="00A46967">
        <w:rPr>
          <w:rFonts w:ascii="Times New Roman" w:hAnsi="Times New Roman"/>
          <w:sz w:val="20"/>
        </w:rPr>
        <w:t xml:space="preserve">. </w:t>
      </w:r>
      <w:r w:rsidR="00C56349">
        <w:rPr>
          <w:rFonts w:ascii="Times New Roman" w:hAnsi="Times New Roman"/>
          <w:sz w:val="20"/>
        </w:rPr>
        <w:t xml:space="preserve">Objednatel </w:t>
      </w:r>
      <w:proofErr w:type="gramStart"/>
      <w:r w:rsidR="00C56349">
        <w:rPr>
          <w:rFonts w:ascii="Times New Roman" w:hAnsi="Times New Roman"/>
          <w:sz w:val="20"/>
        </w:rPr>
        <w:t>se</w:t>
      </w:r>
      <w:proofErr w:type="gramEnd"/>
      <w:r w:rsidR="00C56349">
        <w:rPr>
          <w:rFonts w:ascii="Times New Roman" w:hAnsi="Times New Roman"/>
          <w:sz w:val="20"/>
        </w:rPr>
        <w:t xml:space="preserve"> zavazuje </w:t>
      </w:r>
      <w:proofErr w:type="gramStart"/>
      <w:r w:rsidR="006A6222" w:rsidRPr="00426215">
        <w:rPr>
          <w:rFonts w:ascii="Times New Roman" w:hAnsi="Times New Roman"/>
          <w:sz w:val="20"/>
        </w:rPr>
        <w:t>cenu</w:t>
      </w:r>
      <w:proofErr w:type="gramEnd"/>
    </w:p>
    <w:p w:rsidR="003A1E71" w:rsidRDefault="006A6222" w:rsidP="00C56349">
      <w:pPr>
        <w:suppressAutoHyphens w:val="0"/>
        <w:ind w:firstLine="708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zaplatit </w:t>
      </w:r>
      <w:r w:rsidR="00BE4962">
        <w:rPr>
          <w:rFonts w:ascii="Times New Roman" w:hAnsi="Times New Roman"/>
          <w:sz w:val="20"/>
        </w:rPr>
        <w:t>dodavateli</w:t>
      </w:r>
      <w:r w:rsidRPr="00426215">
        <w:rPr>
          <w:rFonts w:ascii="Times New Roman" w:hAnsi="Times New Roman"/>
          <w:sz w:val="20"/>
        </w:rPr>
        <w:t xml:space="preserve"> </w:t>
      </w:r>
      <w:r w:rsidR="003A1E71" w:rsidRPr="003A1E71">
        <w:rPr>
          <w:rFonts w:ascii="Times New Roman" w:hAnsi="Times New Roman"/>
          <w:sz w:val="20"/>
        </w:rPr>
        <w:t>na základě faktury, která musí být objednavateli doručena nejpozději do 10.</w:t>
      </w:r>
      <w:r w:rsidR="003A1E71">
        <w:rPr>
          <w:rFonts w:ascii="Times New Roman" w:hAnsi="Times New Roman"/>
          <w:sz w:val="20"/>
        </w:rPr>
        <w:t xml:space="preserve"> </w:t>
      </w:r>
      <w:r w:rsidR="003A1E71" w:rsidRPr="003A1E71">
        <w:rPr>
          <w:rFonts w:ascii="Times New Roman" w:hAnsi="Times New Roman"/>
          <w:sz w:val="20"/>
        </w:rPr>
        <w:t>12.</w:t>
      </w:r>
      <w:r w:rsidR="003A1E71">
        <w:rPr>
          <w:rFonts w:ascii="Times New Roman" w:hAnsi="Times New Roman"/>
          <w:sz w:val="20"/>
        </w:rPr>
        <w:t xml:space="preserve"> </w:t>
      </w:r>
      <w:r w:rsidR="003A1E71" w:rsidRPr="003A1E71">
        <w:rPr>
          <w:rFonts w:ascii="Times New Roman" w:hAnsi="Times New Roman"/>
          <w:sz w:val="20"/>
        </w:rPr>
        <w:t xml:space="preserve">2016 </w:t>
      </w:r>
    </w:p>
    <w:p w:rsidR="006A6222" w:rsidRPr="00426215" w:rsidRDefault="003A1E71" w:rsidP="00C56349">
      <w:pPr>
        <w:suppressAutoHyphens w:val="0"/>
        <w:ind w:firstLine="708"/>
        <w:rPr>
          <w:rFonts w:ascii="Times New Roman" w:hAnsi="Times New Roman"/>
          <w:color w:val="FF0000"/>
          <w:sz w:val="20"/>
        </w:rPr>
      </w:pPr>
      <w:r w:rsidRPr="003A1E71">
        <w:rPr>
          <w:rFonts w:ascii="Times New Roman" w:hAnsi="Times New Roman"/>
          <w:sz w:val="20"/>
        </w:rPr>
        <w:t>na mail:</w:t>
      </w:r>
      <w:r>
        <w:rPr>
          <w:rFonts w:ascii="Times New Roman" w:hAnsi="Times New Roman"/>
          <w:color w:val="FF0000"/>
          <w:sz w:val="20"/>
        </w:rPr>
        <w:t xml:space="preserve"> </w:t>
      </w:r>
      <w:hyperlink r:id="rId8" w:history="1">
        <w:r w:rsidR="00C56349">
          <w:rPr>
            <w:rStyle w:val="Hypertextovodkaz"/>
            <w:rFonts w:ascii="Times New Roman" w:hAnsi="Times New Roman"/>
            <w:sz w:val="20"/>
          </w:rPr>
          <w:t>XXXXXX</w:t>
        </w:r>
      </w:hyperlink>
      <w:r>
        <w:rPr>
          <w:rFonts w:ascii="Times New Roman" w:hAnsi="Times New Roman"/>
          <w:color w:val="FF0000"/>
          <w:sz w:val="20"/>
        </w:rPr>
        <w:t xml:space="preserve"> </w:t>
      </w:r>
      <w:r w:rsidRPr="003A1E71">
        <w:rPr>
          <w:rFonts w:ascii="Times New Roman" w:hAnsi="Times New Roman"/>
          <w:sz w:val="20"/>
        </w:rPr>
        <w:t>(postačující je elektronická podoba faktury)</w:t>
      </w:r>
      <w:r w:rsidR="0096425A">
        <w:rPr>
          <w:rFonts w:ascii="Times New Roman" w:hAnsi="Times New Roman"/>
          <w:sz w:val="20"/>
        </w:rPr>
        <w:t>.</w:t>
      </w:r>
    </w:p>
    <w:p w:rsidR="00292F05" w:rsidRDefault="00292F05" w:rsidP="00C56349">
      <w:pPr>
        <w:jc w:val="both"/>
        <w:rPr>
          <w:rFonts w:ascii="Times New Roman" w:hAnsi="Times New Roman"/>
          <w:sz w:val="20"/>
        </w:rPr>
      </w:pPr>
      <w:bookmarkStart w:id="0" w:name="_GoBack"/>
      <w:bookmarkEnd w:id="0"/>
    </w:p>
    <w:p w:rsidR="0096425A" w:rsidRPr="00426215" w:rsidRDefault="0096425A" w:rsidP="00C56349">
      <w:pPr>
        <w:jc w:val="both"/>
        <w:rPr>
          <w:rFonts w:ascii="Times New Roman" w:hAnsi="Times New Roman"/>
          <w:sz w:val="20"/>
        </w:rPr>
      </w:pPr>
    </w:p>
    <w:p w:rsidR="0012281E" w:rsidRDefault="00426215" w:rsidP="00C56349">
      <w:pPr>
        <w:suppressAutoHyphens w:val="0"/>
        <w:jc w:val="both"/>
        <w:rPr>
          <w:rFonts w:ascii="Times New Roman" w:hAnsi="Times New Roman"/>
          <w:b/>
          <w:sz w:val="20"/>
        </w:rPr>
      </w:pPr>
      <w:r w:rsidRPr="00426215">
        <w:rPr>
          <w:rFonts w:ascii="Times New Roman" w:hAnsi="Times New Roman"/>
          <w:b/>
          <w:sz w:val="20"/>
        </w:rPr>
        <w:t>III. Závěrečná ustanovení</w:t>
      </w:r>
    </w:p>
    <w:p w:rsidR="0096425A" w:rsidRPr="00426215" w:rsidRDefault="0096425A" w:rsidP="00426215">
      <w:pPr>
        <w:suppressAutoHyphens w:val="0"/>
        <w:jc w:val="center"/>
        <w:rPr>
          <w:rFonts w:ascii="Times New Roman" w:hAnsi="Times New Roman"/>
          <w:b/>
          <w:sz w:val="20"/>
        </w:rPr>
      </w:pPr>
    </w:p>
    <w:p w:rsidR="003A1E71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  <w:proofErr w:type="gramStart"/>
      <w:r w:rsidRPr="00426215">
        <w:rPr>
          <w:rFonts w:ascii="Times New Roman" w:hAnsi="Times New Roman"/>
          <w:sz w:val="20"/>
        </w:rPr>
        <w:t>3.1</w:t>
      </w:r>
      <w:proofErr w:type="gramEnd"/>
      <w:r w:rsidRPr="00426215">
        <w:rPr>
          <w:rFonts w:ascii="Times New Roman" w:hAnsi="Times New Roman"/>
          <w:sz w:val="20"/>
        </w:rPr>
        <w:t>.</w:t>
      </w:r>
      <w:r w:rsidRPr="00426215">
        <w:rPr>
          <w:rFonts w:ascii="Times New Roman" w:hAnsi="Times New Roman"/>
          <w:sz w:val="20"/>
        </w:rPr>
        <w:tab/>
        <w:t>Smluvní strany shodně prohlašují, že si tuto smlouvu před jejím podpisem přečetly, že byla uzavřena po</w:t>
      </w:r>
    </w:p>
    <w:p w:rsidR="003A1E71" w:rsidRDefault="003A1E71" w:rsidP="0068119B">
      <w:pPr>
        <w:suppressAutoHyphens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</w:t>
      </w:r>
      <w:r w:rsidR="00426215" w:rsidRPr="00426215">
        <w:rPr>
          <w:rFonts w:ascii="Times New Roman" w:hAnsi="Times New Roman"/>
          <w:sz w:val="20"/>
        </w:rPr>
        <w:t xml:space="preserve"> </w:t>
      </w:r>
      <w:proofErr w:type="gramStart"/>
      <w:r w:rsidR="00426215" w:rsidRPr="00426215">
        <w:rPr>
          <w:rFonts w:ascii="Times New Roman" w:hAnsi="Times New Roman"/>
          <w:sz w:val="20"/>
        </w:rPr>
        <w:t>vzájemném</w:t>
      </w:r>
      <w:proofErr w:type="gramEnd"/>
      <w:r w:rsidR="00426215" w:rsidRPr="00426215">
        <w:rPr>
          <w:rFonts w:ascii="Times New Roman" w:hAnsi="Times New Roman"/>
          <w:sz w:val="20"/>
        </w:rPr>
        <w:t xml:space="preserve"> projednání podle jejich pravé a svobodné vůle, určitě, vážně a srozumitelně, nikoliv v tísni a</w:t>
      </w:r>
    </w:p>
    <w:p w:rsidR="003A1E71" w:rsidRDefault="003A1E71" w:rsidP="0068119B">
      <w:pPr>
        <w:suppressAutoHyphens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</w:t>
      </w:r>
      <w:r w:rsidR="00426215" w:rsidRPr="00426215">
        <w:rPr>
          <w:rFonts w:ascii="Times New Roman" w:hAnsi="Times New Roman"/>
          <w:sz w:val="20"/>
        </w:rPr>
        <w:t xml:space="preserve"> </w:t>
      </w:r>
      <w:proofErr w:type="gramStart"/>
      <w:r w:rsidR="00426215" w:rsidRPr="00426215">
        <w:rPr>
          <w:rFonts w:ascii="Times New Roman" w:hAnsi="Times New Roman"/>
          <w:sz w:val="20"/>
        </w:rPr>
        <w:t>za</w:t>
      </w:r>
      <w:r w:rsidR="0096425A">
        <w:rPr>
          <w:rFonts w:ascii="Times New Roman" w:hAnsi="Times New Roman"/>
          <w:sz w:val="20"/>
        </w:rPr>
        <w:t xml:space="preserve"> </w:t>
      </w:r>
      <w:r w:rsidR="00426215" w:rsidRPr="00426215">
        <w:rPr>
          <w:rFonts w:ascii="Times New Roman" w:hAnsi="Times New Roman"/>
          <w:sz w:val="20"/>
        </w:rPr>
        <w:t xml:space="preserve"> nápadně</w:t>
      </w:r>
      <w:proofErr w:type="gramEnd"/>
      <w:r w:rsidR="0096425A">
        <w:rPr>
          <w:rFonts w:ascii="Times New Roman" w:hAnsi="Times New Roman"/>
          <w:sz w:val="20"/>
        </w:rPr>
        <w:t xml:space="preserve"> </w:t>
      </w:r>
      <w:r w:rsidR="00426215" w:rsidRPr="00426215">
        <w:rPr>
          <w:rFonts w:ascii="Times New Roman" w:hAnsi="Times New Roman"/>
          <w:sz w:val="20"/>
        </w:rPr>
        <w:t xml:space="preserve"> nevýhodných </w:t>
      </w:r>
      <w:r w:rsidR="0096425A">
        <w:rPr>
          <w:rFonts w:ascii="Times New Roman" w:hAnsi="Times New Roman"/>
          <w:sz w:val="20"/>
        </w:rPr>
        <w:t xml:space="preserve"> </w:t>
      </w:r>
      <w:r w:rsidR="00426215" w:rsidRPr="00426215">
        <w:rPr>
          <w:rFonts w:ascii="Times New Roman" w:hAnsi="Times New Roman"/>
          <w:sz w:val="20"/>
        </w:rPr>
        <w:t xml:space="preserve">podmínek. </w:t>
      </w:r>
      <w:proofErr w:type="gramStart"/>
      <w:r w:rsidR="00426215" w:rsidRPr="00426215">
        <w:rPr>
          <w:rFonts w:ascii="Times New Roman" w:hAnsi="Times New Roman"/>
          <w:sz w:val="20"/>
        </w:rPr>
        <w:t>Smlouva</w:t>
      </w:r>
      <w:r w:rsidR="0096425A">
        <w:rPr>
          <w:rFonts w:ascii="Times New Roman" w:hAnsi="Times New Roman"/>
          <w:sz w:val="20"/>
        </w:rPr>
        <w:t xml:space="preserve"> </w:t>
      </w:r>
      <w:r w:rsidR="00426215" w:rsidRPr="00426215">
        <w:rPr>
          <w:rFonts w:ascii="Times New Roman" w:hAnsi="Times New Roman"/>
          <w:sz w:val="20"/>
        </w:rPr>
        <w:t xml:space="preserve"> je</w:t>
      </w:r>
      <w:proofErr w:type="gramEnd"/>
      <w:r w:rsidR="00426215" w:rsidRPr="00426215">
        <w:rPr>
          <w:rFonts w:ascii="Times New Roman" w:hAnsi="Times New Roman"/>
          <w:sz w:val="20"/>
        </w:rPr>
        <w:t xml:space="preserve"> sepsána ve </w:t>
      </w:r>
      <w:r w:rsidR="0096425A">
        <w:rPr>
          <w:rFonts w:ascii="Times New Roman" w:hAnsi="Times New Roman"/>
          <w:sz w:val="20"/>
        </w:rPr>
        <w:t xml:space="preserve"> </w:t>
      </w:r>
      <w:r w:rsidR="00426215" w:rsidRPr="00426215">
        <w:rPr>
          <w:rFonts w:ascii="Times New Roman" w:hAnsi="Times New Roman"/>
          <w:sz w:val="20"/>
        </w:rPr>
        <w:t xml:space="preserve">třech vyhotoveních, z </w:t>
      </w:r>
      <w:r w:rsidR="0096425A">
        <w:rPr>
          <w:rFonts w:ascii="Times New Roman" w:hAnsi="Times New Roman"/>
          <w:sz w:val="20"/>
        </w:rPr>
        <w:t xml:space="preserve"> </w:t>
      </w:r>
      <w:r w:rsidR="00426215" w:rsidRPr="00426215">
        <w:rPr>
          <w:rFonts w:ascii="Times New Roman" w:hAnsi="Times New Roman"/>
          <w:sz w:val="20"/>
        </w:rPr>
        <w:t xml:space="preserve">nichž </w:t>
      </w:r>
      <w:r w:rsidR="0096425A">
        <w:rPr>
          <w:rFonts w:ascii="Times New Roman" w:hAnsi="Times New Roman"/>
          <w:sz w:val="20"/>
        </w:rPr>
        <w:t xml:space="preserve"> </w:t>
      </w:r>
      <w:r w:rsidR="00426215" w:rsidRPr="00426215">
        <w:rPr>
          <w:rFonts w:ascii="Times New Roman" w:hAnsi="Times New Roman"/>
          <w:sz w:val="20"/>
        </w:rPr>
        <w:t>dvě</w:t>
      </w:r>
      <w:r w:rsidR="0096425A">
        <w:rPr>
          <w:rFonts w:ascii="Times New Roman" w:hAnsi="Times New Roman"/>
          <w:sz w:val="20"/>
        </w:rPr>
        <w:t xml:space="preserve"> </w:t>
      </w:r>
      <w:r w:rsidR="00426215" w:rsidRPr="00426215">
        <w:rPr>
          <w:rFonts w:ascii="Times New Roman" w:hAnsi="Times New Roman"/>
          <w:sz w:val="20"/>
        </w:rPr>
        <w:t xml:space="preserve"> obdrží</w:t>
      </w:r>
      <w:r w:rsidR="0068119B">
        <w:rPr>
          <w:rFonts w:ascii="Times New Roman" w:hAnsi="Times New Roman"/>
          <w:sz w:val="20"/>
        </w:rPr>
        <w:t xml:space="preserve"> </w:t>
      </w:r>
    </w:p>
    <w:p w:rsidR="003A1E71" w:rsidRDefault="003A1E71" w:rsidP="0068119B">
      <w:pPr>
        <w:suppressAutoHyphens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</w:t>
      </w:r>
      <w:r w:rsidR="00426215" w:rsidRPr="00426215">
        <w:rPr>
          <w:rFonts w:ascii="Times New Roman" w:hAnsi="Times New Roman"/>
          <w:sz w:val="20"/>
        </w:rPr>
        <w:t xml:space="preserve"> </w:t>
      </w:r>
      <w:r w:rsidR="00426215">
        <w:rPr>
          <w:rFonts w:ascii="Times New Roman" w:hAnsi="Times New Roman"/>
          <w:sz w:val="20"/>
        </w:rPr>
        <w:t>objednatel</w:t>
      </w:r>
      <w:r w:rsidR="0096425A">
        <w:rPr>
          <w:rFonts w:ascii="Times New Roman" w:hAnsi="Times New Roman"/>
          <w:sz w:val="20"/>
        </w:rPr>
        <w:t xml:space="preserve"> </w:t>
      </w:r>
      <w:r w:rsidR="00426215">
        <w:rPr>
          <w:rFonts w:ascii="Times New Roman" w:hAnsi="Times New Roman"/>
          <w:sz w:val="20"/>
        </w:rPr>
        <w:t xml:space="preserve"> </w:t>
      </w:r>
      <w:r w:rsidR="00426215" w:rsidRPr="00426215">
        <w:rPr>
          <w:rFonts w:ascii="Times New Roman" w:hAnsi="Times New Roman"/>
          <w:sz w:val="20"/>
        </w:rPr>
        <w:t>a</w:t>
      </w:r>
      <w:r w:rsidR="0096425A">
        <w:rPr>
          <w:rFonts w:ascii="Times New Roman" w:hAnsi="Times New Roman"/>
          <w:sz w:val="20"/>
        </w:rPr>
        <w:t xml:space="preserve"> </w:t>
      </w:r>
      <w:r w:rsidR="00426215" w:rsidRPr="00426215">
        <w:rPr>
          <w:rFonts w:ascii="Times New Roman" w:hAnsi="Times New Roman"/>
          <w:sz w:val="20"/>
        </w:rPr>
        <w:t xml:space="preserve"> </w:t>
      </w:r>
      <w:proofErr w:type="gramStart"/>
      <w:r w:rsidR="00426215" w:rsidRPr="00426215">
        <w:rPr>
          <w:rFonts w:ascii="Times New Roman" w:hAnsi="Times New Roman"/>
          <w:sz w:val="20"/>
        </w:rPr>
        <w:t>jedno</w:t>
      </w:r>
      <w:r w:rsidR="00426215">
        <w:rPr>
          <w:rFonts w:ascii="Times New Roman" w:hAnsi="Times New Roman"/>
          <w:sz w:val="20"/>
        </w:rPr>
        <w:t xml:space="preserve"> </w:t>
      </w:r>
      <w:r w:rsidR="0096425A">
        <w:rPr>
          <w:rFonts w:ascii="Times New Roman" w:hAnsi="Times New Roman"/>
          <w:sz w:val="20"/>
        </w:rPr>
        <w:t xml:space="preserve"> </w:t>
      </w:r>
      <w:r w:rsidR="005139EB">
        <w:rPr>
          <w:rFonts w:ascii="Times New Roman" w:hAnsi="Times New Roman"/>
          <w:sz w:val="20"/>
        </w:rPr>
        <w:t>dodavatel</w:t>
      </w:r>
      <w:proofErr w:type="gramEnd"/>
      <w:r w:rsidR="00426215">
        <w:rPr>
          <w:rFonts w:ascii="Times New Roman" w:hAnsi="Times New Roman"/>
          <w:sz w:val="20"/>
        </w:rPr>
        <w:t>.</w:t>
      </w:r>
      <w:r w:rsidR="00426215" w:rsidRPr="00426215">
        <w:rPr>
          <w:rFonts w:ascii="Times New Roman" w:hAnsi="Times New Roman"/>
          <w:sz w:val="20"/>
        </w:rPr>
        <w:t xml:space="preserve"> </w:t>
      </w:r>
      <w:r w:rsidR="0096425A">
        <w:rPr>
          <w:rFonts w:ascii="Times New Roman" w:hAnsi="Times New Roman"/>
          <w:sz w:val="20"/>
        </w:rPr>
        <w:t xml:space="preserve"> </w:t>
      </w:r>
      <w:proofErr w:type="gramStart"/>
      <w:r w:rsidR="00426215" w:rsidRPr="00426215">
        <w:rPr>
          <w:rFonts w:ascii="Times New Roman" w:hAnsi="Times New Roman"/>
          <w:sz w:val="20"/>
        </w:rPr>
        <w:t>Změny</w:t>
      </w:r>
      <w:r w:rsidR="0096425A">
        <w:rPr>
          <w:rFonts w:ascii="Times New Roman" w:hAnsi="Times New Roman"/>
          <w:sz w:val="20"/>
        </w:rPr>
        <w:t xml:space="preserve"> </w:t>
      </w:r>
      <w:r w:rsidR="00426215" w:rsidRPr="00426215">
        <w:rPr>
          <w:rFonts w:ascii="Times New Roman" w:hAnsi="Times New Roman"/>
          <w:sz w:val="20"/>
        </w:rPr>
        <w:t xml:space="preserve"> a doplňky</w:t>
      </w:r>
      <w:proofErr w:type="gramEnd"/>
      <w:r w:rsidR="00426215" w:rsidRPr="00426215">
        <w:rPr>
          <w:rFonts w:ascii="Times New Roman" w:hAnsi="Times New Roman"/>
          <w:sz w:val="20"/>
        </w:rPr>
        <w:t xml:space="preserve"> této</w:t>
      </w:r>
      <w:r w:rsidR="0096425A">
        <w:rPr>
          <w:rFonts w:ascii="Times New Roman" w:hAnsi="Times New Roman"/>
          <w:sz w:val="20"/>
        </w:rPr>
        <w:t xml:space="preserve"> </w:t>
      </w:r>
      <w:r w:rsidR="00426215" w:rsidRPr="00426215">
        <w:rPr>
          <w:rFonts w:ascii="Times New Roman" w:hAnsi="Times New Roman"/>
          <w:sz w:val="20"/>
        </w:rPr>
        <w:t xml:space="preserve"> smlouvy</w:t>
      </w:r>
      <w:r w:rsidR="0096425A">
        <w:rPr>
          <w:rFonts w:ascii="Times New Roman" w:hAnsi="Times New Roman"/>
          <w:sz w:val="20"/>
        </w:rPr>
        <w:t xml:space="preserve"> </w:t>
      </w:r>
      <w:r w:rsidR="00426215" w:rsidRPr="00426215">
        <w:rPr>
          <w:rFonts w:ascii="Times New Roman" w:hAnsi="Times New Roman"/>
          <w:sz w:val="20"/>
        </w:rPr>
        <w:t xml:space="preserve"> lze</w:t>
      </w:r>
      <w:r w:rsidR="0096425A">
        <w:rPr>
          <w:rFonts w:ascii="Times New Roman" w:hAnsi="Times New Roman"/>
          <w:sz w:val="20"/>
        </w:rPr>
        <w:t xml:space="preserve"> </w:t>
      </w:r>
      <w:r w:rsidR="00426215" w:rsidRPr="00426215">
        <w:rPr>
          <w:rFonts w:ascii="Times New Roman" w:hAnsi="Times New Roman"/>
          <w:sz w:val="20"/>
        </w:rPr>
        <w:t xml:space="preserve"> činit</w:t>
      </w:r>
      <w:r w:rsidR="0096425A">
        <w:rPr>
          <w:rFonts w:ascii="Times New Roman" w:hAnsi="Times New Roman"/>
          <w:sz w:val="20"/>
        </w:rPr>
        <w:t xml:space="preserve"> </w:t>
      </w:r>
      <w:r w:rsidR="00426215" w:rsidRPr="00426215">
        <w:rPr>
          <w:rFonts w:ascii="Times New Roman" w:hAnsi="Times New Roman"/>
          <w:sz w:val="20"/>
        </w:rPr>
        <w:t xml:space="preserve"> pouze písemně, číslovanými </w:t>
      </w:r>
    </w:p>
    <w:p w:rsidR="00426215" w:rsidRPr="00426215" w:rsidRDefault="003A1E71" w:rsidP="0068119B">
      <w:pPr>
        <w:suppressAutoHyphens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              </w:t>
      </w:r>
      <w:r w:rsidR="00426215" w:rsidRPr="00426215">
        <w:rPr>
          <w:rFonts w:ascii="Times New Roman" w:hAnsi="Times New Roman"/>
          <w:sz w:val="20"/>
        </w:rPr>
        <w:t>dodatky, podepsanými oběma smluvními stranami.</w:t>
      </w:r>
    </w:p>
    <w:p w:rsidR="00426215" w:rsidRPr="00426215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  <w:proofErr w:type="gramStart"/>
      <w:r w:rsidRPr="00426215">
        <w:rPr>
          <w:rFonts w:ascii="Times New Roman" w:hAnsi="Times New Roman"/>
          <w:sz w:val="20"/>
        </w:rPr>
        <w:t>3.2</w:t>
      </w:r>
      <w:proofErr w:type="gramEnd"/>
      <w:r w:rsidRPr="00426215">
        <w:rPr>
          <w:rFonts w:ascii="Times New Roman" w:hAnsi="Times New Roman"/>
          <w:sz w:val="20"/>
        </w:rPr>
        <w:t>.</w:t>
      </w:r>
      <w:r w:rsidRPr="00426215">
        <w:rPr>
          <w:rFonts w:ascii="Times New Roman" w:hAnsi="Times New Roman"/>
          <w:sz w:val="20"/>
        </w:rPr>
        <w:tab/>
        <w:t>Smlouva nabývá platnosti a účinnosti podpisem oběma smluvními stranami.</w:t>
      </w:r>
    </w:p>
    <w:p w:rsidR="003E0791" w:rsidRDefault="00426215" w:rsidP="0068119B">
      <w:pPr>
        <w:suppressAutoHyphens w:val="0"/>
        <w:rPr>
          <w:rFonts w:ascii="Times New Roman" w:hAnsi="Times New Roman"/>
          <w:sz w:val="20"/>
        </w:rPr>
      </w:pPr>
      <w:proofErr w:type="gramStart"/>
      <w:r w:rsidRPr="00426215">
        <w:rPr>
          <w:rFonts w:ascii="Times New Roman" w:hAnsi="Times New Roman"/>
          <w:sz w:val="20"/>
        </w:rPr>
        <w:t>3.3</w:t>
      </w:r>
      <w:proofErr w:type="gramEnd"/>
      <w:r w:rsidRPr="00426215">
        <w:rPr>
          <w:rFonts w:ascii="Times New Roman" w:hAnsi="Times New Roman"/>
          <w:sz w:val="20"/>
        </w:rPr>
        <w:t>.</w:t>
      </w:r>
      <w:r w:rsidRPr="00426215">
        <w:rPr>
          <w:rFonts w:ascii="Times New Roman" w:hAnsi="Times New Roman"/>
          <w:sz w:val="20"/>
        </w:rPr>
        <w:tab/>
        <w:t>Smluvní</w:t>
      </w:r>
      <w:r w:rsidR="0096425A">
        <w:rPr>
          <w:rFonts w:ascii="Times New Roman" w:hAnsi="Times New Roman"/>
          <w:sz w:val="20"/>
        </w:rPr>
        <w:t xml:space="preserve"> </w:t>
      </w:r>
      <w:r w:rsidRPr="00426215">
        <w:rPr>
          <w:rFonts w:ascii="Times New Roman" w:hAnsi="Times New Roman"/>
          <w:sz w:val="20"/>
        </w:rPr>
        <w:t xml:space="preserve"> strany</w:t>
      </w:r>
      <w:r w:rsidR="0096425A">
        <w:rPr>
          <w:rFonts w:ascii="Times New Roman" w:hAnsi="Times New Roman"/>
          <w:sz w:val="20"/>
        </w:rPr>
        <w:t xml:space="preserve"> </w:t>
      </w:r>
      <w:r w:rsidRPr="00426215">
        <w:rPr>
          <w:rFonts w:ascii="Times New Roman" w:hAnsi="Times New Roman"/>
          <w:sz w:val="20"/>
        </w:rPr>
        <w:t xml:space="preserve"> se</w:t>
      </w:r>
      <w:r w:rsidR="0096425A">
        <w:rPr>
          <w:rFonts w:ascii="Times New Roman" w:hAnsi="Times New Roman"/>
          <w:sz w:val="20"/>
        </w:rPr>
        <w:t xml:space="preserve"> </w:t>
      </w:r>
      <w:r w:rsidRPr="00426215">
        <w:rPr>
          <w:rFonts w:ascii="Times New Roman" w:hAnsi="Times New Roman"/>
          <w:sz w:val="20"/>
        </w:rPr>
        <w:t xml:space="preserve"> dohodly,</w:t>
      </w:r>
      <w:r w:rsidR="0096425A">
        <w:rPr>
          <w:rFonts w:ascii="Times New Roman" w:hAnsi="Times New Roman"/>
          <w:sz w:val="20"/>
        </w:rPr>
        <w:t xml:space="preserve"> </w:t>
      </w:r>
      <w:r w:rsidRPr="00426215">
        <w:rPr>
          <w:rFonts w:ascii="Times New Roman" w:hAnsi="Times New Roman"/>
          <w:sz w:val="20"/>
        </w:rPr>
        <w:t xml:space="preserve"> že</w:t>
      </w:r>
      <w:r w:rsidR="0096425A">
        <w:rPr>
          <w:rFonts w:ascii="Times New Roman" w:hAnsi="Times New Roman"/>
          <w:sz w:val="20"/>
        </w:rPr>
        <w:t xml:space="preserve"> </w:t>
      </w:r>
      <w:r w:rsidRPr="00426215">
        <w:rPr>
          <w:rFonts w:ascii="Times New Roman" w:hAnsi="Times New Roman"/>
          <w:sz w:val="20"/>
        </w:rPr>
        <w:t xml:space="preserve"> uveřejnění</w:t>
      </w:r>
      <w:r w:rsidR="0096425A">
        <w:rPr>
          <w:rFonts w:ascii="Times New Roman" w:hAnsi="Times New Roman"/>
          <w:sz w:val="20"/>
        </w:rPr>
        <w:t xml:space="preserve"> </w:t>
      </w:r>
      <w:r w:rsidRPr="00426215">
        <w:rPr>
          <w:rFonts w:ascii="Times New Roman" w:hAnsi="Times New Roman"/>
          <w:sz w:val="20"/>
        </w:rPr>
        <w:t xml:space="preserve"> smlouvy </w:t>
      </w:r>
      <w:r w:rsidR="0096425A">
        <w:rPr>
          <w:rFonts w:ascii="Times New Roman" w:hAnsi="Times New Roman"/>
          <w:sz w:val="20"/>
        </w:rPr>
        <w:t xml:space="preserve"> </w:t>
      </w:r>
      <w:r w:rsidRPr="00426215">
        <w:rPr>
          <w:rFonts w:ascii="Times New Roman" w:hAnsi="Times New Roman"/>
          <w:sz w:val="20"/>
        </w:rPr>
        <w:t>v</w:t>
      </w:r>
      <w:r w:rsidR="0096425A">
        <w:rPr>
          <w:rFonts w:ascii="Times New Roman" w:hAnsi="Times New Roman"/>
          <w:sz w:val="20"/>
        </w:rPr>
        <w:t> </w:t>
      </w:r>
      <w:r w:rsidRPr="00426215">
        <w:rPr>
          <w:rFonts w:ascii="Times New Roman" w:hAnsi="Times New Roman"/>
          <w:sz w:val="20"/>
        </w:rPr>
        <w:t>registru</w:t>
      </w:r>
      <w:r w:rsidR="0096425A">
        <w:rPr>
          <w:rFonts w:ascii="Times New Roman" w:hAnsi="Times New Roman"/>
          <w:sz w:val="20"/>
        </w:rPr>
        <w:t xml:space="preserve"> </w:t>
      </w:r>
      <w:r w:rsidRPr="00426215">
        <w:rPr>
          <w:rFonts w:ascii="Times New Roman" w:hAnsi="Times New Roman"/>
          <w:sz w:val="20"/>
        </w:rPr>
        <w:t xml:space="preserve"> smluv </w:t>
      </w:r>
      <w:r w:rsidR="0096425A">
        <w:rPr>
          <w:rFonts w:ascii="Times New Roman" w:hAnsi="Times New Roman"/>
          <w:sz w:val="20"/>
        </w:rPr>
        <w:t xml:space="preserve"> </w:t>
      </w:r>
      <w:r w:rsidRPr="00426215">
        <w:rPr>
          <w:rFonts w:ascii="Times New Roman" w:hAnsi="Times New Roman"/>
          <w:sz w:val="20"/>
        </w:rPr>
        <w:t>provede</w:t>
      </w:r>
      <w:r w:rsidR="0096425A">
        <w:rPr>
          <w:rFonts w:ascii="Times New Roman" w:hAnsi="Times New Roman"/>
          <w:sz w:val="20"/>
        </w:rPr>
        <w:t xml:space="preserve"> </w:t>
      </w:r>
      <w:r w:rsidRPr="00426215">
        <w:rPr>
          <w:rFonts w:ascii="Times New Roman" w:hAnsi="Times New Roman"/>
          <w:sz w:val="20"/>
        </w:rPr>
        <w:t xml:space="preserve"> </w:t>
      </w:r>
      <w:r w:rsidRPr="003E0791">
        <w:rPr>
          <w:rFonts w:ascii="Times New Roman" w:hAnsi="Times New Roman"/>
          <w:sz w:val="20"/>
        </w:rPr>
        <w:t>objednatel</w:t>
      </w:r>
      <w:r w:rsidRPr="00426215">
        <w:rPr>
          <w:rFonts w:ascii="Times New Roman" w:hAnsi="Times New Roman"/>
          <w:sz w:val="20"/>
        </w:rPr>
        <w:t>,</w:t>
      </w:r>
      <w:r w:rsidR="003E0791">
        <w:rPr>
          <w:rFonts w:ascii="Times New Roman" w:hAnsi="Times New Roman"/>
          <w:sz w:val="20"/>
        </w:rPr>
        <w:t xml:space="preserve"> </w:t>
      </w:r>
      <w:r w:rsidRPr="00426215">
        <w:rPr>
          <w:rFonts w:ascii="Times New Roman" w:hAnsi="Times New Roman"/>
          <w:sz w:val="20"/>
        </w:rPr>
        <w:t>doručení</w:t>
      </w:r>
    </w:p>
    <w:p w:rsidR="00426215" w:rsidRDefault="003E0791" w:rsidP="0068119B">
      <w:pPr>
        <w:suppressAutoHyphens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</w:t>
      </w:r>
      <w:r w:rsidR="00426215" w:rsidRPr="00426215">
        <w:rPr>
          <w:rFonts w:ascii="Times New Roman" w:hAnsi="Times New Roman"/>
          <w:sz w:val="20"/>
        </w:rPr>
        <w:t xml:space="preserve"> oznámení o vkladu smluvní protistraně </w:t>
      </w:r>
      <w:r>
        <w:rPr>
          <w:rFonts w:ascii="Times New Roman" w:hAnsi="Times New Roman"/>
          <w:sz w:val="20"/>
        </w:rPr>
        <w:t xml:space="preserve">bude provedeno na mail: </w:t>
      </w:r>
      <w:hyperlink r:id="rId9" w:history="1">
        <w:r w:rsidR="00C56349">
          <w:rPr>
            <w:rStyle w:val="Hypertextovodkaz"/>
            <w:rFonts w:ascii="Times New Roman" w:hAnsi="Times New Roman"/>
            <w:sz w:val="20"/>
          </w:rPr>
          <w:t>XXXXXX</w:t>
        </w:r>
      </w:hyperlink>
    </w:p>
    <w:p w:rsidR="0012281E" w:rsidRDefault="0012281E" w:rsidP="00426215">
      <w:pPr>
        <w:suppressAutoHyphens w:val="0"/>
        <w:jc w:val="both"/>
        <w:rPr>
          <w:rFonts w:ascii="Times New Roman" w:hAnsi="Times New Roman"/>
          <w:sz w:val="20"/>
        </w:rPr>
      </w:pPr>
    </w:p>
    <w:p w:rsidR="003E0791" w:rsidRDefault="003E0791" w:rsidP="00426215">
      <w:pPr>
        <w:suppressAutoHyphens w:val="0"/>
        <w:jc w:val="both"/>
        <w:rPr>
          <w:rFonts w:ascii="Times New Roman" w:hAnsi="Times New Roman"/>
          <w:sz w:val="20"/>
        </w:rPr>
      </w:pPr>
    </w:p>
    <w:p w:rsidR="003E0791" w:rsidRPr="00426215" w:rsidRDefault="003E0791" w:rsidP="00426215">
      <w:pPr>
        <w:suppressAutoHyphens w:val="0"/>
        <w:jc w:val="both"/>
        <w:rPr>
          <w:rFonts w:ascii="Times New Roman" w:hAnsi="Times New Roman"/>
          <w:sz w:val="20"/>
        </w:rPr>
      </w:pPr>
    </w:p>
    <w:p w:rsidR="00426215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V Karlových Varech dne </w:t>
      </w:r>
    </w:p>
    <w:p w:rsidR="0096425A" w:rsidRDefault="0096425A" w:rsidP="00426215">
      <w:pPr>
        <w:suppressAutoHyphens w:val="0"/>
        <w:jc w:val="both"/>
        <w:rPr>
          <w:rFonts w:ascii="Times New Roman" w:hAnsi="Times New Roman"/>
          <w:sz w:val="20"/>
        </w:rPr>
      </w:pPr>
    </w:p>
    <w:p w:rsidR="0096425A" w:rsidRDefault="0096425A" w:rsidP="00426215">
      <w:pPr>
        <w:suppressAutoHyphens w:val="0"/>
        <w:jc w:val="both"/>
        <w:rPr>
          <w:rFonts w:ascii="Times New Roman" w:hAnsi="Times New Roman"/>
          <w:sz w:val="20"/>
        </w:rPr>
      </w:pPr>
    </w:p>
    <w:p w:rsidR="00694729" w:rsidRDefault="00694729" w:rsidP="00426215">
      <w:pPr>
        <w:suppressAutoHyphens w:val="0"/>
        <w:jc w:val="both"/>
        <w:rPr>
          <w:rFonts w:ascii="Times New Roman" w:hAnsi="Times New Roman"/>
          <w:sz w:val="20"/>
        </w:rPr>
      </w:pPr>
    </w:p>
    <w:p w:rsidR="0096425A" w:rsidRPr="00426215" w:rsidRDefault="0096425A" w:rsidP="00426215">
      <w:pPr>
        <w:suppressAutoHyphens w:val="0"/>
        <w:jc w:val="both"/>
        <w:rPr>
          <w:rFonts w:ascii="Times New Roman" w:hAnsi="Times New Roman"/>
          <w:sz w:val="20"/>
        </w:rPr>
      </w:pPr>
    </w:p>
    <w:p w:rsidR="00817F01" w:rsidRPr="00426215" w:rsidRDefault="00817F01" w:rsidP="00817F01">
      <w:pPr>
        <w:rPr>
          <w:rFonts w:ascii="Times New Roman" w:hAnsi="Times New Roman"/>
          <w:sz w:val="20"/>
        </w:rPr>
      </w:pPr>
    </w:p>
    <w:p w:rsidR="00817F01" w:rsidRPr="00426215" w:rsidRDefault="00817F01" w:rsidP="00817F01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---------------------------------------</w:t>
      </w:r>
      <w:r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</w:r>
      <w:r w:rsidR="0012281E">
        <w:rPr>
          <w:rFonts w:ascii="Times New Roman" w:hAnsi="Times New Roman"/>
          <w:sz w:val="20"/>
        </w:rPr>
        <w:tab/>
      </w:r>
      <w:r w:rsidR="0012281E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  <w:t>--------------------------------------</w:t>
      </w:r>
      <w:r w:rsidR="00694729">
        <w:rPr>
          <w:rFonts w:ascii="Times New Roman" w:hAnsi="Times New Roman"/>
          <w:sz w:val="20"/>
        </w:rPr>
        <w:t>--</w:t>
      </w:r>
    </w:p>
    <w:p w:rsidR="008C5C4E" w:rsidRDefault="00694729" w:rsidP="003041F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Ing. Radim ADAMEC</w:t>
      </w:r>
      <w:r w:rsidR="00817F01" w:rsidRPr="00426215">
        <w:rPr>
          <w:rFonts w:ascii="Times New Roman" w:hAnsi="Times New Roman"/>
          <w:sz w:val="20"/>
        </w:rPr>
        <w:tab/>
      </w:r>
      <w:r w:rsidR="00817F01" w:rsidRPr="00426215">
        <w:rPr>
          <w:rFonts w:ascii="Times New Roman" w:hAnsi="Times New Roman"/>
          <w:sz w:val="20"/>
        </w:rPr>
        <w:tab/>
      </w:r>
      <w:r w:rsidR="00817F01" w:rsidRPr="00426215">
        <w:rPr>
          <w:rFonts w:ascii="Times New Roman" w:hAnsi="Times New Roman"/>
          <w:sz w:val="20"/>
        </w:rPr>
        <w:tab/>
      </w:r>
      <w:r w:rsidR="0012281E">
        <w:rPr>
          <w:rFonts w:ascii="Times New Roman" w:hAnsi="Times New Roman"/>
          <w:sz w:val="20"/>
        </w:rPr>
        <w:tab/>
      </w:r>
      <w:r w:rsidR="0012281E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Ing. Petr HRABÁLEK</w:t>
      </w:r>
    </w:p>
    <w:p w:rsidR="00694729" w:rsidRDefault="00694729" w:rsidP="003041F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Vedoucí odboru </w:t>
      </w:r>
      <w:proofErr w:type="spellStart"/>
      <w:r>
        <w:rPr>
          <w:rFonts w:ascii="Times New Roman" w:hAnsi="Times New Roman"/>
          <w:sz w:val="20"/>
        </w:rPr>
        <w:t>KPPLaCR</w:t>
      </w:r>
      <w:proofErr w:type="spellEnd"/>
      <w:r>
        <w:rPr>
          <w:rFonts w:ascii="Times New Roman" w:hAnsi="Times New Roman"/>
          <w:sz w:val="20"/>
        </w:rPr>
        <w:t xml:space="preserve">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Ředitel OZZ a on-line distribuce</w:t>
      </w:r>
    </w:p>
    <w:sectPr w:rsidR="00694729" w:rsidSect="00BB3753">
      <w:headerReference w:type="default" r:id="rId10"/>
      <w:footerReference w:type="default" r:id="rId11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929" w:rsidRDefault="00672929">
      <w:r>
        <w:separator/>
      </w:r>
    </w:p>
  </w:endnote>
  <w:endnote w:type="continuationSeparator" w:id="0">
    <w:p w:rsidR="00672929" w:rsidRDefault="0067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GotItcTEEMedC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vantGarGotItcTEEMed">
    <w:charset w:val="00"/>
    <w:family w:val="auto"/>
    <w:pitch w:val="variable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62" w:rsidRDefault="00BE4962">
    <w:pPr>
      <w:pStyle w:val="Zpat"/>
      <w:ind w:right="360"/>
      <w:jc w:val="center"/>
    </w:pPr>
  </w:p>
  <w:p w:rsidR="00BE4962" w:rsidRDefault="00BF3D95">
    <w:pPr>
      <w:pStyle w:val="Zpat"/>
      <w:ind w:right="360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6532245</wp:posOffset>
              </wp:positionH>
              <wp:positionV relativeFrom="paragraph">
                <wp:posOffset>635</wp:posOffset>
              </wp:positionV>
              <wp:extent cx="62865" cy="145415"/>
              <wp:effectExtent l="7620" t="635" r="571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962" w:rsidRDefault="00BE4962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4.35pt;margin-top:.05pt;width:4.9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" stroked="f">
              <v:fill opacity="0"/>
              <v:textbox inset="0,0,0,0">
                <w:txbxContent>
                  <w:p w:rsidR="00BE4962" w:rsidRDefault="00BE4962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929" w:rsidRDefault="00672929">
      <w:r>
        <w:separator/>
      </w:r>
    </w:p>
  </w:footnote>
  <w:footnote w:type="continuationSeparator" w:id="0">
    <w:p w:rsidR="00672929" w:rsidRDefault="00672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62" w:rsidRDefault="00BE496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142"/>
        </w:tabs>
        <w:ind w:left="142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2"/>
        </w:tabs>
        <w:ind w:left="1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142"/>
        </w:tabs>
        <w:ind w:left="1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42"/>
        </w:tabs>
        <w:ind w:left="1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3A5073A"/>
    <w:multiLevelType w:val="singleLevel"/>
    <w:tmpl w:val="E894FB5A"/>
    <w:lvl w:ilvl="0">
      <w:numFmt w:val="bullet"/>
      <w:lvlText w:val="-"/>
      <w:lvlJc w:val="left"/>
      <w:pPr>
        <w:tabs>
          <w:tab w:val="num" w:pos="1770"/>
        </w:tabs>
        <w:ind w:left="1770" w:hanging="360"/>
      </w:pPr>
    </w:lvl>
  </w:abstractNum>
  <w:abstractNum w:abstractNumId="12">
    <w:nsid w:val="09E848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0D44088"/>
    <w:multiLevelType w:val="hybridMultilevel"/>
    <w:tmpl w:val="DE80916A"/>
    <w:lvl w:ilvl="0" w:tplc="19CA9B5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>
    <w:nsid w:val="12462802"/>
    <w:multiLevelType w:val="hybridMultilevel"/>
    <w:tmpl w:val="FB98AEA2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7810F8"/>
    <w:multiLevelType w:val="hybridMultilevel"/>
    <w:tmpl w:val="0874C1FA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" w:hAnsi="Times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ascii="Times" w:hAnsi="Times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1F4558CE"/>
    <w:multiLevelType w:val="hybridMultilevel"/>
    <w:tmpl w:val="198C9930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620C9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2CDE7338"/>
    <w:multiLevelType w:val="hybridMultilevel"/>
    <w:tmpl w:val="F8AEEEB0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BF4C34"/>
    <w:multiLevelType w:val="hybridMultilevel"/>
    <w:tmpl w:val="6E7C0AE4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193172"/>
    <w:multiLevelType w:val="hybridMultilevel"/>
    <w:tmpl w:val="5AB0A3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0E5"/>
    <w:multiLevelType w:val="hybridMultilevel"/>
    <w:tmpl w:val="148A6EDE"/>
    <w:lvl w:ilvl="0" w:tplc="C0BA2B94">
      <w:start w:val="30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>
    <w:nsid w:val="35B939D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8251AD8"/>
    <w:multiLevelType w:val="hybridMultilevel"/>
    <w:tmpl w:val="0C160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B32EBA"/>
    <w:multiLevelType w:val="hybridMultilevel"/>
    <w:tmpl w:val="C9F06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E866B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>
    <w:nsid w:val="3E2421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3F9A29BA"/>
    <w:multiLevelType w:val="hybridMultilevel"/>
    <w:tmpl w:val="A7305EDE"/>
    <w:lvl w:ilvl="0" w:tplc="FFFFFFFF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DA49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5C56126A"/>
    <w:multiLevelType w:val="hybridMultilevel"/>
    <w:tmpl w:val="48E847F8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C75B83"/>
    <w:multiLevelType w:val="multilevel"/>
    <w:tmpl w:val="F7425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5F9D4540"/>
    <w:multiLevelType w:val="hybridMultilevel"/>
    <w:tmpl w:val="BABAE87A"/>
    <w:lvl w:ilvl="0" w:tplc="19CA9B5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</w:rPr>
    </w:lvl>
    <w:lvl w:ilvl="1" w:tplc="19CA9B5E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2">
    <w:nsid w:val="666465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8961DD1"/>
    <w:multiLevelType w:val="hybridMultilevel"/>
    <w:tmpl w:val="2A6A853E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627684"/>
    <w:multiLevelType w:val="hybridMultilevel"/>
    <w:tmpl w:val="CA9C7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AE286D"/>
    <w:multiLevelType w:val="hybridMultilevel"/>
    <w:tmpl w:val="55922018"/>
    <w:lvl w:ilvl="0" w:tplc="04050015">
      <w:start w:val="1"/>
      <w:numFmt w:val="upperLetter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D0701D"/>
    <w:multiLevelType w:val="hybridMultilevel"/>
    <w:tmpl w:val="B492F0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1303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7"/>
    <w:lvlOverride w:ilvl="0">
      <w:startOverride w:val="1"/>
    </w:lvlOverride>
  </w:num>
  <w:num w:numId="13">
    <w:abstractNumId w:val="28"/>
    <w:lvlOverride w:ilvl="0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</w:num>
  <w:num w:numId="18">
    <w:abstractNumId w:val="26"/>
    <w:lvlOverride w:ilvl="0">
      <w:startOverride w:val="1"/>
    </w:lvlOverride>
  </w:num>
  <w:num w:numId="19">
    <w:abstractNumId w:val="13"/>
  </w:num>
  <w:num w:numId="20">
    <w:abstractNumId w:val="31"/>
  </w:num>
  <w:num w:numId="21">
    <w:abstractNumId w:val="25"/>
    <w:lvlOverride w:ilvl="0">
      <w:startOverride w:val="1"/>
    </w:lvlOverride>
  </w:num>
  <w:num w:numId="22">
    <w:abstractNumId w:val="32"/>
    <w:lvlOverride w:ilvl="0">
      <w:startOverride w:val="1"/>
    </w:lvlOverride>
  </w:num>
  <w:num w:numId="23">
    <w:abstractNumId w:val="11"/>
  </w:num>
  <w:num w:numId="24">
    <w:abstractNumId w:val="12"/>
  </w:num>
  <w:num w:numId="25">
    <w:abstractNumId w:val="2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35"/>
  </w:num>
  <w:num w:numId="36">
    <w:abstractNumId w:val="14"/>
  </w:num>
  <w:num w:numId="37">
    <w:abstractNumId w:val="23"/>
  </w:num>
  <w:num w:numId="38">
    <w:abstractNumId w:val="34"/>
  </w:num>
  <w:num w:numId="39">
    <w:abstractNumId w:val="2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6C"/>
    <w:rsid w:val="000331E9"/>
    <w:rsid w:val="00096749"/>
    <w:rsid w:val="0012281E"/>
    <w:rsid w:val="00132638"/>
    <w:rsid w:val="00137E19"/>
    <w:rsid w:val="002052AD"/>
    <w:rsid w:val="00292F05"/>
    <w:rsid w:val="0029534F"/>
    <w:rsid w:val="003041F6"/>
    <w:rsid w:val="003A117D"/>
    <w:rsid w:val="003A1E71"/>
    <w:rsid w:val="003B0AD9"/>
    <w:rsid w:val="003C47BA"/>
    <w:rsid w:val="003C6EB5"/>
    <w:rsid w:val="003D2584"/>
    <w:rsid w:val="003E0791"/>
    <w:rsid w:val="004119F7"/>
    <w:rsid w:val="0041373D"/>
    <w:rsid w:val="00423DA1"/>
    <w:rsid w:val="00426215"/>
    <w:rsid w:val="004772F8"/>
    <w:rsid w:val="00497943"/>
    <w:rsid w:val="004E265F"/>
    <w:rsid w:val="005139EB"/>
    <w:rsid w:val="005250EE"/>
    <w:rsid w:val="005317D5"/>
    <w:rsid w:val="00563AC4"/>
    <w:rsid w:val="00614943"/>
    <w:rsid w:val="00635A5B"/>
    <w:rsid w:val="00672929"/>
    <w:rsid w:val="0068119B"/>
    <w:rsid w:val="00694729"/>
    <w:rsid w:val="006A3260"/>
    <w:rsid w:val="006A6222"/>
    <w:rsid w:val="00817F01"/>
    <w:rsid w:val="00851DF5"/>
    <w:rsid w:val="00867C0D"/>
    <w:rsid w:val="008A7DA0"/>
    <w:rsid w:val="008B5015"/>
    <w:rsid w:val="008C5C4E"/>
    <w:rsid w:val="0096425A"/>
    <w:rsid w:val="009F5C22"/>
    <w:rsid w:val="00A05850"/>
    <w:rsid w:val="00A27D34"/>
    <w:rsid w:val="00A46967"/>
    <w:rsid w:val="00AB54C3"/>
    <w:rsid w:val="00AC3687"/>
    <w:rsid w:val="00AD2383"/>
    <w:rsid w:val="00AF15C8"/>
    <w:rsid w:val="00B7586C"/>
    <w:rsid w:val="00B85229"/>
    <w:rsid w:val="00BB3753"/>
    <w:rsid w:val="00BE4962"/>
    <w:rsid w:val="00BF3D95"/>
    <w:rsid w:val="00C32E65"/>
    <w:rsid w:val="00C3668E"/>
    <w:rsid w:val="00C56349"/>
    <w:rsid w:val="00C6666B"/>
    <w:rsid w:val="00C912F4"/>
    <w:rsid w:val="00CA29B7"/>
    <w:rsid w:val="00D066AF"/>
    <w:rsid w:val="00D20AF0"/>
    <w:rsid w:val="00D80F6E"/>
    <w:rsid w:val="00E74C32"/>
    <w:rsid w:val="00EB1802"/>
    <w:rsid w:val="00EE2656"/>
    <w:rsid w:val="00F87D99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3753"/>
    <w:pPr>
      <w:suppressAutoHyphens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qFormat/>
    <w:rsid w:val="00BB3753"/>
    <w:pPr>
      <w:keepNext/>
      <w:numPr>
        <w:numId w:val="1"/>
      </w:numPr>
      <w:spacing w:before="120" w:line="240" w:lineRule="atLeast"/>
      <w:jc w:val="center"/>
      <w:outlineLvl w:val="0"/>
    </w:pPr>
    <w:rPr>
      <w:rFonts w:ascii="Times New Roman" w:hAnsi="Times New Roman"/>
      <w:b/>
      <w:u w:val="single"/>
    </w:rPr>
  </w:style>
  <w:style w:type="paragraph" w:styleId="Nadpis2">
    <w:name w:val="heading 2"/>
    <w:basedOn w:val="Normln"/>
    <w:next w:val="Normln"/>
    <w:qFormat/>
    <w:rsid w:val="00BB3753"/>
    <w:pPr>
      <w:keepNext/>
      <w:numPr>
        <w:ilvl w:val="1"/>
        <w:numId w:val="1"/>
      </w:numPr>
      <w:outlineLvl w:val="1"/>
    </w:pPr>
    <w:rPr>
      <w:rFonts w:ascii="Times New Roman" w:hAnsi="Times New Roman"/>
      <w:b/>
      <w:color w:val="0000FF"/>
      <w:sz w:val="22"/>
    </w:rPr>
  </w:style>
  <w:style w:type="paragraph" w:styleId="Nadpis3">
    <w:name w:val="heading 3"/>
    <w:basedOn w:val="Normln"/>
    <w:next w:val="Normln"/>
    <w:qFormat/>
    <w:rsid w:val="00BB3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B3753"/>
    <w:pPr>
      <w:keepNext/>
      <w:numPr>
        <w:ilvl w:val="3"/>
        <w:numId w:val="1"/>
      </w:numPr>
      <w:spacing w:before="120" w:after="120"/>
      <w:jc w:val="center"/>
      <w:outlineLvl w:val="3"/>
    </w:pPr>
    <w:rPr>
      <w:rFonts w:ascii="Times New Roman" w:hAnsi="Times New Roman"/>
      <w:b/>
      <w:bCs/>
      <w:sz w:val="22"/>
      <w:szCs w:val="28"/>
    </w:rPr>
  </w:style>
  <w:style w:type="paragraph" w:styleId="Nadpis6">
    <w:name w:val="heading 6"/>
    <w:basedOn w:val="Normln"/>
    <w:next w:val="Normln"/>
    <w:qFormat/>
    <w:rsid w:val="00BB3753"/>
    <w:pPr>
      <w:numPr>
        <w:ilvl w:val="5"/>
        <w:numId w:val="1"/>
      </w:numPr>
      <w:spacing w:before="6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BB3753"/>
    <w:rPr>
      <w:rFonts w:ascii="StarSymbol" w:hAnsi="StarSymbol"/>
    </w:rPr>
  </w:style>
  <w:style w:type="character" w:customStyle="1" w:styleId="Standardnpsmoodstavce2">
    <w:name w:val="Standardní písmo odstavce2"/>
    <w:rsid w:val="00BB3753"/>
  </w:style>
  <w:style w:type="character" w:customStyle="1" w:styleId="Standardnpsmoodstavce1">
    <w:name w:val="Standardní písmo odstavce1"/>
    <w:rsid w:val="00BB3753"/>
  </w:style>
  <w:style w:type="character" w:styleId="slostrnky">
    <w:name w:val="page number"/>
    <w:basedOn w:val="Standardnpsmoodstavce1"/>
    <w:semiHidden/>
    <w:rsid w:val="00BB3753"/>
  </w:style>
  <w:style w:type="character" w:customStyle="1" w:styleId="Odkaznakoment1">
    <w:name w:val="Odkaz na komentář1"/>
    <w:rsid w:val="00BB3753"/>
    <w:rPr>
      <w:sz w:val="16"/>
      <w:szCs w:val="16"/>
    </w:rPr>
  </w:style>
  <w:style w:type="paragraph" w:customStyle="1" w:styleId="Nadpis">
    <w:name w:val="Nadpis"/>
    <w:basedOn w:val="Normln"/>
    <w:next w:val="Zkladntext"/>
    <w:rsid w:val="00BB375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semiHidden/>
    <w:rsid w:val="00BB3753"/>
    <w:pPr>
      <w:spacing w:before="120" w:line="240" w:lineRule="atLeast"/>
      <w:jc w:val="both"/>
    </w:pPr>
    <w:rPr>
      <w:rFonts w:ascii="Times New Roman" w:hAnsi="Times New Roman"/>
    </w:rPr>
  </w:style>
  <w:style w:type="paragraph" w:styleId="Seznam">
    <w:name w:val="List"/>
    <w:basedOn w:val="Zkladntext"/>
    <w:semiHidden/>
    <w:rsid w:val="00BB3753"/>
    <w:rPr>
      <w:rFonts w:cs="Tahoma"/>
    </w:rPr>
  </w:style>
  <w:style w:type="paragraph" w:customStyle="1" w:styleId="Popisek">
    <w:name w:val="Popisek"/>
    <w:basedOn w:val="Normln"/>
    <w:rsid w:val="00BB375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BB3753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rsid w:val="00BB3753"/>
    <w:pPr>
      <w:ind w:left="284" w:hanging="284"/>
      <w:jc w:val="both"/>
    </w:pPr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rsid w:val="00BB3753"/>
    <w:pPr>
      <w:spacing w:before="120"/>
      <w:ind w:left="284" w:hanging="284"/>
      <w:jc w:val="both"/>
    </w:pPr>
    <w:rPr>
      <w:rFonts w:ascii="Times New Roman" w:hAnsi="Times New Roman"/>
      <w:sz w:val="22"/>
    </w:rPr>
  </w:style>
  <w:style w:type="paragraph" w:styleId="Zpat">
    <w:name w:val="footer"/>
    <w:basedOn w:val="Normln"/>
    <w:semiHidden/>
    <w:rsid w:val="00BB3753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Zkladntext31">
    <w:name w:val="Základní text 31"/>
    <w:basedOn w:val="Normln"/>
    <w:rsid w:val="00BB3753"/>
    <w:pPr>
      <w:spacing w:before="120"/>
      <w:jc w:val="both"/>
    </w:pPr>
    <w:rPr>
      <w:rFonts w:ascii="Times New Roman" w:hAnsi="Times New Roman"/>
      <w:sz w:val="22"/>
    </w:rPr>
  </w:style>
  <w:style w:type="paragraph" w:customStyle="1" w:styleId="Zkladntextodsazen31">
    <w:name w:val="Základní text odsazený 31"/>
    <w:basedOn w:val="Normln"/>
    <w:rsid w:val="00BB3753"/>
    <w:pPr>
      <w:spacing w:before="120" w:line="24" w:lineRule="atLeast"/>
      <w:ind w:left="426" w:hanging="426"/>
      <w:jc w:val="both"/>
    </w:pPr>
    <w:rPr>
      <w:rFonts w:ascii="Times New Roman" w:hAnsi="Times New Roman"/>
      <w:sz w:val="22"/>
    </w:rPr>
  </w:style>
  <w:style w:type="paragraph" w:customStyle="1" w:styleId="Obsahtabulky">
    <w:name w:val="Obsah tabulky"/>
    <w:basedOn w:val="Normln"/>
    <w:rsid w:val="00BB3753"/>
    <w:pPr>
      <w:suppressLineNumbers/>
    </w:pPr>
  </w:style>
  <w:style w:type="paragraph" w:customStyle="1" w:styleId="Nadpistabulky">
    <w:name w:val="Nadpis tabulky"/>
    <w:basedOn w:val="Obsahtabulky"/>
    <w:rsid w:val="00BB3753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BB3753"/>
  </w:style>
  <w:style w:type="paragraph" w:styleId="Textbubliny">
    <w:name w:val="Balloon Text"/>
    <w:basedOn w:val="Normln"/>
    <w:rsid w:val="00BB3753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BB3753"/>
    <w:rPr>
      <w:sz w:val="20"/>
    </w:rPr>
  </w:style>
  <w:style w:type="paragraph" w:styleId="Pedmtkomente">
    <w:name w:val="annotation subject"/>
    <w:basedOn w:val="Textkomente1"/>
    <w:next w:val="Textkomente1"/>
    <w:rsid w:val="00BB3753"/>
    <w:rPr>
      <w:b/>
      <w:bCs/>
    </w:rPr>
  </w:style>
  <w:style w:type="paragraph" w:customStyle="1" w:styleId="Zkladntext32">
    <w:name w:val="Základní text 32"/>
    <w:basedOn w:val="Normln"/>
    <w:rsid w:val="00BB3753"/>
    <w:pPr>
      <w:spacing w:after="120"/>
    </w:pPr>
    <w:rPr>
      <w:sz w:val="16"/>
      <w:szCs w:val="16"/>
    </w:rPr>
  </w:style>
  <w:style w:type="paragraph" w:customStyle="1" w:styleId="Zkladntextodsazen32">
    <w:name w:val="Základní text odsazený 32"/>
    <w:basedOn w:val="Normln"/>
    <w:rsid w:val="00BB3753"/>
    <w:pPr>
      <w:spacing w:after="120"/>
      <w:ind w:left="283"/>
    </w:pPr>
    <w:rPr>
      <w:sz w:val="16"/>
      <w:szCs w:val="16"/>
    </w:rPr>
  </w:style>
  <w:style w:type="character" w:customStyle="1" w:styleId="CharChar6">
    <w:name w:val="Char Char6"/>
    <w:semiHidden/>
    <w:rsid w:val="00BB375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Zkladntext2">
    <w:name w:val="Body Text 2"/>
    <w:basedOn w:val="Normln"/>
    <w:semiHidden/>
    <w:rsid w:val="00BB3753"/>
    <w:pPr>
      <w:spacing w:after="120" w:line="480" w:lineRule="auto"/>
    </w:pPr>
  </w:style>
  <w:style w:type="character" w:customStyle="1" w:styleId="CharChar4">
    <w:name w:val="Char Char4"/>
    <w:rsid w:val="00BB3753"/>
    <w:rPr>
      <w:rFonts w:ascii="Arial" w:hAnsi="Arial"/>
      <w:sz w:val="24"/>
      <w:lang w:eastAsia="ar-SA"/>
    </w:rPr>
  </w:style>
  <w:style w:type="paragraph" w:styleId="Zkladntext3">
    <w:name w:val="Body Text 3"/>
    <w:basedOn w:val="Normln"/>
    <w:semiHidden/>
    <w:rsid w:val="00BB3753"/>
    <w:pPr>
      <w:spacing w:after="120"/>
    </w:pPr>
    <w:rPr>
      <w:sz w:val="16"/>
      <w:szCs w:val="16"/>
    </w:rPr>
  </w:style>
  <w:style w:type="character" w:customStyle="1" w:styleId="CharChar3">
    <w:name w:val="Char Char3"/>
    <w:rsid w:val="00BB3753"/>
    <w:rPr>
      <w:rFonts w:ascii="Arial" w:hAnsi="Arial"/>
      <w:sz w:val="16"/>
      <w:szCs w:val="16"/>
      <w:lang w:eastAsia="ar-SA"/>
    </w:rPr>
  </w:style>
  <w:style w:type="paragraph" w:styleId="Zkladntextodsazen2">
    <w:name w:val="Body Text Indent 2"/>
    <w:basedOn w:val="Normln"/>
    <w:semiHidden/>
    <w:rsid w:val="00BB3753"/>
    <w:pPr>
      <w:spacing w:after="120" w:line="480" w:lineRule="auto"/>
      <w:ind w:left="283"/>
    </w:pPr>
  </w:style>
  <w:style w:type="character" w:customStyle="1" w:styleId="CharChar2">
    <w:name w:val="Char Char2"/>
    <w:rsid w:val="00BB3753"/>
    <w:rPr>
      <w:rFonts w:ascii="Arial" w:hAnsi="Arial"/>
      <w:sz w:val="24"/>
      <w:lang w:eastAsia="ar-SA"/>
    </w:rPr>
  </w:style>
  <w:style w:type="paragraph" w:styleId="Zkladntextodsazen3">
    <w:name w:val="Body Text Indent 3"/>
    <w:basedOn w:val="Normln"/>
    <w:semiHidden/>
    <w:rsid w:val="00BB3753"/>
    <w:pPr>
      <w:spacing w:after="120"/>
      <w:ind w:left="283"/>
    </w:pPr>
    <w:rPr>
      <w:sz w:val="16"/>
      <w:szCs w:val="16"/>
    </w:rPr>
  </w:style>
  <w:style w:type="character" w:customStyle="1" w:styleId="CharChar1">
    <w:name w:val="Char Char1"/>
    <w:rsid w:val="00BB3753"/>
    <w:rPr>
      <w:rFonts w:ascii="Arial" w:hAnsi="Arial"/>
      <w:sz w:val="16"/>
      <w:szCs w:val="16"/>
      <w:lang w:eastAsia="ar-SA"/>
    </w:rPr>
  </w:style>
  <w:style w:type="character" w:customStyle="1" w:styleId="CharChar5">
    <w:name w:val="Char Char5"/>
    <w:rsid w:val="00BB3753"/>
    <w:rPr>
      <w:lang w:eastAsia="ar-SA"/>
    </w:rPr>
  </w:style>
  <w:style w:type="paragraph" w:styleId="Nzev">
    <w:name w:val="Title"/>
    <w:basedOn w:val="Normln"/>
    <w:qFormat/>
    <w:rsid w:val="00BB3753"/>
    <w:pPr>
      <w:suppressAutoHyphens w:val="0"/>
      <w:jc w:val="center"/>
    </w:pPr>
    <w:rPr>
      <w:rFonts w:ascii="AvantGarGotItcTEEMedCon" w:eastAsia="AvantGarGotItcTEEMed" w:hAnsi="AvantGarGotItcTEEMedCon"/>
      <w:b/>
      <w:sz w:val="28"/>
    </w:rPr>
  </w:style>
  <w:style w:type="character" w:customStyle="1" w:styleId="CharChar">
    <w:name w:val="Char Char"/>
    <w:rsid w:val="00BB3753"/>
    <w:rPr>
      <w:rFonts w:ascii="AvantGarGotItcTEEMedCon" w:eastAsia="AvantGarGotItcTEEMed" w:hAnsi="AvantGarGotItcTEEMedCon"/>
      <w:b/>
      <w:sz w:val="28"/>
    </w:rPr>
  </w:style>
  <w:style w:type="character" w:customStyle="1" w:styleId="platne1">
    <w:name w:val="platne1"/>
    <w:rsid w:val="00BB3753"/>
  </w:style>
  <w:style w:type="character" w:customStyle="1" w:styleId="street-address">
    <w:name w:val="street-address"/>
    <w:basedOn w:val="Standardnpsmoodstavce"/>
    <w:rsid w:val="00BB3753"/>
  </w:style>
  <w:style w:type="character" w:customStyle="1" w:styleId="adr">
    <w:name w:val="adr"/>
    <w:basedOn w:val="Standardnpsmoodstavce"/>
    <w:rsid w:val="00BB3753"/>
  </w:style>
  <w:style w:type="character" w:customStyle="1" w:styleId="postal-code">
    <w:name w:val="postal-code"/>
    <w:basedOn w:val="Standardnpsmoodstavce"/>
    <w:rsid w:val="00BB3753"/>
  </w:style>
  <w:style w:type="character" w:customStyle="1" w:styleId="locality">
    <w:name w:val="locality"/>
    <w:basedOn w:val="Standardnpsmoodstavce"/>
    <w:rsid w:val="00BB3753"/>
  </w:style>
  <w:style w:type="paragraph" w:styleId="Zhlav">
    <w:name w:val="header"/>
    <w:basedOn w:val="Normln"/>
    <w:semiHidden/>
    <w:rsid w:val="00BB3753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B758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86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86C"/>
    <w:rPr>
      <w:rFonts w:ascii="Arial" w:hAnsi="Arial"/>
      <w:lang w:eastAsia="ar-SA"/>
    </w:rPr>
  </w:style>
  <w:style w:type="paragraph" w:styleId="Odstavecseseznamem">
    <w:name w:val="List Paragraph"/>
    <w:basedOn w:val="Normln"/>
    <w:uiPriority w:val="34"/>
    <w:qFormat/>
    <w:rsid w:val="00D066A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A1E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3753"/>
    <w:pPr>
      <w:suppressAutoHyphens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qFormat/>
    <w:rsid w:val="00BB3753"/>
    <w:pPr>
      <w:keepNext/>
      <w:numPr>
        <w:numId w:val="1"/>
      </w:numPr>
      <w:spacing w:before="120" w:line="240" w:lineRule="atLeast"/>
      <w:jc w:val="center"/>
      <w:outlineLvl w:val="0"/>
    </w:pPr>
    <w:rPr>
      <w:rFonts w:ascii="Times New Roman" w:hAnsi="Times New Roman"/>
      <w:b/>
      <w:u w:val="single"/>
    </w:rPr>
  </w:style>
  <w:style w:type="paragraph" w:styleId="Nadpis2">
    <w:name w:val="heading 2"/>
    <w:basedOn w:val="Normln"/>
    <w:next w:val="Normln"/>
    <w:qFormat/>
    <w:rsid w:val="00BB3753"/>
    <w:pPr>
      <w:keepNext/>
      <w:numPr>
        <w:ilvl w:val="1"/>
        <w:numId w:val="1"/>
      </w:numPr>
      <w:outlineLvl w:val="1"/>
    </w:pPr>
    <w:rPr>
      <w:rFonts w:ascii="Times New Roman" w:hAnsi="Times New Roman"/>
      <w:b/>
      <w:color w:val="0000FF"/>
      <w:sz w:val="22"/>
    </w:rPr>
  </w:style>
  <w:style w:type="paragraph" w:styleId="Nadpis3">
    <w:name w:val="heading 3"/>
    <w:basedOn w:val="Normln"/>
    <w:next w:val="Normln"/>
    <w:qFormat/>
    <w:rsid w:val="00BB3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B3753"/>
    <w:pPr>
      <w:keepNext/>
      <w:numPr>
        <w:ilvl w:val="3"/>
        <w:numId w:val="1"/>
      </w:numPr>
      <w:spacing w:before="120" w:after="120"/>
      <w:jc w:val="center"/>
      <w:outlineLvl w:val="3"/>
    </w:pPr>
    <w:rPr>
      <w:rFonts w:ascii="Times New Roman" w:hAnsi="Times New Roman"/>
      <w:b/>
      <w:bCs/>
      <w:sz w:val="22"/>
      <w:szCs w:val="28"/>
    </w:rPr>
  </w:style>
  <w:style w:type="paragraph" w:styleId="Nadpis6">
    <w:name w:val="heading 6"/>
    <w:basedOn w:val="Normln"/>
    <w:next w:val="Normln"/>
    <w:qFormat/>
    <w:rsid w:val="00BB3753"/>
    <w:pPr>
      <w:numPr>
        <w:ilvl w:val="5"/>
        <w:numId w:val="1"/>
      </w:numPr>
      <w:spacing w:before="6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BB3753"/>
    <w:rPr>
      <w:rFonts w:ascii="StarSymbol" w:hAnsi="StarSymbol"/>
    </w:rPr>
  </w:style>
  <w:style w:type="character" w:customStyle="1" w:styleId="Standardnpsmoodstavce2">
    <w:name w:val="Standardní písmo odstavce2"/>
    <w:rsid w:val="00BB3753"/>
  </w:style>
  <w:style w:type="character" w:customStyle="1" w:styleId="Standardnpsmoodstavce1">
    <w:name w:val="Standardní písmo odstavce1"/>
    <w:rsid w:val="00BB3753"/>
  </w:style>
  <w:style w:type="character" w:styleId="slostrnky">
    <w:name w:val="page number"/>
    <w:basedOn w:val="Standardnpsmoodstavce1"/>
    <w:semiHidden/>
    <w:rsid w:val="00BB3753"/>
  </w:style>
  <w:style w:type="character" w:customStyle="1" w:styleId="Odkaznakoment1">
    <w:name w:val="Odkaz na komentář1"/>
    <w:rsid w:val="00BB3753"/>
    <w:rPr>
      <w:sz w:val="16"/>
      <w:szCs w:val="16"/>
    </w:rPr>
  </w:style>
  <w:style w:type="paragraph" w:customStyle="1" w:styleId="Nadpis">
    <w:name w:val="Nadpis"/>
    <w:basedOn w:val="Normln"/>
    <w:next w:val="Zkladntext"/>
    <w:rsid w:val="00BB375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semiHidden/>
    <w:rsid w:val="00BB3753"/>
    <w:pPr>
      <w:spacing w:before="120" w:line="240" w:lineRule="atLeast"/>
      <w:jc w:val="both"/>
    </w:pPr>
    <w:rPr>
      <w:rFonts w:ascii="Times New Roman" w:hAnsi="Times New Roman"/>
    </w:rPr>
  </w:style>
  <w:style w:type="paragraph" w:styleId="Seznam">
    <w:name w:val="List"/>
    <w:basedOn w:val="Zkladntext"/>
    <w:semiHidden/>
    <w:rsid w:val="00BB3753"/>
    <w:rPr>
      <w:rFonts w:cs="Tahoma"/>
    </w:rPr>
  </w:style>
  <w:style w:type="paragraph" w:customStyle="1" w:styleId="Popisek">
    <w:name w:val="Popisek"/>
    <w:basedOn w:val="Normln"/>
    <w:rsid w:val="00BB375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BB3753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rsid w:val="00BB3753"/>
    <w:pPr>
      <w:ind w:left="284" w:hanging="284"/>
      <w:jc w:val="both"/>
    </w:pPr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rsid w:val="00BB3753"/>
    <w:pPr>
      <w:spacing w:before="120"/>
      <w:ind w:left="284" w:hanging="284"/>
      <w:jc w:val="both"/>
    </w:pPr>
    <w:rPr>
      <w:rFonts w:ascii="Times New Roman" w:hAnsi="Times New Roman"/>
      <w:sz w:val="22"/>
    </w:rPr>
  </w:style>
  <w:style w:type="paragraph" w:styleId="Zpat">
    <w:name w:val="footer"/>
    <w:basedOn w:val="Normln"/>
    <w:semiHidden/>
    <w:rsid w:val="00BB3753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Zkladntext31">
    <w:name w:val="Základní text 31"/>
    <w:basedOn w:val="Normln"/>
    <w:rsid w:val="00BB3753"/>
    <w:pPr>
      <w:spacing w:before="120"/>
      <w:jc w:val="both"/>
    </w:pPr>
    <w:rPr>
      <w:rFonts w:ascii="Times New Roman" w:hAnsi="Times New Roman"/>
      <w:sz w:val="22"/>
    </w:rPr>
  </w:style>
  <w:style w:type="paragraph" w:customStyle="1" w:styleId="Zkladntextodsazen31">
    <w:name w:val="Základní text odsazený 31"/>
    <w:basedOn w:val="Normln"/>
    <w:rsid w:val="00BB3753"/>
    <w:pPr>
      <w:spacing w:before="120" w:line="24" w:lineRule="atLeast"/>
      <w:ind w:left="426" w:hanging="426"/>
      <w:jc w:val="both"/>
    </w:pPr>
    <w:rPr>
      <w:rFonts w:ascii="Times New Roman" w:hAnsi="Times New Roman"/>
      <w:sz w:val="22"/>
    </w:rPr>
  </w:style>
  <w:style w:type="paragraph" w:customStyle="1" w:styleId="Obsahtabulky">
    <w:name w:val="Obsah tabulky"/>
    <w:basedOn w:val="Normln"/>
    <w:rsid w:val="00BB3753"/>
    <w:pPr>
      <w:suppressLineNumbers/>
    </w:pPr>
  </w:style>
  <w:style w:type="paragraph" w:customStyle="1" w:styleId="Nadpistabulky">
    <w:name w:val="Nadpis tabulky"/>
    <w:basedOn w:val="Obsahtabulky"/>
    <w:rsid w:val="00BB3753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BB3753"/>
  </w:style>
  <w:style w:type="paragraph" w:styleId="Textbubliny">
    <w:name w:val="Balloon Text"/>
    <w:basedOn w:val="Normln"/>
    <w:rsid w:val="00BB3753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BB3753"/>
    <w:rPr>
      <w:sz w:val="20"/>
    </w:rPr>
  </w:style>
  <w:style w:type="paragraph" w:styleId="Pedmtkomente">
    <w:name w:val="annotation subject"/>
    <w:basedOn w:val="Textkomente1"/>
    <w:next w:val="Textkomente1"/>
    <w:rsid w:val="00BB3753"/>
    <w:rPr>
      <w:b/>
      <w:bCs/>
    </w:rPr>
  </w:style>
  <w:style w:type="paragraph" w:customStyle="1" w:styleId="Zkladntext32">
    <w:name w:val="Základní text 32"/>
    <w:basedOn w:val="Normln"/>
    <w:rsid w:val="00BB3753"/>
    <w:pPr>
      <w:spacing w:after="120"/>
    </w:pPr>
    <w:rPr>
      <w:sz w:val="16"/>
      <w:szCs w:val="16"/>
    </w:rPr>
  </w:style>
  <w:style w:type="paragraph" w:customStyle="1" w:styleId="Zkladntextodsazen32">
    <w:name w:val="Základní text odsazený 32"/>
    <w:basedOn w:val="Normln"/>
    <w:rsid w:val="00BB3753"/>
    <w:pPr>
      <w:spacing w:after="120"/>
      <w:ind w:left="283"/>
    </w:pPr>
    <w:rPr>
      <w:sz w:val="16"/>
      <w:szCs w:val="16"/>
    </w:rPr>
  </w:style>
  <w:style w:type="character" w:customStyle="1" w:styleId="CharChar6">
    <w:name w:val="Char Char6"/>
    <w:semiHidden/>
    <w:rsid w:val="00BB375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Zkladntext2">
    <w:name w:val="Body Text 2"/>
    <w:basedOn w:val="Normln"/>
    <w:semiHidden/>
    <w:rsid w:val="00BB3753"/>
    <w:pPr>
      <w:spacing w:after="120" w:line="480" w:lineRule="auto"/>
    </w:pPr>
  </w:style>
  <w:style w:type="character" w:customStyle="1" w:styleId="CharChar4">
    <w:name w:val="Char Char4"/>
    <w:rsid w:val="00BB3753"/>
    <w:rPr>
      <w:rFonts w:ascii="Arial" w:hAnsi="Arial"/>
      <w:sz w:val="24"/>
      <w:lang w:eastAsia="ar-SA"/>
    </w:rPr>
  </w:style>
  <w:style w:type="paragraph" w:styleId="Zkladntext3">
    <w:name w:val="Body Text 3"/>
    <w:basedOn w:val="Normln"/>
    <w:semiHidden/>
    <w:rsid w:val="00BB3753"/>
    <w:pPr>
      <w:spacing w:after="120"/>
    </w:pPr>
    <w:rPr>
      <w:sz w:val="16"/>
      <w:szCs w:val="16"/>
    </w:rPr>
  </w:style>
  <w:style w:type="character" w:customStyle="1" w:styleId="CharChar3">
    <w:name w:val="Char Char3"/>
    <w:rsid w:val="00BB3753"/>
    <w:rPr>
      <w:rFonts w:ascii="Arial" w:hAnsi="Arial"/>
      <w:sz w:val="16"/>
      <w:szCs w:val="16"/>
      <w:lang w:eastAsia="ar-SA"/>
    </w:rPr>
  </w:style>
  <w:style w:type="paragraph" w:styleId="Zkladntextodsazen2">
    <w:name w:val="Body Text Indent 2"/>
    <w:basedOn w:val="Normln"/>
    <w:semiHidden/>
    <w:rsid w:val="00BB3753"/>
    <w:pPr>
      <w:spacing w:after="120" w:line="480" w:lineRule="auto"/>
      <w:ind w:left="283"/>
    </w:pPr>
  </w:style>
  <w:style w:type="character" w:customStyle="1" w:styleId="CharChar2">
    <w:name w:val="Char Char2"/>
    <w:rsid w:val="00BB3753"/>
    <w:rPr>
      <w:rFonts w:ascii="Arial" w:hAnsi="Arial"/>
      <w:sz w:val="24"/>
      <w:lang w:eastAsia="ar-SA"/>
    </w:rPr>
  </w:style>
  <w:style w:type="paragraph" w:styleId="Zkladntextodsazen3">
    <w:name w:val="Body Text Indent 3"/>
    <w:basedOn w:val="Normln"/>
    <w:semiHidden/>
    <w:rsid w:val="00BB3753"/>
    <w:pPr>
      <w:spacing w:after="120"/>
      <w:ind w:left="283"/>
    </w:pPr>
    <w:rPr>
      <w:sz w:val="16"/>
      <w:szCs w:val="16"/>
    </w:rPr>
  </w:style>
  <w:style w:type="character" w:customStyle="1" w:styleId="CharChar1">
    <w:name w:val="Char Char1"/>
    <w:rsid w:val="00BB3753"/>
    <w:rPr>
      <w:rFonts w:ascii="Arial" w:hAnsi="Arial"/>
      <w:sz w:val="16"/>
      <w:szCs w:val="16"/>
      <w:lang w:eastAsia="ar-SA"/>
    </w:rPr>
  </w:style>
  <w:style w:type="character" w:customStyle="1" w:styleId="CharChar5">
    <w:name w:val="Char Char5"/>
    <w:rsid w:val="00BB3753"/>
    <w:rPr>
      <w:lang w:eastAsia="ar-SA"/>
    </w:rPr>
  </w:style>
  <w:style w:type="paragraph" w:styleId="Nzev">
    <w:name w:val="Title"/>
    <w:basedOn w:val="Normln"/>
    <w:qFormat/>
    <w:rsid w:val="00BB3753"/>
    <w:pPr>
      <w:suppressAutoHyphens w:val="0"/>
      <w:jc w:val="center"/>
    </w:pPr>
    <w:rPr>
      <w:rFonts w:ascii="AvantGarGotItcTEEMedCon" w:eastAsia="AvantGarGotItcTEEMed" w:hAnsi="AvantGarGotItcTEEMedCon"/>
      <w:b/>
      <w:sz w:val="28"/>
    </w:rPr>
  </w:style>
  <w:style w:type="character" w:customStyle="1" w:styleId="CharChar">
    <w:name w:val="Char Char"/>
    <w:rsid w:val="00BB3753"/>
    <w:rPr>
      <w:rFonts w:ascii="AvantGarGotItcTEEMedCon" w:eastAsia="AvantGarGotItcTEEMed" w:hAnsi="AvantGarGotItcTEEMedCon"/>
      <w:b/>
      <w:sz w:val="28"/>
    </w:rPr>
  </w:style>
  <w:style w:type="character" w:customStyle="1" w:styleId="platne1">
    <w:name w:val="platne1"/>
    <w:rsid w:val="00BB3753"/>
  </w:style>
  <w:style w:type="character" w:customStyle="1" w:styleId="street-address">
    <w:name w:val="street-address"/>
    <w:basedOn w:val="Standardnpsmoodstavce"/>
    <w:rsid w:val="00BB3753"/>
  </w:style>
  <w:style w:type="character" w:customStyle="1" w:styleId="adr">
    <w:name w:val="adr"/>
    <w:basedOn w:val="Standardnpsmoodstavce"/>
    <w:rsid w:val="00BB3753"/>
  </w:style>
  <w:style w:type="character" w:customStyle="1" w:styleId="postal-code">
    <w:name w:val="postal-code"/>
    <w:basedOn w:val="Standardnpsmoodstavce"/>
    <w:rsid w:val="00BB3753"/>
  </w:style>
  <w:style w:type="character" w:customStyle="1" w:styleId="locality">
    <w:name w:val="locality"/>
    <w:basedOn w:val="Standardnpsmoodstavce"/>
    <w:rsid w:val="00BB3753"/>
  </w:style>
  <w:style w:type="paragraph" w:styleId="Zhlav">
    <w:name w:val="header"/>
    <w:basedOn w:val="Normln"/>
    <w:semiHidden/>
    <w:rsid w:val="00BB3753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B758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86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86C"/>
    <w:rPr>
      <w:rFonts w:ascii="Arial" w:hAnsi="Arial"/>
      <w:lang w:eastAsia="ar-SA"/>
    </w:rPr>
  </w:style>
  <w:style w:type="paragraph" w:styleId="Odstavecseseznamem">
    <w:name w:val="List Paragraph"/>
    <w:basedOn w:val="Normln"/>
    <w:uiPriority w:val="34"/>
    <w:qFormat/>
    <w:rsid w:val="00D066A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A1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.adamec@kr-karlovarsky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outil@czechtouris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TV PRODUKCE a</vt:lpstr>
    </vt:vector>
  </TitlesOfParts>
  <Company>HP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PRODUKCE a</dc:title>
  <dc:creator>Valeria Schulczová</dc:creator>
  <cp:lastModifiedBy>Baranovská Leona</cp:lastModifiedBy>
  <cp:revision>3</cp:revision>
  <cp:lastPrinted>2016-10-31T12:42:00Z</cp:lastPrinted>
  <dcterms:created xsi:type="dcterms:W3CDTF">2016-11-22T10:59:00Z</dcterms:created>
  <dcterms:modified xsi:type="dcterms:W3CDTF">2016-12-12T09:50:00Z</dcterms:modified>
</cp:coreProperties>
</file>