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9F7B31">
        <w:trPr>
          <w:trHeight w:val="148"/>
        </w:trPr>
        <w:tc>
          <w:tcPr>
            <w:tcW w:w="115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</w:tr>
      <w:tr w:rsidR="009871F7" w:rsidTr="009871F7">
        <w:trPr>
          <w:trHeight w:val="340"/>
        </w:trPr>
        <w:tc>
          <w:tcPr>
            <w:tcW w:w="115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F7B3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9F7B31" w:rsidRDefault="009F7B31">
            <w:pPr>
              <w:spacing w:after="0" w:line="240" w:lineRule="auto"/>
            </w:pPr>
          </w:p>
        </w:tc>
        <w:tc>
          <w:tcPr>
            <w:tcW w:w="7714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</w:tr>
      <w:tr w:rsidR="009F7B31">
        <w:trPr>
          <w:trHeight w:val="100"/>
        </w:trPr>
        <w:tc>
          <w:tcPr>
            <w:tcW w:w="115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</w:tr>
      <w:tr w:rsidR="009871F7" w:rsidTr="009871F7">
        <w:tc>
          <w:tcPr>
            <w:tcW w:w="115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1041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2"/>
              <w:gridCol w:w="7980"/>
            </w:tblGrid>
            <w:tr w:rsidR="009F7B31" w:rsidTr="005830A1">
              <w:trPr>
                <w:trHeight w:val="262"/>
              </w:trPr>
              <w:tc>
                <w:tcPr>
                  <w:tcW w:w="24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98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7B31" w:rsidTr="005830A1">
              <w:trPr>
                <w:trHeight w:val="262"/>
              </w:trPr>
              <w:tc>
                <w:tcPr>
                  <w:tcW w:w="2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Slavík Vladimír</w:t>
                  </w:r>
                </w:p>
              </w:tc>
              <w:tc>
                <w:tcPr>
                  <w:tcW w:w="79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871F7">
                  <w:pPr>
                    <w:spacing w:after="0" w:line="240" w:lineRule="auto"/>
                  </w:pPr>
                  <w:r>
                    <w:t>*******</w:t>
                  </w:r>
                  <w:bookmarkStart w:id="0" w:name="_GoBack"/>
                  <w:bookmarkEnd w:id="0"/>
                </w:p>
              </w:tc>
            </w:tr>
          </w:tbl>
          <w:p w:rsidR="009F7B31" w:rsidRDefault="009F7B31">
            <w:pPr>
              <w:spacing w:after="0" w:line="240" w:lineRule="auto"/>
            </w:pPr>
          </w:p>
        </w:tc>
        <w:tc>
          <w:tcPr>
            <w:tcW w:w="168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</w:tr>
      <w:tr w:rsidR="009F7B31">
        <w:trPr>
          <w:trHeight w:val="349"/>
        </w:trPr>
        <w:tc>
          <w:tcPr>
            <w:tcW w:w="115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</w:tr>
      <w:tr w:rsidR="009F7B31">
        <w:trPr>
          <w:trHeight w:val="340"/>
        </w:trPr>
        <w:tc>
          <w:tcPr>
            <w:tcW w:w="115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F7B3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F7B31" w:rsidRDefault="009F7B31">
            <w:pPr>
              <w:spacing w:after="0" w:line="240" w:lineRule="auto"/>
            </w:pPr>
          </w:p>
        </w:tc>
        <w:tc>
          <w:tcPr>
            <w:tcW w:w="801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</w:tr>
      <w:tr w:rsidR="009F7B31">
        <w:trPr>
          <w:trHeight w:val="229"/>
        </w:trPr>
        <w:tc>
          <w:tcPr>
            <w:tcW w:w="115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</w:tr>
      <w:tr w:rsidR="009871F7" w:rsidTr="009871F7">
        <w:tc>
          <w:tcPr>
            <w:tcW w:w="115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9"/>
              <w:gridCol w:w="884"/>
              <w:gridCol w:w="470"/>
              <w:gridCol w:w="450"/>
              <w:gridCol w:w="559"/>
              <w:gridCol w:w="567"/>
              <w:gridCol w:w="935"/>
              <w:gridCol w:w="668"/>
              <w:gridCol w:w="1411"/>
              <w:gridCol w:w="1340"/>
              <w:gridCol w:w="706"/>
              <w:gridCol w:w="1379"/>
            </w:tblGrid>
            <w:tr w:rsidR="009F7B3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71F7" w:rsidTr="009871F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Vysoké Mýto</w:t>
                  </w:r>
                </w:p>
              </w:tc>
            </w:tr>
            <w:tr w:rsidR="009F7B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</w:tr>
            <w:tr w:rsidR="009F7B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8 900,00</w:t>
                  </w:r>
                </w:p>
              </w:tc>
            </w:tr>
            <w:tr w:rsidR="009F7B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4 096,00</w:t>
                  </w:r>
                </w:p>
              </w:tc>
            </w:tr>
            <w:tr w:rsidR="009F7B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3 098,00</w:t>
                  </w:r>
                </w:p>
              </w:tc>
            </w:tr>
            <w:tr w:rsidR="009F7B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3 614,00</w:t>
                  </w:r>
                </w:p>
              </w:tc>
            </w:tr>
            <w:tr w:rsidR="009F7B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</w:tr>
            <w:tr w:rsidR="009F7B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9F7B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</w:tr>
            <w:tr w:rsidR="009F7B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9F7B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15 899,00</w:t>
                  </w:r>
                </w:p>
              </w:tc>
            </w:tr>
            <w:tr w:rsidR="009871F7" w:rsidTr="009871F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37 203,00</w:t>
                  </w:r>
                </w:p>
              </w:tc>
            </w:tr>
            <w:tr w:rsidR="009871F7" w:rsidTr="009871F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28 599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37 203</w:t>
                  </w:r>
                </w:p>
              </w:tc>
            </w:tr>
            <w:tr w:rsidR="009871F7" w:rsidTr="009871F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9F7B31">
                  <w:pPr>
                    <w:spacing w:after="0" w:line="240" w:lineRule="auto"/>
                  </w:pPr>
                </w:p>
              </w:tc>
            </w:tr>
          </w:tbl>
          <w:p w:rsidR="009F7B31" w:rsidRDefault="009F7B31">
            <w:pPr>
              <w:spacing w:after="0" w:line="240" w:lineRule="auto"/>
            </w:pPr>
          </w:p>
        </w:tc>
        <w:tc>
          <w:tcPr>
            <w:tcW w:w="168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</w:tr>
      <w:tr w:rsidR="009F7B31">
        <w:trPr>
          <w:trHeight w:val="349"/>
        </w:trPr>
        <w:tc>
          <w:tcPr>
            <w:tcW w:w="115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</w:tr>
      <w:tr w:rsidR="009871F7" w:rsidTr="009871F7">
        <w:trPr>
          <w:trHeight w:val="1305"/>
        </w:trPr>
        <w:tc>
          <w:tcPr>
            <w:tcW w:w="115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9F7B3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9F7B31" w:rsidRDefault="00610E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F7B31" w:rsidRDefault="009F7B31">
            <w:pPr>
              <w:spacing w:after="0" w:line="240" w:lineRule="auto"/>
            </w:pPr>
          </w:p>
        </w:tc>
        <w:tc>
          <w:tcPr>
            <w:tcW w:w="480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F7B31" w:rsidRDefault="009F7B31">
            <w:pPr>
              <w:pStyle w:val="EmptyCellLayoutStyle"/>
              <w:spacing w:after="0" w:line="240" w:lineRule="auto"/>
            </w:pPr>
          </w:p>
        </w:tc>
      </w:tr>
    </w:tbl>
    <w:p w:rsidR="009F7B31" w:rsidRDefault="009F7B31">
      <w:pPr>
        <w:spacing w:after="0" w:line="240" w:lineRule="auto"/>
      </w:pPr>
    </w:p>
    <w:sectPr w:rsidR="009F7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DB" w:rsidRDefault="00C525DB">
      <w:pPr>
        <w:spacing w:after="0" w:line="240" w:lineRule="auto"/>
      </w:pPr>
      <w:r>
        <w:separator/>
      </w:r>
    </w:p>
  </w:endnote>
  <w:endnote w:type="continuationSeparator" w:id="0">
    <w:p w:rsidR="00C525DB" w:rsidRDefault="00C5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9F7B31">
      <w:tc>
        <w:tcPr>
          <w:tcW w:w="9097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</w:tr>
    <w:tr w:rsidR="009F7B31">
      <w:tc>
        <w:tcPr>
          <w:tcW w:w="9097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F7B3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F7B31" w:rsidRDefault="00610E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9871F7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9871F7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F7B31" w:rsidRDefault="009F7B31">
          <w:pPr>
            <w:spacing w:after="0" w:line="240" w:lineRule="auto"/>
          </w:pPr>
        </w:p>
      </w:tc>
      <w:tc>
        <w:tcPr>
          <w:tcW w:w="185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</w:tr>
    <w:tr w:rsidR="009F7B31">
      <w:tc>
        <w:tcPr>
          <w:tcW w:w="9097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DB" w:rsidRDefault="00C525DB">
      <w:pPr>
        <w:spacing w:after="0" w:line="240" w:lineRule="auto"/>
      </w:pPr>
      <w:r>
        <w:separator/>
      </w:r>
    </w:p>
  </w:footnote>
  <w:footnote w:type="continuationSeparator" w:id="0">
    <w:p w:rsidR="00C525DB" w:rsidRDefault="00C52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9F7B31">
      <w:tc>
        <w:tcPr>
          <w:tcW w:w="144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</w:tr>
    <w:tr w:rsidR="009F7B31">
      <w:tc>
        <w:tcPr>
          <w:tcW w:w="144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9F7B3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</w:tr>
          <w:tr w:rsidR="005830A1" w:rsidTr="005830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9F7B3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B31" w:rsidRDefault="00610E8F" w:rsidP="005830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5830A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98N15/50</w:t>
                      </w:r>
                    </w:p>
                  </w:tc>
                </w:tr>
              </w:tbl>
              <w:p w:rsidR="009F7B31" w:rsidRDefault="009F7B3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</w:tr>
          <w:tr w:rsidR="009F7B3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</w:tr>
          <w:tr w:rsidR="005830A1" w:rsidTr="005830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9F7B3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B31" w:rsidRDefault="00610E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F7B31" w:rsidRDefault="009F7B3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F7B3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B31" w:rsidRDefault="00610E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9811550</w:t>
                      </w:r>
                    </w:p>
                  </w:tc>
                </w:tr>
              </w:tbl>
              <w:p w:rsidR="009F7B31" w:rsidRDefault="009F7B3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F7B3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B31" w:rsidRDefault="00610E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F7B31" w:rsidRDefault="009F7B3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9F7B3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B31" w:rsidRDefault="00610E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9F7B31" w:rsidRDefault="009F7B3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9F7B3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B31" w:rsidRDefault="00610E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9F7B31" w:rsidRDefault="009F7B3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9F7B3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B31" w:rsidRDefault="00610E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37 203 Kč</w:t>
                      </w:r>
                    </w:p>
                  </w:tc>
                </w:tr>
              </w:tbl>
              <w:p w:rsidR="009F7B31" w:rsidRDefault="009F7B3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</w:tr>
          <w:tr w:rsidR="009F7B3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</w:tr>
          <w:tr w:rsidR="009F7B3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</w:tr>
          <w:tr w:rsidR="009F7B3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9F7B3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B31" w:rsidRDefault="00610E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F7B31" w:rsidRDefault="009F7B3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</w:tr>
          <w:tr w:rsidR="009871F7" w:rsidTr="009871F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F7B3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B31" w:rsidRDefault="00610E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24.4.2019</w:t>
                      </w:r>
                    </w:p>
                  </w:tc>
                </w:tr>
              </w:tbl>
              <w:p w:rsidR="009F7B31" w:rsidRDefault="009F7B3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F7B3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B31" w:rsidRDefault="00610E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F7B31" w:rsidRDefault="009F7B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</w:tr>
          <w:tr w:rsidR="009871F7" w:rsidTr="009871F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9F7B3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F7B31" w:rsidRDefault="00610E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9F7B31" w:rsidRDefault="009F7B3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</w:tr>
          <w:tr w:rsidR="009871F7" w:rsidTr="009871F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</w:tr>
          <w:tr w:rsidR="009F7B3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9F7B31" w:rsidRDefault="009F7B3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F7B31" w:rsidRDefault="009F7B31">
          <w:pPr>
            <w:spacing w:after="0" w:line="240" w:lineRule="auto"/>
          </w:pPr>
        </w:p>
      </w:tc>
      <w:tc>
        <w:tcPr>
          <w:tcW w:w="168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</w:tr>
    <w:tr w:rsidR="009F7B31">
      <w:tc>
        <w:tcPr>
          <w:tcW w:w="144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F7B31" w:rsidRDefault="009F7B3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A1" w:rsidRDefault="005830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7B31"/>
    <w:rsid w:val="005830A1"/>
    <w:rsid w:val="00610E8F"/>
    <w:rsid w:val="009871F7"/>
    <w:rsid w:val="009F7B31"/>
    <w:rsid w:val="00C5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2B11"/>
  <w15:docId w15:val="{8B1E7EC6-964E-4B26-BF5E-8914CB6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83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0A1"/>
  </w:style>
  <w:style w:type="paragraph" w:styleId="Zpat">
    <w:name w:val="footer"/>
    <w:basedOn w:val="Normln"/>
    <w:link w:val="ZpatChar"/>
    <w:uiPriority w:val="99"/>
    <w:unhideWhenUsed/>
    <w:rsid w:val="00583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857</Characters>
  <Application>Microsoft Office Word</Application>
  <DocSecurity>0</DocSecurity>
  <Lines>7</Lines>
  <Paragraphs>1</Paragraphs>
  <ScaleCrop>false</ScaleCrop>
  <Company>Státní pozemkový úřad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Bergerová Eva</cp:lastModifiedBy>
  <cp:revision>3</cp:revision>
  <dcterms:created xsi:type="dcterms:W3CDTF">2019-04-24T06:32:00Z</dcterms:created>
  <dcterms:modified xsi:type="dcterms:W3CDTF">2019-04-24T06:35:00Z</dcterms:modified>
</cp:coreProperties>
</file>