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A6D8C" w14:paraId="292C8765" w14:textId="77777777">
        <w:trPr>
          <w:trHeight w:val="100"/>
        </w:trPr>
        <w:tc>
          <w:tcPr>
            <w:tcW w:w="107" w:type="dxa"/>
          </w:tcPr>
          <w:p w14:paraId="4D51A1F7" w14:textId="77777777" w:rsidR="007A6D8C" w:rsidRDefault="007A6D8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14:paraId="4FBF6D13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C864C4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CE9E81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A3728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6DCA0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EC9410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F8E6A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58165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31A24F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0C24A00D" w14:textId="77777777" w:rsidTr="00742F02">
        <w:trPr>
          <w:trHeight w:val="340"/>
        </w:trPr>
        <w:tc>
          <w:tcPr>
            <w:tcW w:w="107" w:type="dxa"/>
          </w:tcPr>
          <w:p w14:paraId="2C52E73D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7DD5D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8097C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A6D8C" w14:paraId="045A94B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9DE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207293D" w14:textId="77777777" w:rsidR="007A6D8C" w:rsidRDefault="007A6D8C">
            <w:pPr>
              <w:spacing w:after="0" w:line="240" w:lineRule="auto"/>
            </w:pPr>
          </w:p>
        </w:tc>
        <w:tc>
          <w:tcPr>
            <w:tcW w:w="2422" w:type="dxa"/>
          </w:tcPr>
          <w:p w14:paraId="07C5C1F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AEA1B4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E5E17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EC812F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A6D8C" w14:paraId="2D667897" w14:textId="77777777">
        <w:trPr>
          <w:trHeight w:val="167"/>
        </w:trPr>
        <w:tc>
          <w:tcPr>
            <w:tcW w:w="107" w:type="dxa"/>
          </w:tcPr>
          <w:p w14:paraId="741CBA2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1DA487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3D75C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DC4FF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F4E6E3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4A6DB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605B8E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A5080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23CF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5A1864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6CD87C57" w14:textId="77777777" w:rsidTr="00742F02">
        <w:tc>
          <w:tcPr>
            <w:tcW w:w="107" w:type="dxa"/>
          </w:tcPr>
          <w:p w14:paraId="4F2CFE8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2DCB21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D6600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A6D8C" w14:paraId="7E523F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6288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E1C2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ADF7" w14:textId="77777777" w:rsidR="007A6D8C" w:rsidRDefault="0074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9214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EFB1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3E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49B4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531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EABB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F1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2F02" w14:paraId="6C7E3509" w14:textId="77777777" w:rsidTr="00742F0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9EC7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0E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BA7D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16647C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7C2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BA2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64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B9C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C2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C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95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AD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BF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9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357,56</w:t>
                  </w:r>
                </w:p>
              </w:tc>
            </w:tr>
            <w:tr w:rsidR="00742F02" w14:paraId="692A793E" w14:textId="77777777" w:rsidTr="00742F0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6CDD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1B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7B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B4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A6C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A1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95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357,56</w:t>
                  </w:r>
                </w:p>
              </w:tc>
            </w:tr>
            <w:tr w:rsidR="00742F02" w14:paraId="68745B70" w14:textId="77777777" w:rsidTr="00742F0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1DC9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6E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2123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877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DE6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11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7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357,56</w:t>
                  </w:r>
                </w:p>
              </w:tc>
            </w:tr>
          </w:tbl>
          <w:p w14:paraId="52E4CF7F" w14:textId="77777777" w:rsidR="007A6D8C" w:rsidRDefault="007A6D8C">
            <w:pPr>
              <w:spacing w:after="0" w:line="240" w:lineRule="auto"/>
            </w:pPr>
          </w:p>
        </w:tc>
        <w:tc>
          <w:tcPr>
            <w:tcW w:w="15" w:type="dxa"/>
          </w:tcPr>
          <w:p w14:paraId="2EF925FC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330F23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A6D8C" w14:paraId="614F39F1" w14:textId="77777777">
        <w:trPr>
          <w:trHeight w:val="124"/>
        </w:trPr>
        <w:tc>
          <w:tcPr>
            <w:tcW w:w="107" w:type="dxa"/>
          </w:tcPr>
          <w:p w14:paraId="48271283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FDFDA4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F82C15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C0019C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0AB1A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4E8120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BC959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C2DFEC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5516E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E1A3A1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19E040D7" w14:textId="77777777" w:rsidTr="00742F02">
        <w:trPr>
          <w:trHeight w:val="340"/>
        </w:trPr>
        <w:tc>
          <w:tcPr>
            <w:tcW w:w="107" w:type="dxa"/>
          </w:tcPr>
          <w:p w14:paraId="376EC677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A6D8C" w14:paraId="0B53AD5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9CFF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42DC01E" w14:textId="77777777" w:rsidR="007A6D8C" w:rsidRDefault="007A6D8C">
            <w:pPr>
              <w:spacing w:after="0" w:line="240" w:lineRule="auto"/>
            </w:pPr>
          </w:p>
        </w:tc>
        <w:tc>
          <w:tcPr>
            <w:tcW w:w="40" w:type="dxa"/>
          </w:tcPr>
          <w:p w14:paraId="0A300CC1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65F10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DC53C4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863EEC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8D0D4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A6D8C" w14:paraId="7530B30B" w14:textId="77777777">
        <w:trPr>
          <w:trHeight w:val="225"/>
        </w:trPr>
        <w:tc>
          <w:tcPr>
            <w:tcW w:w="107" w:type="dxa"/>
          </w:tcPr>
          <w:p w14:paraId="4B243A31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D94B95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356E8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DE950C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08E35F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0790A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4501AD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5E2DB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D175A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5CF5B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1A5DA490" w14:textId="77777777" w:rsidTr="00742F02">
        <w:tc>
          <w:tcPr>
            <w:tcW w:w="107" w:type="dxa"/>
          </w:tcPr>
          <w:p w14:paraId="685196C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A6D8C" w14:paraId="5F886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D5DF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839B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C8F7" w14:textId="77777777" w:rsidR="007A6D8C" w:rsidRDefault="0074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AF14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7C25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3D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C18C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E569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C6E9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A3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2F02" w14:paraId="21E5771A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AE53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4F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F9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76C6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25DC1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ECD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0B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EA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F29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D6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8E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19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F6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59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BC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127,06</w:t>
                  </w:r>
                </w:p>
              </w:tc>
            </w:tr>
            <w:tr w:rsidR="007A6D8C" w14:paraId="65EBAC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EB5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7E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D4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BF0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54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B3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C8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620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9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DC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427,53</w:t>
                  </w:r>
                </w:p>
              </w:tc>
            </w:tr>
            <w:tr w:rsidR="007A6D8C" w14:paraId="23211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CF60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56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DC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F9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CD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A0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B1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AD1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4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65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</w:tr>
            <w:tr w:rsidR="007A6D8C" w14:paraId="60F22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88B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22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C9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17C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4D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9B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A7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1DA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C6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F0A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742F02" w14:paraId="58CFF813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67DC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3E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52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CD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892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CD1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30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882,25</w:t>
                  </w:r>
                </w:p>
              </w:tc>
            </w:tr>
            <w:tr w:rsidR="00742F02" w14:paraId="5E064B49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E5A4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9E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80C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1A1B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6DEE3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0DD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E8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DE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236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2D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27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5C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D0D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D6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B7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294,62</w:t>
                  </w:r>
                </w:p>
              </w:tc>
            </w:tr>
            <w:tr w:rsidR="007A6D8C" w14:paraId="5FA71D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44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4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A3C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E63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61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56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98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957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F5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C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139,54</w:t>
                  </w:r>
                </w:p>
              </w:tc>
            </w:tr>
            <w:tr w:rsidR="007A6D8C" w14:paraId="115A9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3DA5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204227,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BA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BB1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1FF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94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C55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EE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32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63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07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4 396,27</w:t>
                  </w:r>
                </w:p>
              </w:tc>
            </w:tr>
            <w:tr w:rsidR="007A6D8C" w14:paraId="5A5BA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1D88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C3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7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401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17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FB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F2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8B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4D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C6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424,56</w:t>
                  </w:r>
                </w:p>
              </w:tc>
            </w:tr>
            <w:tr w:rsidR="007A6D8C" w14:paraId="0A5E8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371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58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16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1B9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39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5F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A7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6FF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90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57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196,37</w:t>
                  </w:r>
                </w:p>
              </w:tc>
            </w:tr>
            <w:tr w:rsidR="007A6D8C" w14:paraId="4EDEB1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BD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E0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A1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C6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B6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3A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B7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38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CF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15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7A6D8C" w14:paraId="2A559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1DC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71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5D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B6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93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67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AD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04A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A56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45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7A6D8C" w14:paraId="48922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CD2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31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EC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8FC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BF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0F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69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D8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9E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8A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7A6D8C" w14:paraId="548E1C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5C5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6B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0A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8CE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F3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90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80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C6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F9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A0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7A6D8C" w14:paraId="28EC3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4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93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2F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AC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D0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A1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F4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84B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0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CE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</w:t>
                  </w:r>
                </w:p>
              </w:tc>
            </w:tr>
            <w:tr w:rsidR="007A6D8C" w14:paraId="1E9B6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BA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32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B0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73C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3B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4A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A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009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99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54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</w:t>
                  </w:r>
                </w:p>
              </w:tc>
            </w:tr>
            <w:tr w:rsidR="007A6D8C" w14:paraId="2BC24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0C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3D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34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D44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BA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2C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BB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69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F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5B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798,25</w:t>
                  </w:r>
                </w:p>
              </w:tc>
            </w:tr>
            <w:tr w:rsidR="007A6D8C" w14:paraId="76803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A9C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7A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DB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AC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8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A0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6B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9D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8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5D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</w:tr>
            <w:tr w:rsidR="007A6D8C" w14:paraId="4C964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3D4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E0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3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A8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A8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A2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E92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4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9BA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A5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7A6D8C" w14:paraId="15D25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6E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C26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B3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6D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2E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E7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7AC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A8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A9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F4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30,49</w:t>
                  </w:r>
                </w:p>
              </w:tc>
            </w:tr>
            <w:tr w:rsidR="007A6D8C" w14:paraId="5F27C2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03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75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9E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BC8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7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84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5E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0B1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F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3D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</w:t>
                  </w:r>
                </w:p>
              </w:tc>
            </w:tr>
            <w:tr w:rsidR="007A6D8C" w14:paraId="7F058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CA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748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E1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E40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39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71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71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934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15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9EA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173,02</w:t>
                  </w:r>
                </w:p>
              </w:tc>
            </w:tr>
            <w:tr w:rsidR="007A6D8C" w14:paraId="7B78CB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B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CF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00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3E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0E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C3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69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7A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27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3B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7A6D8C" w14:paraId="4D1E3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F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FA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C4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FD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02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49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B7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5B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1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6B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7A6D8C" w14:paraId="2B7C1A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7DE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A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C5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A8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2A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41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CD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B0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8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</w:t>
                  </w:r>
                </w:p>
              </w:tc>
            </w:tr>
            <w:tr w:rsidR="007A6D8C" w14:paraId="07D9DA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B34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5A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3AC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DF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16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0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EC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95A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3F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3E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176,46</w:t>
                  </w:r>
                </w:p>
              </w:tc>
            </w:tr>
            <w:tr w:rsidR="007A6D8C" w14:paraId="762C0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7B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AA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AE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9E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42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81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8C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41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BE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96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87,07</w:t>
                  </w:r>
                </w:p>
              </w:tc>
            </w:tr>
            <w:tr w:rsidR="007A6D8C" w14:paraId="043992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9A3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53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90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99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83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46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4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35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C2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D3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7A6D8C" w14:paraId="5AC78B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61F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FF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79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AF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8C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8C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BB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8A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5B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85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23,45</w:t>
                  </w:r>
                </w:p>
              </w:tc>
            </w:tr>
            <w:tr w:rsidR="007A6D8C" w14:paraId="6A3B1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42E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5A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9A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62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04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63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27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93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EC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37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20,81</w:t>
                  </w:r>
                </w:p>
              </w:tc>
            </w:tr>
            <w:tr w:rsidR="00742F02" w14:paraId="6ECC394B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8BAB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188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F0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C7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2DC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B7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20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6 966,31</w:t>
                  </w:r>
                </w:p>
              </w:tc>
            </w:tr>
            <w:tr w:rsidR="00742F02" w14:paraId="1290FBC2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E437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D0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18C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B337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4B1EE4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EC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34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46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3D7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65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62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6E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79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51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30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342,94</w:t>
                  </w:r>
                </w:p>
              </w:tc>
            </w:tr>
            <w:tr w:rsidR="00742F02" w14:paraId="1BA65CD0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44B2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64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CF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C5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C9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58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C9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342,94</w:t>
                  </w:r>
                </w:p>
              </w:tc>
            </w:tr>
            <w:tr w:rsidR="00742F02" w14:paraId="612E0D84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4784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76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68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C944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7DE5B0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7CA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34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AB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353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5E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38A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1B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966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C2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A2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7A6D8C" w14:paraId="4308C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9E5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E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B5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4F6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11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03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60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96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B8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B5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7A6D8C" w14:paraId="794E4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B74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E9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83A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50F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0A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C0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18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C25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7A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58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114,85</w:t>
                  </w:r>
                </w:p>
              </w:tc>
            </w:tr>
            <w:tr w:rsidR="007A6D8C" w14:paraId="7A0A7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BB9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79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0E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239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1A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59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25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89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C8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054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34,03</w:t>
                  </w:r>
                </w:p>
              </w:tc>
            </w:tr>
            <w:tr w:rsidR="007A6D8C" w14:paraId="688D29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29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F3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9E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A69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FB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8F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54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5F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CC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A0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57,06</w:t>
                  </w:r>
                </w:p>
              </w:tc>
            </w:tr>
            <w:tr w:rsidR="007A6D8C" w14:paraId="2334F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D82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30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5C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E7F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82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9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87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5EB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12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D8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7A6D8C" w14:paraId="776E0F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9B2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8B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664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D2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42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F5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2B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78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5C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85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7A6D8C" w14:paraId="47770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D85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C8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F3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C9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07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E9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20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A3C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F8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F5A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192,58</w:t>
                  </w:r>
                </w:p>
              </w:tc>
            </w:tr>
            <w:tr w:rsidR="007A6D8C" w14:paraId="291C3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AAE7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31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87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365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26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E1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B6E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5B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67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C2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156,28</w:t>
                  </w:r>
                </w:p>
              </w:tc>
            </w:tr>
            <w:tr w:rsidR="007A6D8C" w14:paraId="2DD166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77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6C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BA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7F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93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A1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3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D3C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46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0C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7A6D8C" w14:paraId="789EBF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A21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EA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8B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59E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3D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178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42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777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6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04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199,40</w:t>
                  </w:r>
                </w:p>
              </w:tc>
            </w:tr>
            <w:tr w:rsidR="007A6D8C" w14:paraId="7CA21B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855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51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1F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C0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9D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81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B0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D4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E2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E1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299,63</w:t>
                  </w:r>
                </w:p>
              </w:tc>
            </w:tr>
            <w:tr w:rsidR="007A6D8C" w14:paraId="281ADB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4D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01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9E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72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12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3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D7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DEC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D1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D2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272,15</w:t>
                  </w:r>
                </w:p>
              </w:tc>
            </w:tr>
            <w:tr w:rsidR="007A6D8C" w14:paraId="4F13A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E91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59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E9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239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3A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5B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34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6C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05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18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36,42</w:t>
                  </w:r>
                </w:p>
              </w:tc>
            </w:tr>
            <w:tr w:rsidR="007A6D8C" w14:paraId="3FC30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D3C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C7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02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E88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31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87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5A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56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EA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E5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13,03</w:t>
                  </w:r>
                </w:p>
              </w:tc>
            </w:tr>
            <w:tr w:rsidR="007A6D8C" w14:paraId="235D2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22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96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DF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5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40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0F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42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BB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98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07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158,99</w:t>
                  </w:r>
                </w:p>
              </w:tc>
            </w:tr>
            <w:tr w:rsidR="007A6D8C" w14:paraId="42753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D9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29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D3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2C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CD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48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C3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D68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D8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2F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651,28</w:t>
                  </w:r>
                </w:p>
              </w:tc>
            </w:tr>
            <w:tr w:rsidR="00742F02" w14:paraId="54043F8B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654C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D23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D4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15227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BB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9F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15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B8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2 226,10</w:t>
                  </w:r>
                </w:p>
              </w:tc>
            </w:tr>
            <w:tr w:rsidR="00742F02" w14:paraId="022811DC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8E43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873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31E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69F8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74C649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D2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BD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8D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3D7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DB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36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83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ED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A6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3B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7A6D8C" w14:paraId="0B03D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75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22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03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B22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76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5C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DD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DF0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5C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99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7A6D8C" w14:paraId="5A29B8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1C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4A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98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4F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F5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EFD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13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52A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1A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0E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843,31</w:t>
                  </w:r>
                </w:p>
              </w:tc>
            </w:tr>
            <w:tr w:rsidR="007A6D8C" w14:paraId="4D9651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EE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54A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1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B51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BF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2E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E2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AB4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C8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DE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594,34</w:t>
                  </w:r>
                </w:p>
              </w:tc>
            </w:tr>
            <w:tr w:rsidR="007A6D8C" w14:paraId="472C7B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0B2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C4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AF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C5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DA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B5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D0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69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68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38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427,77</w:t>
                  </w:r>
                </w:p>
              </w:tc>
            </w:tr>
            <w:tr w:rsidR="007A6D8C" w14:paraId="7B7A8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E84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CC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6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0E1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86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C4E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32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F4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C9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6E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717,81</w:t>
                  </w:r>
                </w:p>
              </w:tc>
            </w:tr>
            <w:tr w:rsidR="007A6D8C" w14:paraId="25281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DF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DC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DB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674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92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1A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FF8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73C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6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2D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7A6D8C" w14:paraId="62C3A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2D8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0C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70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F37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A9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46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E4E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7A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38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EE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218,85</w:t>
                  </w:r>
                </w:p>
              </w:tc>
            </w:tr>
            <w:tr w:rsidR="007A6D8C" w14:paraId="1B539C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297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2A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E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86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C9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0E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C7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F31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6D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8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7A6D8C" w14:paraId="45D93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0E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38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8B2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C9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77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9E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50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858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4E8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89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52,42</w:t>
                  </w:r>
                </w:p>
              </w:tc>
            </w:tr>
            <w:tr w:rsidR="007A6D8C" w14:paraId="5615F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73C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F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5F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4E7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F5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A9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75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46F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3CA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C5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101,34</w:t>
                  </w:r>
                </w:p>
              </w:tc>
            </w:tr>
            <w:tr w:rsidR="007A6D8C" w14:paraId="46495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E84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A8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15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DB2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A4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6A3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14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0BE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81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0F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7A6D8C" w14:paraId="2EE08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49F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F0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38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16F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077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C1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AC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49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DC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00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7A6D8C" w14:paraId="1DBEE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739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75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C1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4F6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0B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68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3D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C10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61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B5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140,51</w:t>
                  </w:r>
                </w:p>
              </w:tc>
            </w:tr>
            <w:tr w:rsidR="007A6D8C" w14:paraId="6F8921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FB9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D5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7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3F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73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D2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9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15C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8F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4A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</w:t>
                  </w:r>
                </w:p>
              </w:tc>
            </w:tr>
            <w:tr w:rsidR="007A6D8C" w14:paraId="61EC4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FC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59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3F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33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6E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F7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4A3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EE5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39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2D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37,47</w:t>
                  </w:r>
                </w:p>
              </w:tc>
            </w:tr>
            <w:tr w:rsidR="007A6D8C" w14:paraId="5B046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7E9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EE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CB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120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71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F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2B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50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C9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69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68,03</w:t>
                  </w:r>
                </w:p>
              </w:tc>
            </w:tr>
            <w:tr w:rsidR="007A6D8C" w14:paraId="1EDBFB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1F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64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F8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52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DD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06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6B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751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2C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7D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61,41</w:t>
                  </w:r>
                </w:p>
              </w:tc>
            </w:tr>
            <w:tr w:rsidR="007A6D8C" w14:paraId="3AF07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8B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C1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15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672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10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83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A2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AE6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EC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1C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106,09</w:t>
                  </w:r>
                </w:p>
              </w:tc>
            </w:tr>
            <w:tr w:rsidR="007A6D8C" w14:paraId="14687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6F1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AA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C4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F69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7B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76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9C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5C0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3B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4C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95,94</w:t>
                  </w:r>
                </w:p>
              </w:tc>
            </w:tr>
            <w:tr w:rsidR="007A6D8C" w14:paraId="19323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A50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92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B2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B51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B6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1E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A9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32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AB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C4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273,35</w:t>
                  </w:r>
                </w:p>
              </w:tc>
            </w:tr>
            <w:tr w:rsidR="007A6D8C" w14:paraId="3D9300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D56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92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20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3F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1E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E3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DF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68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E6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22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7A6D8C" w14:paraId="7D5415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94E4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BA6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F2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C2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38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17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A7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F3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11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B2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7A6D8C" w14:paraId="3DCF29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DAC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FA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A4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E0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A4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38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B6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A4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B7F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37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1 833,15</w:t>
                  </w:r>
                </w:p>
              </w:tc>
            </w:tr>
            <w:tr w:rsidR="007A6D8C" w14:paraId="5902A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DC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61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06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5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1A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BA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0E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4A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E7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66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229,83</w:t>
                  </w:r>
                </w:p>
              </w:tc>
            </w:tr>
            <w:tr w:rsidR="007A6D8C" w14:paraId="34C91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C32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8F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77A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3D7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FB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5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0C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175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34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58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</w:t>
                  </w:r>
                </w:p>
              </w:tc>
            </w:tr>
            <w:tr w:rsidR="007A6D8C" w14:paraId="226DD2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43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7B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36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B3F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D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DE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C8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CBB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B7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19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</w:t>
                  </w:r>
                </w:p>
              </w:tc>
            </w:tr>
            <w:tr w:rsidR="007A6D8C" w14:paraId="4FA95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D7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034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4A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5BC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D5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6B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E1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C4E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E4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67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271,27</w:t>
                  </w:r>
                </w:p>
              </w:tc>
            </w:tr>
            <w:tr w:rsidR="007A6D8C" w14:paraId="520F45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34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4D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37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42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14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B8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71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15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9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02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674,82</w:t>
                  </w:r>
                </w:p>
              </w:tc>
            </w:tr>
            <w:tr w:rsidR="007A6D8C" w14:paraId="0B49C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A88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A8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29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93D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37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05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25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EEE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10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E7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604,14</w:t>
                  </w:r>
                </w:p>
              </w:tc>
            </w:tr>
            <w:tr w:rsidR="007A6D8C" w14:paraId="5EF946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53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7F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D9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F7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16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C0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7D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4E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7E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CB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270,80</w:t>
                  </w:r>
                </w:p>
              </w:tc>
            </w:tr>
            <w:tr w:rsidR="007A6D8C" w14:paraId="79C0C4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732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6B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B1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144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17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41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9F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CC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FE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2D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37,09</w:t>
                  </w:r>
                </w:p>
              </w:tc>
            </w:tr>
            <w:tr w:rsidR="007A6D8C" w14:paraId="5C0ED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3E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1C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11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29B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94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25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C7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4F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09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3A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167,10</w:t>
                  </w:r>
                </w:p>
              </w:tc>
            </w:tr>
            <w:tr w:rsidR="007A6D8C" w14:paraId="65766E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4B7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C2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45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32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FB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99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F24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8DF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87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47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</w:t>
                  </w:r>
                </w:p>
              </w:tc>
            </w:tr>
            <w:tr w:rsidR="007A6D8C" w14:paraId="2E6414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A9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76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25C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F5A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97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8A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2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69F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29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EF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349,62</w:t>
                  </w:r>
                </w:p>
              </w:tc>
            </w:tr>
            <w:tr w:rsidR="007A6D8C" w14:paraId="41786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B75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CF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49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491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D6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2D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B0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1B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46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9B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7A6D8C" w14:paraId="4B9B00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3C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AC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21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B81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A7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E0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A4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74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1C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61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261,62</w:t>
                  </w:r>
                </w:p>
              </w:tc>
            </w:tr>
            <w:tr w:rsidR="007A6D8C" w14:paraId="33CB6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656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E2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10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792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FF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2B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A8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28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14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E9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</w:t>
                  </w:r>
                </w:p>
              </w:tc>
            </w:tr>
            <w:tr w:rsidR="007A6D8C" w14:paraId="41D63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81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2F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7B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9FA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00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E3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D0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789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4B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E0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2 267,41</w:t>
                  </w:r>
                </w:p>
              </w:tc>
            </w:tr>
            <w:tr w:rsidR="007A6D8C" w14:paraId="683AC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B7C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6E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73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C4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4B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2A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EB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3D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1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5D2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197,28</w:t>
                  </w:r>
                </w:p>
              </w:tc>
            </w:tr>
            <w:tr w:rsidR="007A6D8C" w14:paraId="774EE4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95A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A2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4E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910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51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9A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CB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59A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0C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DB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432,04</w:t>
                  </w:r>
                </w:p>
              </w:tc>
            </w:tr>
            <w:tr w:rsidR="007A6D8C" w14:paraId="0510E9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26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BBA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B7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99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C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FB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2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62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0B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4A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336,47</w:t>
                  </w:r>
                </w:p>
              </w:tc>
            </w:tr>
            <w:tr w:rsidR="007A6D8C" w14:paraId="547A0B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48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74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B8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8E9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90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6A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692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25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5D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0F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661,48</w:t>
                  </w:r>
                </w:p>
              </w:tc>
            </w:tr>
            <w:tr w:rsidR="007A6D8C" w14:paraId="6B763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0A37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C8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85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CD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45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EB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36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EC3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79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D3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418,64</w:t>
                  </w:r>
                </w:p>
              </w:tc>
            </w:tr>
            <w:tr w:rsidR="007A6D8C" w14:paraId="4F580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2E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49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57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ACF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91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00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AC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DE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C9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8B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424,75</w:t>
                  </w:r>
                </w:p>
              </w:tc>
            </w:tr>
            <w:tr w:rsidR="007A6D8C" w14:paraId="6D957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B89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76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F0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681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43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3C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EE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DBA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17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3D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767,02</w:t>
                  </w:r>
                </w:p>
              </w:tc>
            </w:tr>
            <w:tr w:rsidR="007A6D8C" w14:paraId="58D50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5F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CF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5C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3A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3E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9E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DF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1BF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0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3E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</w:t>
                  </w:r>
                </w:p>
              </w:tc>
            </w:tr>
            <w:tr w:rsidR="007A6D8C" w14:paraId="6AFDD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FC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F8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59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2E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77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75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9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06A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2D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A6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199,36</w:t>
                  </w:r>
                </w:p>
              </w:tc>
            </w:tr>
            <w:tr w:rsidR="007A6D8C" w14:paraId="15087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D4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48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11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97A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05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1D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86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AC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48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1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19,68</w:t>
                  </w:r>
                </w:p>
              </w:tc>
            </w:tr>
            <w:tr w:rsidR="007A6D8C" w14:paraId="3A730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C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FB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0E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4A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3D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34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D2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562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D1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49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76,07</w:t>
                  </w:r>
                </w:p>
              </w:tc>
            </w:tr>
            <w:tr w:rsidR="007A6D8C" w14:paraId="3FC6C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9C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46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B9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E8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A0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EE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19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101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BE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43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</w:t>
                  </w:r>
                </w:p>
              </w:tc>
            </w:tr>
            <w:tr w:rsidR="007A6D8C" w14:paraId="1A7DD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60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30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A7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782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09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AF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3C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6FA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B5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B32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404,40</w:t>
                  </w:r>
                </w:p>
              </w:tc>
            </w:tr>
            <w:tr w:rsidR="007A6D8C" w14:paraId="0CA2C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4D8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D12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57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3C6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81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F5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DD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15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5C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74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823,67</w:t>
                  </w:r>
                </w:p>
              </w:tc>
            </w:tr>
            <w:tr w:rsidR="007A6D8C" w14:paraId="1E4F5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70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D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50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872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F7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41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21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6BC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D3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91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408,34</w:t>
                  </w:r>
                </w:p>
              </w:tc>
            </w:tr>
            <w:tr w:rsidR="007A6D8C" w14:paraId="3190C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8D3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F9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CF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A4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C4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BB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16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99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BA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68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115,34</w:t>
                  </w:r>
                </w:p>
              </w:tc>
            </w:tr>
            <w:tr w:rsidR="007A6D8C" w14:paraId="5F1AD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D0D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10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92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5FD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C1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AC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ED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DDC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34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1E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112,12</w:t>
                  </w:r>
                </w:p>
              </w:tc>
            </w:tr>
            <w:tr w:rsidR="007A6D8C" w14:paraId="4AA8D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B03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1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2F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5AC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35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56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8B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34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0D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4F4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806,25</w:t>
                  </w:r>
                </w:p>
              </w:tc>
            </w:tr>
            <w:tr w:rsidR="007A6D8C" w14:paraId="7928C4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A5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02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09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DB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30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AC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79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175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33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9F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211,57</w:t>
                  </w:r>
                </w:p>
              </w:tc>
            </w:tr>
            <w:tr w:rsidR="007A6D8C" w14:paraId="703A9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F64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95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E7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C25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CB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D1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6C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80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D8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23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245,06</w:t>
                  </w:r>
                </w:p>
              </w:tc>
            </w:tr>
            <w:tr w:rsidR="007A6D8C" w14:paraId="3BE23E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BE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02A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F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1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8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6D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4D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361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05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28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7A6D8C" w14:paraId="675C72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68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0A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D0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52A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A4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73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43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4A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79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47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461,65</w:t>
                  </w:r>
                </w:p>
              </w:tc>
            </w:tr>
            <w:tr w:rsidR="007A6D8C" w14:paraId="2A602B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6C4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05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69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65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AA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4F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F9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F0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70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0E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</w:t>
                  </w:r>
                </w:p>
              </w:tc>
            </w:tr>
            <w:tr w:rsidR="007A6D8C" w14:paraId="050DC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0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69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1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7F7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FB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A5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FFE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87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54A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C0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4,73</w:t>
                  </w:r>
                </w:p>
              </w:tc>
            </w:tr>
            <w:tr w:rsidR="007A6D8C" w14:paraId="203518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8E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A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15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A4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8A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4E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DD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5CD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AB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28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128,97</w:t>
                  </w:r>
                </w:p>
              </w:tc>
            </w:tr>
            <w:tr w:rsidR="007A6D8C" w14:paraId="30CA28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E92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37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F6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C4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7D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D3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E1A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C6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9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FE4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</w:t>
                  </w:r>
                </w:p>
              </w:tc>
            </w:tr>
            <w:tr w:rsidR="007A6D8C" w14:paraId="4E12C7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81F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DA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0D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352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C6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12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B6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1F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F0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E4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7A6D8C" w14:paraId="6F5D71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1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8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3D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D5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87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AD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9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EBC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FE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794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709,27</w:t>
                  </w:r>
                </w:p>
              </w:tc>
            </w:tr>
            <w:tr w:rsidR="007A6D8C" w14:paraId="15E0C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4B5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F3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51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5A4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83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54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D8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68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C8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F4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375,61</w:t>
                  </w:r>
                </w:p>
              </w:tc>
            </w:tr>
            <w:tr w:rsidR="007A6D8C" w14:paraId="24996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96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B9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BA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972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EB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54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81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FB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68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03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143,73</w:t>
                  </w:r>
                </w:p>
              </w:tc>
            </w:tr>
            <w:tr w:rsidR="007A6D8C" w14:paraId="251F7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D92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75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81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EB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4A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F5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F3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A3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03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27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105,41</w:t>
                  </w:r>
                </w:p>
              </w:tc>
            </w:tr>
            <w:tr w:rsidR="007A6D8C" w14:paraId="7CFA02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D63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51F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B4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DD9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98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5F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30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49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CB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D4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7A6D8C" w14:paraId="09A54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E77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C3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27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3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EA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F0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DD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7A9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D8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6B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296,91</w:t>
                  </w:r>
                </w:p>
              </w:tc>
            </w:tr>
            <w:tr w:rsidR="007A6D8C" w14:paraId="03A0E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300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C8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14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3B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8A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A8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96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B2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C4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25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</w:t>
                  </w:r>
                </w:p>
              </w:tc>
            </w:tr>
            <w:tr w:rsidR="007A6D8C" w14:paraId="33CDE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805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80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2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C8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1E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90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5C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08E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67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13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69,97</w:t>
                  </w:r>
                </w:p>
              </w:tc>
            </w:tr>
            <w:tr w:rsidR="007A6D8C" w14:paraId="5988F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74B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4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50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45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754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17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99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9F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ED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08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3,69</w:t>
                  </w:r>
                </w:p>
              </w:tc>
            </w:tr>
            <w:tr w:rsidR="007A6D8C" w14:paraId="31FC3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098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A9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15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35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7E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06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9A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C2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D5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6E7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7A6D8C" w14:paraId="11292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810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63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03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A90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6E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EA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54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5A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0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2F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7A6D8C" w14:paraId="7A7DD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4B7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30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673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7BC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76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0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BF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D1B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72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35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45,15</w:t>
                  </w:r>
                </w:p>
              </w:tc>
            </w:tr>
            <w:tr w:rsidR="007A6D8C" w14:paraId="2B935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76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C0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83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E7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40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5B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06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A7B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99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E0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7A6D8C" w14:paraId="380EE5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845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7C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04A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C41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F0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C8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F0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47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D1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9C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184,19</w:t>
                  </w:r>
                </w:p>
              </w:tc>
            </w:tr>
            <w:tr w:rsidR="007A6D8C" w14:paraId="6BE41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15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79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C4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D73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A5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C7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9D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3BC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90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68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7A6D8C" w14:paraId="53644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7B5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65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3E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83F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2E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F6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70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98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14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77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6,15</w:t>
                  </w:r>
                </w:p>
              </w:tc>
            </w:tr>
            <w:tr w:rsidR="007A6D8C" w14:paraId="23C756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F5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BD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65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E4E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71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68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E1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C0D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6C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72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29,12</w:t>
                  </w:r>
                </w:p>
              </w:tc>
            </w:tr>
            <w:tr w:rsidR="007A6D8C" w14:paraId="0C7306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F1F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B3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97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39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F4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42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16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66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83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CC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7A6D8C" w14:paraId="6FB8FD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7DA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FC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5C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7C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40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9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28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C7B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6D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87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14,45</w:t>
                  </w:r>
                </w:p>
              </w:tc>
            </w:tr>
            <w:tr w:rsidR="007A6D8C" w14:paraId="1F645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3F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75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21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F75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25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7D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C0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AD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38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32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</w:t>
                  </w:r>
                </w:p>
              </w:tc>
            </w:tr>
            <w:tr w:rsidR="007A6D8C" w14:paraId="154C8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7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35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D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711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1A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4B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74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360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A7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D1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14,10</w:t>
                  </w:r>
                </w:p>
              </w:tc>
            </w:tr>
            <w:tr w:rsidR="007A6D8C" w14:paraId="03844A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5CC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5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8E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0D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DD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47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C3A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075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E3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C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742F02" w14:paraId="263B4EDD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E0F6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FC4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2C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171983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67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9E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8E9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69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21 715,22</w:t>
                  </w:r>
                </w:p>
              </w:tc>
            </w:tr>
            <w:tr w:rsidR="00742F02" w14:paraId="2A27B109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4090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AA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A5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0D86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746DE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7A9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CD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32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D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C8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31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CF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028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6C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D6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1 950,51</w:t>
                  </w:r>
                </w:p>
              </w:tc>
            </w:tr>
            <w:tr w:rsidR="007A6D8C" w14:paraId="34E71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100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AD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6E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4AB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63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D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EEC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E59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C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3C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525,18</w:t>
                  </w:r>
                </w:p>
              </w:tc>
            </w:tr>
            <w:tr w:rsidR="007A6D8C" w14:paraId="2F2A4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EC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FA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2F8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34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1F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E8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232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30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13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43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7A6D8C" w14:paraId="46748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7A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9E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DD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94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E5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57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4A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D69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24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19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5 208,33</w:t>
                  </w:r>
                </w:p>
              </w:tc>
            </w:tr>
            <w:tr w:rsidR="007A6D8C" w14:paraId="5A37C2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DFB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8A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D05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52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6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D6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94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5A2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5C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A9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505,88</w:t>
                  </w:r>
                </w:p>
              </w:tc>
            </w:tr>
            <w:tr w:rsidR="007A6D8C" w14:paraId="70B92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8D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10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55B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188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46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74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8C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7F8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BF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1A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1 261,74</w:t>
                  </w:r>
                </w:p>
              </w:tc>
            </w:tr>
            <w:tr w:rsidR="007A6D8C" w14:paraId="10EC1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C13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A3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EF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968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7E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7C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75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63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D8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9A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1 911,13</w:t>
                  </w:r>
                </w:p>
              </w:tc>
            </w:tr>
            <w:tr w:rsidR="007A6D8C" w14:paraId="10020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43A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5C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612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88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01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E6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72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91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58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56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7A6D8C" w14:paraId="7ACC2C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1D9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CF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157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5E2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D5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14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3D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8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64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C7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369,73</w:t>
                  </w:r>
                </w:p>
              </w:tc>
            </w:tr>
            <w:tr w:rsidR="007A6D8C" w14:paraId="1140EA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CE8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02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4F2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82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96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C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BF2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B8A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7E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82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591,88</w:t>
                  </w:r>
                </w:p>
              </w:tc>
            </w:tr>
            <w:tr w:rsidR="007A6D8C" w14:paraId="4DCBB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F5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A0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37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BD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28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FC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53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E43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89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18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128,01</w:t>
                  </w:r>
                </w:p>
              </w:tc>
            </w:tr>
            <w:tr w:rsidR="007A6D8C" w14:paraId="32B6A2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11E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94C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0D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A4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C3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E1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A8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5EC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47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49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7A6D8C" w14:paraId="32FC3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54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EE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D6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B7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F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4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02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29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07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E3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292,13</w:t>
                  </w:r>
                </w:p>
              </w:tc>
            </w:tr>
            <w:tr w:rsidR="007A6D8C" w14:paraId="5BB2A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E89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EB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EB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86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53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E5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FC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9F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52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72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354,88</w:t>
                  </w:r>
                </w:p>
              </w:tc>
            </w:tr>
            <w:tr w:rsidR="007A6D8C" w14:paraId="2865AF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C1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A4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5B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5B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2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B9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88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E5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B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7D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316,81</w:t>
                  </w:r>
                </w:p>
              </w:tc>
            </w:tr>
            <w:tr w:rsidR="007A6D8C" w14:paraId="6F16F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9AA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4B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06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6A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8F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4E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E2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840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6A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54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262,59</w:t>
                  </w:r>
                </w:p>
              </w:tc>
            </w:tr>
            <w:tr w:rsidR="007A6D8C" w14:paraId="51966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90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B8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708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800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60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3F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3E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80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0E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E4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100,05</w:t>
                  </w:r>
                </w:p>
              </w:tc>
            </w:tr>
            <w:tr w:rsidR="007A6D8C" w14:paraId="4A066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79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4C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63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F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89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88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B8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5A0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FE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29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</w:t>
                  </w:r>
                </w:p>
              </w:tc>
            </w:tr>
            <w:tr w:rsidR="007A6D8C" w14:paraId="066377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5CD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13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DC5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21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66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A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06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49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A2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A9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114,88</w:t>
                  </w:r>
                </w:p>
              </w:tc>
            </w:tr>
            <w:tr w:rsidR="007A6D8C" w14:paraId="6D487E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E45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BE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EF5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E45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EF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00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CD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794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96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22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66,83</w:t>
                  </w:r>
                </w:p>
              </w:tc>
            </w:tr>
            <w:tr w:rsidR="007A6D8C" w14:paraId="34E36D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5A5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89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3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D9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0A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3C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9F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E60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814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0F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7A6D8C" w14:paraId="0B499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F4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74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9F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06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26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0B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BA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DA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6E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11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55,14</w:t>
                  </w:r>
                </w:p>
              </w:tc>
            </w:tr>
            <w:tr w:rsidR="007A6D8C" w14:paraId="7417A2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66F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93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50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99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BB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535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E8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C30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9B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E4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176,03</w:t>
                  </w:r>
                </w:p>
              </w:tc>
            </w:tr>
            <w:tr w:rsidR="007A6D8C" w14:paraId="15C0E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E2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16E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1F0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E1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A3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D2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F6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D7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84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71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7A6D8C" w14:paraId="4A925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09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AC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E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F5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7A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45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85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DF0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6E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60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7A6D8C" w14:paraId="69394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2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F7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3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7C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37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9E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BD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54A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D3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F2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45,43</w:t>
                  </w:r>
                </w:p>
              </w:tc>
            </w:tr>
            <w:tr w:rsidR="007A6D8C" w14:paraId="6D9D9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959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6F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3E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09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C4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CF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8A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299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C7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A8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7A6D8C" w14:paraId="01070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755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56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D2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20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D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932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3FC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0A5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88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EC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39,78</w:t>
                  </w:r>
                </w:p>
              </w:tc>
            </w:tr>
            <w:tr w:rsidR="007A6D8C" w14:paraId="7FED9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3A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F1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EEE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E31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5F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D29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6A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CE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624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EEF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102,11</w:t>
                  </w:r>
                </w:p>
              </w:tc>
            </w:tr>
            <w:tr w:rsidR="007A6D8C" w14:paraId="22F9DD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1A7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23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B65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B79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03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01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6A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D8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51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93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119,96</w:t>
                  </w:r>
                </w:p>
              </w:tc>
            </w:tr>
            <w:tr w:rsidR="007A6D8C" w14:paraId="564196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18B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E3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F55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BC5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E0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C8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5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975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57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64D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7A6D8C" w14:paraId="79019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CC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8E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08A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C0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69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31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83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12B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2D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C4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819,07</w:t>
                  </w:r>
                </w:p>
              </w:tc>
            </w:tr>
            <w:tr w:rsidR="007A6D8C" w14:paraId="0A710B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A3F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BC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548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2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B9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AF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B2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05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72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0A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9,71</w:t>
                  </w:r>
                </w:p>
              </w:tc>
            </w:tr>
            <w:tr w:rsidR="007A6D8C" w14:paraId="70F2E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111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3E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70F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A7C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FE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44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B6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14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62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05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177,91</w:t>
                  </w:r>
                </w:p>
              </w:tc>
            </w:tr>
            <w:tr w:rsidR="007A6D8C" w14:paraId="0AAA20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B9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A3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26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DDB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6D3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29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6A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8B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85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F1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158,80</w:t>
                  </w:r>
                </w:p>
              </w:tc>
            </w:tr>
            <w:tr w:rsidR="007A6D8C" w14:paraId="246B6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E5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A8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936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B7A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38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5D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14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AC8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28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B3C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189,18</w:t>
                  </w:r>
                </w:p>
              </w:tc>
            </w:tr>
            <w:tr w:rsidR="007A6D8C" w14:paraId="3C378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45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47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E0D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A6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0E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6C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30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60C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B0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86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180,10</w:t>
                  </w:r>
                </w:p>
              </w:tc>
            </w:tr>
            <w:tr w:rsidR="007A6D8C" w14:paraId="0F0C7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6B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F0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32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A2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CC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A3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B9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B5C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D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C77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170,39</w:t>
                  </w:r>
                </w:p>
              </w:tc>
            </w:tr>
            <w:tr w:rsidR="007A6D8C" w14:paraId="77D3C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A8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47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A0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31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7F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09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C35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028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96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A0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351,43</w:t>
                  </w:r>
                </w:p>
              </w:tc>
            </w:tr>
            <w:tr w:rsidR="007A6D8C" w14:paraId="36B87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08F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89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6B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12A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A4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25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D8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070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8B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01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204,82</w:t>
                  </w:r>
                </w:p>
              </w:tc>
            </w:tr>
            <w:tr w:rsidR="007A6D8C" w14:paraId="69A48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B8D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3A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95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306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1C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3E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0A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772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55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02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284,09</w:t>
                  </w:r>
                </w:p>
              </w:tc>
            </w:tr>
            <w:tr w:rsidR="007A6D8C" w14:paraId="7D3BD5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C7B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A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B1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A51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35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80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B0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13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61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97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750,79</w:t>
                  </w:r>
                </w:p>
              </w:tc>
            </w:tr>
            <w:tr w:rsidR="007A6D8C" w14:paraId="31F4D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5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9B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499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B2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D4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A6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95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82B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8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70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93,97</w:t>
                  </w:r>
                </w:p>
              </w:tc>
            </w:tr>
            <w:tr w:rsidR="007A6D8C" w14:paraId="6127F0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5D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847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1C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C9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08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74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2E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27D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27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06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332,33</w:t>
                  </w:r>
                </w:p>
              </w:tc>
            </w:tr>
            <w:tr w:rsidR="007A6D8C" w14:paraId="2CCAC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41E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23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D3F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6F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51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C2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BE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BE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66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4E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455,20</w:t>
                  </w:r>
                </w:p>
              </w:tc>
            </w:tr>
            <w:tr w:rsidR="007A6D8C" w14:paraId="782F5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3B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0A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66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9B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7B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4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7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25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41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F9C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1 422,84</w:t>
                  </w:r>
                </w:p>
              </w:tc>
            </w:tr>
            <w:tr w:rsidR="007A6D8C" w14:paraId="01D57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7F9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93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D33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E49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0E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E2A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EB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98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8E5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78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217,16</w:t>
                  </w:r>
                </w:p>
              </w:tc>
            </w:tr>
            <w:tr w:rsidR="007A6D8C" w14:paraId="294587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B0C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98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79F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2E0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BE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B8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CF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95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B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8C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194,58</w:t>
                  </w:r>
                </w:p>
              </w:tc>
            </w:tr>
            <w:tr w:rsidR="007A6D8C" w14:paraId="140F0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09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0D2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63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C4A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0C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18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26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72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FB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E1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932,19</w:t>
                  </w:r>
                </w:p>
              </w:tc>
            </w:tr>
            <w:tr w:rsidR="007A6D8C" w14:paraId="74FEA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3B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3F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33D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2E8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CB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EA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9D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BEC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EE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CC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113,57</w:t>
                  </w:r>
                </w:p>
              </w:tc>
            </w:tr>
            <w:tr w:rsidR="007A6D8C" w14:paraId="05555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D91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F7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943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337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01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2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23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90D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6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54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178,43</w:t>
                  </w:r>
                </w:p>
              </w:tc>
            </w:tr>
            <w:tr w:rsidR="007A6D8C" w14:paraId="22E4C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2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85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E35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0B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67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E8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6E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52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9DA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3A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146,52</w:t>
                  </w:r>
                </w:p>
              </w:tc>
            </w:tr>
            <w:tr w:rsidR="007A6D8C" w14:paraId="4B9EE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8BE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F0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CD0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C6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4C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26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EA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B4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8B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3D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408,98</w:t>
                  </w:r>
                </w:p>
              </w:tc>
            </w:tr>
            <w:tr w:rsidR="007A6D8C" w14:paraId="2B9E3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71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14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797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A0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04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06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9B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78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17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F6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875,21</w:t>
                  </w:r>
                </w:p>
              </w:tc>
            </w:tr>
            <w:tr w:rsidR="007A6D8C" w14:paraId="0216A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1C4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7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1DF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58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59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1C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66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A08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FF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8F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1 361,13</w:t>
                  </w:r>
                </w:p>
              </w:tc>
            </w:tr>
            <w:tr w:rsidR="007A6D8C" w14:paraId="56B1C2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B44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F0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AC9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1D1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53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56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9A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F68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3F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19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755,49</w:t>
                  </w:r>
                </w:p>
              </w:tc>
            </w:tr>
            <w:tr w:rsidR="007A6D8C" w14:paraId="65C3B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C2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87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784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45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07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CB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28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5D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E9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67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7A6D8C" w14:paraId="7FEC9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5A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00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DEC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68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C7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40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2E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98A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96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CC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712,67</w:t>
                  </w:r>
                </w:p>
              </w:tc>
            </w:tr>
            <w:tr w:rsidR="007A6D8C" w14:paraId="4A1330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09C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C5F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C18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B9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0C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44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9F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DB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5F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0F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760,50</w:t>
                  </w:r>
                </w:p>
              </w:tc>
            </w:tr>
            <w:tr w:rsidR="007A6D8C" w14:paraId="3079D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34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DC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BA7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ABE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02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61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CD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6C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E3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2F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715,56</w:t>
                  </w:r>
                </w:p>
              </w:tc>
            </w:tr>
            <w:tr w:rsidR="007A6D8C" w14:paraId="6BF334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2F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04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2FD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0D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D1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D2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45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6C4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C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13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7A6D8C" w14:paraId="1E50DA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7A1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26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4A8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5D0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FD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07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A2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772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B5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D6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7A6D8C" w14:paraId="2B91E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37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BD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F6E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DB7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BB5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0B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C7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D02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E7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93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364,08</w:t>
                  </w:r>
                </w:p>
              </w:tc>
            </w:tr>
            <w:tr w:rsidR="007A6D8C" w14:paraId="4D587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1C1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98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89E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228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77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51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CF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D8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28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11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366,05</w:t>
                  </w:r>
                </w:p>
              </w:tc>
            </w:tr>
            <w:tr w:rsidR="007A6D8C" w14:paraId="6A066F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3A0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C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A6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F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FF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A5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42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A8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CB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8E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7A6D8C" w14:paraId="3C5F1C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E42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95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AB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796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BE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FD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B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4EA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7E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48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7A6D8C" w14:paraId="44A8B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2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0F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EC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5B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58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A65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05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60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BB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5B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426,92</w:t>
                  </w:r>
                </w:p>
              </w:tc>
            </w:tr>
            <w:tr w:rsidR="007A6D8C" w14:paraId="10B98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09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E1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E7E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21C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4E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B1F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19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98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42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87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380,87</w:t>
                  </w:r>
                </w:p>
              </w:tc>
            </w:tr>
            <w:tr w:rsidR="007A6D8C" w14:paraId="685F8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4DB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3D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82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395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C2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7B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46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C3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B2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5C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147,53</w:t>
                  </w:r>
                </w:p>
              </w:tc>
            </w:tr>
            <w:tr w:rsidR="007A6D8C" w14:paraId="2E3E5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34E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64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6A1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9BC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C3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3F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7F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AC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AB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F2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13,39</w:t>
                  </w:r>
                </w:p>
              </w:tc>
            </w:tr>
            <w:tr w:rsidR="007A6D8C" w14:paraId="6472C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973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CF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CA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449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C5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0F7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EE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1E3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AB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E1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7A6D8C" w14:paraId="6F07C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F08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D0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AD0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DE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A88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6F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07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51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CF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A3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633,02</w:t>
                  </w:r>
                </w:p>
              </w:tc>
            </w:tr>
            <w:tr w:rsidR="007A6D8C" w14:paraId="339758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E85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6D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13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224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58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B46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FA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F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29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B3C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625,19</w:t>
                  </w:r>
                </w:p>
              </w:tc>
            </w:tr>
            <w:tr w:rsidR="007A6D8C" w14:paraId="3C817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52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42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4BC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27A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E0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7C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87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B5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C7E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1B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303,20</w:t>
                  </w:r>
                </w:p>
              </w:tc>
            </w:tr>
            <w:tr w:rsidR="007A6D8C" w14:paraId="6C950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75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14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714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03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03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DE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C3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9C0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68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93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221,49</w:t>
                  </w:r>
                </w:p>
              </w:tc>
            </w:tr>
            <w:tr w:rsidR="007A6D8C" w14:paraId="192FC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D65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E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5BA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1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22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4F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D3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B9C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26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EFC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120,40</w:t>
                  </w:r>
                </w:p>
              </w:tc>
            </w:tr>
            <w:tr w:rsidR="007A6D8C" w14:paraId="7188B9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0C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73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51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B2F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EE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AC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E0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777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21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00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2 511,93</w:t>
                  </w:r>
                </w:p>
              </w:tc>
            </w:tr>
            <w:tr w:rsidR="007A6D8C" w14:paraId="131DC9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43B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84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D55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16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300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D13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C5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22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A3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B5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117,63</w:t>
                  </w:r>
                </w:p>
              </w:tc>
            </w:tr>
            <w:tr w:rsidR="007A6D8C" w14:paraId="326A0C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1CB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6F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69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06A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D0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A4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27A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CD1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D7A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1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605,51</w:t>
                  </w:r>
                </w:p>
              </w:tc>
            </w:tr>
            <w:tr w:rsidR="007A6D8C" w14:paraId="6BD7AD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377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5F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74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902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F3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AB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34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7A1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64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52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14 870,31</w:t>
                  </w:r>
                </w:p>
              </w:tc>
            </w:tr>
            <w:tr w:rsidR="007A6D8C" w14:paraId="646A5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D30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01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AC5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958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12E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46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8F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55A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84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F9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432,56</w:t>
                  </w:r>
                </w:p>
              </w:tc>
            </w:tr>
            <w:tr w:rsidR="007A6D8C" w14:paraId="244F5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2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6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5A0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DF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18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AF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55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008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72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D2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929,83</w:t>
                  </w:r>
                </w:p>
              </w:tc>
            </w:tr>
            <w:tr w:rsidR="007A6D8C" w14:paraId="07488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F0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D8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61D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727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EE4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43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56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E52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A4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271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7A6D8C" w14:paraId="5AEEB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F6A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94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7F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FA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CB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64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2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C71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72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90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402,02</w:t>
                  </w:r>
                </w:p>
              </w:tc>
            </w:tr>
            <w:tr w:rsidR="007A6D8C" w14:paraId="6E50A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E1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FC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74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F0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E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40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54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1F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C5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4E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189,06</w:t>
                  </w:r>
                </w:p>
              </w:tc>
            </w:tr>
            <w:tr w:rsidR="007A6D8C" w14:paraId="2B989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D46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A2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9B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7B0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75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E0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4E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34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A5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09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426,45</w:t>
                  </w:r>
                </w:p>
              </w:tc>
            </w:tr>
            <w:tr w:rsidR="007A6D8C" w14:paraId="10F614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3F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AAA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E8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F52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D3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52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E3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BBF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73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A9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88,23</w:t>
                  </w:r>
                </w:p>
              </w:tc>
            </w:tr>
            <w:tr w:rsidR="007A6D8C" w14:paraId="73C35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85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91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81E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A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7D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D1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F8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7B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F6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9A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144,42</w:t>
                  </w:r>
                </w:p>
              </w:tc>
            </w:tr>
            <w:tr w:rsidR="007A6D8C" w14:paraId="60E116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24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77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13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A89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96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57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2C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174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D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F1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7A6D8C" w14:paraId="1C9CC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AE1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0B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7CC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E1B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1A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A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18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DAB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003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8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2 658,59</w:t>
                  </w:r>
                </w:p>
              </w:tc>
            </w:tr>
            <w:tr w:rsidR="007A6D8C" w14:paraId="605915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5E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EF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809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435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6CC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A2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90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F8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1B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D3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3 988,21</w:t>
                  </w:r>
                </w:p>
              </w:tc>
            </w:tr>
            <w:tr w:rsidR="007A6D8C" w14:paraId="2A2E9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CA5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9B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5E2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A20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39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C9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A6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91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02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60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2 658,59</w:t>
                  </w:r>
                </w:p>
              </w:tc>
            </w:tr>
            <w:tr w:rsidR="007A6D8C" w14:paraId="56CC3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5CA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5F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223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70F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B8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67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12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782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8C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ED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229,77</w:t>
                  </w:r>
                </w:p>
              </w:tc>
            </w:tr>
            <w:tr w:rsidR="007A6D8C" w14:paraId="0858B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11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11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3D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2B2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AA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6A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88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E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E9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B1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382,13</w:t>
                  </w:r>
                </w:p>
              </w:tc>
            </w:tr>
            <w:tr w:rsidR="007A6D8C" w14:paraId="086240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85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DF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86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CD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B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B6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8C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CC1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5D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A5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219,25</w:t>
                  </w:r>
                </w:p>
              </w:tc>
            </w:tr>
            <w:tr w:rsidR="007A6D8C" w14:paraId="681F7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218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77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26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2E5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63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78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9D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A97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3F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57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164,12</w:t>
                  </w:r>
                </w:p>
              </w:tc>
            </w:tr>
            <w:tr w:rsidR="007A6D8C" w14:paraId="45184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9FE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D8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0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27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56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5C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9E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9C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41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34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475,94</w:t>
                  </w:r>
                </w:p>
              </w:tc>
            </w:tr>
            <w:tr w:rsidR="007A6D8C" w14:paraId="4E33DE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A5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E0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42B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11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4B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78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D3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16E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93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60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183,81</w:t>
                  </w:r>
                </w:p>
              </w:tc>
            </w:tr>
            <w:tr w:rsidR="007A6D8C" w14:paraId="28853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E2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02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791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A9F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31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EF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58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EF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9F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2E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106,87</w:t>
                  </w:r>
                </w:p>
              </w:tc>
            </w:tr>
            <w:tr w:rsidR="007A6D8C" w14:paraId="21A79C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D1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DA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22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13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53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DB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AC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BE2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9F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3A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301,94</w:t>
                  </w:r>
                </w:p>
              </w:tc>
            </w:tr>
            <w:tr w:rsidR="00742F02" w14:paraId="15A3E7A6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7BE0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0AB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7C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439439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1D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DCB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13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84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63 325,58</w:t>
                  </w:r>
                </w:p>
              </w:tc>
            </w:tr>
            <w:tr w:rsidR="00742F02" w14:paraId="3860C1C7" w14:textId="77777777" w:rsidTr="00742F0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79D6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D8D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731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821" w14:textId="77777777" w:rsidR="007A6D8C" w:rsidRDefault="007A6D8C">
                  <w:pPr>
                    <w:spacing w:after="0" w:line="240" w:lineRule="auto"/>
                  </w:pPr>
                </w:p>
              </w:tc>
            </w:tr>
            <w:tr w:rsidR="007A6D8C" w14:paraId="561BAF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41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33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57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903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149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4A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F2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C64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90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F8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676,51</w:t>
                  </w:r>
                </w:p>
              </w:tc>
            </w:tr>
            <w:tr w:rsidR="007A6D8C" w14:paraId="77C8C2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284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39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969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D60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B2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B7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19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72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E8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6A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276,20</w:t>
                  </w:r>
                </w:p>
              </w:tc>
            </w:tr>
            <w:tr w:rsidR="007A6D8C" w14:paraId="5928C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BFF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A37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481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E90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83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93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C8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5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EA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22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841,99</w:t>
                  </w:r>
                </w:p>
              </w:tc>
            </w:tr>
            <w:tr w:rsidR="007A6D8C" w14:paraId="07B19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194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82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C4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166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91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A1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7B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47F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AC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13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693,11</w:t>
                  </w:r>
                </w:p>
              </w:tc>
            </w:tr>
            <w:tr w:rsidR="007A6D8C" w14:paraId="6678E5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313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42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16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E6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DC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8B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A9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72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FC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A8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35,84</w:t>
                  </w:r>
                </w:p>
              </w:tc>
            </w:tr>
            <w:tr w:rsidR="007A6D8C" w14:paraId="6ED22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0EA9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45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E3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64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91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16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79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2D5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9C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46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464,93</w:t>
                  </w:r>
                </w:p>
              </w:tc>
            </w:tr>
            <w:tr w:rsidR="007A6D8C" w14:paraId="0035A6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F36C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37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25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F2D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41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B3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8B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6A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53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9D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440,52</w:t>
                  </w:r>
                </w:p>
              </w:tc>
            </w:tr>
            <w:tr w:rsidR="007A6D8C" w14:paraId="09A1C8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FDC6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6E5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1C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62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D7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1B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22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767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88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44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443,95</w:t>
                  </w:r>
                </w:p>
              </w:tc>
            </w:tr>
            <w:tr w:rsidR="007A6D8C" w14:paraId="6F543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40CA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3E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18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65B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C6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D0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F9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60D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5D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C8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241,30</w:t>
                  </w:r>
                </w:p>
              </w:tc>
            </w:tr>
            <w:tr w:rsidR="007A6D8C" w14:paraId="57E0A9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7984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7E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26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15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2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57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CD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4F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1F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EB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</w:t>
                  </w:r>
                </w:p>
              </w:tc>
            </w:tr>
            <w:tr w:rsidR="007A6D8C" w14:paraId="0F592F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85BC" w14:textId="77777777" w:rsidR="007A6D8C" w:rsidRDefault="00742F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66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D0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03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1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D54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2B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9A7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5D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C1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180,98</w:t>
                  </w:r>
                </w:p>
              </w:tc>
            </w:tr>
            <w:tr w:rsidR="007A6D8C" w14:paraId="538F4C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0E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0A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55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472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84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40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85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C5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00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7C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164,61</w:t>
                  </w:r>
                </w:p>
              </w:tc>
            </w:tr>
            <w:tr w:rsidR="007A6D8C" w14:paraId="2E7CC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E19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76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A6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95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A7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15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40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4AF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FE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F3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7A6D8C" w14:paraId="3DB8A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A96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90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4B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850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7E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02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DB9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9F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20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EA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13,40</w:t>
                  </w:r>
                </w:p>
              </w:tc>
            </w:tr>
            <w:tr w:rsidR="007A6D8C" w14:paraId="456C3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9DD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AA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90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1D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3F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85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2B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41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56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E0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501,41</w:t>
                  </w:r>
                </w:p>
              </w:tc>
            </w:tr>
            <w:tr w:rsidR="007A6D8C" w14:paraId="151608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E5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3D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79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3B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47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9F5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0D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7D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C1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CD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721,08</w:t>
                  </w:r>
                </w:p>
              </w:tc>
            </w:tr>
            <w:tr w:rsidR="007A6D8C" w14:paraId="44E0B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7F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7E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852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E5E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E7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C5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B5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765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A5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FA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7A6D8C" w14:paraId="228D27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BC0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F9F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52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426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CD9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5D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A7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72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A89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904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2 403,02</w:t>
                  </w:r>
                </w:p>
              </w:tc>
            </w:tr>
            <w:tr w:rsidR="007A6D8C" w14:paraId="72B7F5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D73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12A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91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05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17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35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E2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AC3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AF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9A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7A6D8C" w14:paraId="0618E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D5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35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99F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6BA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EE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38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EA7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047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FB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D9E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7A6D8C" w14:paraId="13A45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D5B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00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A6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452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AE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B9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9B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9EA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91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7F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7A6D8C" w14:paraId="0694CC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15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9A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AD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77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C0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7C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EB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D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EC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27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7A6D8C" w14:paraId="2F3DB0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5E6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41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3E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0D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20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D0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FF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76A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0B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88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7A6D8C" w14:paraId="2437B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1F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CA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A3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B15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95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67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D0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705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3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65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7A6D8C" w14:paraId="5E4FED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EEA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D6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28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21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C1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A3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99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92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51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E1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7A6D8C" w14:paraId="7AE53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838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97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F1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D9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EF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BB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6A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47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49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64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7A6D8C" w14:paraId="050157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E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EA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44A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FC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5D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99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4A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318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9F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FE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43,99</w:t>
                  </w:r>
                </w:p>
              </w:tc>
            </w:tr>
            <w:tr w:rsidR="007A6D8C" w14:paraId="75EB03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326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7A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CA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6F3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59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AF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21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8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068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432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17,48</w:t>
                  </w:r>
                </w:p>
              </w:tc>
            </w:tr>
            <w:tr w:rsidR="007A6D8C" w14:paraId="197AF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2D7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D5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88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D8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61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FD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D8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1A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5D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AE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7A6D8C" w14:paraId="4F6F03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C8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CB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E4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2A0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34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59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AA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1C0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07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BD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7A6D8C" w14:paraId="33C5C0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FA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2E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FF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C8C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AA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99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D34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F0E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C5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61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7A6D8C" w14:paraId="3B2EB0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388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58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94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D7E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A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2D8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FD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B0D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9D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85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7A6D8C" w14:paraId="3BACF4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AAE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4B6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4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59F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576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634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8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A0D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13E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5C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82,16</w:t>
                  </w:r>
                </w:p>
              </w:tc>
            </w:tr>
            <w:tr w:rsidR="007A6D8C" w14:paraId="63B2CD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28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A4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91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AA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0BB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E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21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C49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AB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9F5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7A6D8C" w14:paraId="2EE887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52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3F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84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018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E32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F93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4A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9E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70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16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7A6D8C" w14:paraId="5F731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7B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1C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90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15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BA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912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CE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DB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4E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FF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7A6D8C" w14:paraId="7154A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50A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B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D1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2CB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B1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5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B2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6E4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52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97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7A6D8C" w14:paraId="4B5BD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B2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FE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E3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AE0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C9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DB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C6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4A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11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C3F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7A6D8C" w14:paraId="003B17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4E0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BE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6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0F3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A5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DE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6C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39A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CA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59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15,15</w:t>
                  </w:r>
                </w:p>
              </w:tc>
            </w:tr>
            <w:tr w:rsidR="007A6D8C" w14:paraId="69D71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7A9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A3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152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F5A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CCA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34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92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4F6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B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52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7A6D8C" w14:paraId="1C337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73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F8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77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445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E1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47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C1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DF0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E2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73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1 826,88</w:t>
                  </w:r>
                </w:p>
              </w:tc>
            </w:tr>
            <w:tr w:rsidR="007A6D8C" w14:paraId="7521F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10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23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376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65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F1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90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C7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49C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CC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2A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629,07</w:t>
                  </w:r>
                </w:p>
              </w:tc>
            </w:tr>
            <w:tr w:rsidR="007A6D8C" w14:paraId="3758E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D2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4E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FA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17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DF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25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39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3DB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1C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5C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629,19</w:t>
                  </w:r>
                </w:p>
              </w:tc>
            </w:tr>
            <w:tr w:rsidR="007A6D8C" w14:paraId="4C0E8E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405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B8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C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DA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8F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6A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AF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002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4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458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164,38</w:t>
                  </w:r>
                </w:p>
              </w:tc>
            </w:tr>
            <w:tr w:rsidR="007A6D8C" w14:paraId="64EC08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14C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43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29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65B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AE3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7A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F5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DF2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CA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1A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188,68</w:t>
                  </w:r>
                </w:p>
              </w:tc>
            </w:tr>
            <w:tr w:rsidR="007A6D8C" w14:paraId="03D17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9E6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A77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7C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418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07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89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9A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308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AD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4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7A6D8C" w14:paraId="0EFD1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168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70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F2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65E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61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8A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7C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70A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6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BD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35,54</w:t>
                  </w:r>
                </w:p>
              </w:tc>
            </w:tr>
            <w:tr w:rsidR="007A6D8C" w14:paraId="2A7FF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18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81C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8C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F01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8B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36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6C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1E2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2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61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47,49</w:t>
                  </w:r>
                </w:p>
              </w:tc>
            </w:tr>
            <w:tr w:rsidR="007A6D8C" w14:paraId="5554E6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E54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65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D3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0D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C24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BF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B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AE0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9D8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28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5,74</w:t>
                  </w:r>
                </w:p>
              </w:tc>
            </w:tr>
            <w:tr w:rsidR="007A6D8C" w14:paraId="2B04C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F23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9C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BB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A86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088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00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6F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2D0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50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E0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</w:t>
                  </w:r>
                </w:p>
              </w:tc>
            </w:tr>
            <w:tr w:rsidR="007A6D8C" w14:paraId="15181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51A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B0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74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0C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AB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D22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B9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D7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1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E3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546,88</w:t>
                  </w:r>
                </w:p>
              </w:tc>
            </w:tr>
            <w:tr w:rsidR="007A6D8C" w14:paraId="3C295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201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3A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4A0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099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B2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29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BD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1E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472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BF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431,19</w:t>
                  </w:r>
                </w:p>
              </w:tc>
            </w:tr>
            <w:tr w:rsidR="007A6D8C" w14:paraId="3C1091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89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D04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8C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B70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C6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F05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B3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31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2E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EA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697,83</w:t>
                  </w:r>
                </w:p>
              </w:tc>
            </w:tr>
            <w:tr w:rsidR="007A6D8C" w14:paraId="1E8EB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30E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C94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09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C9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4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D6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A8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7AF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AAC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71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7A6D8C" w14:paraId="4F80F7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46C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F5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E15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4B6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9F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9A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5C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F9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9F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3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863,43</w:t>
                  </w:r>
                </w:p>
              </w:tc>
            </w:tr>
            <w:tr w:rsidR="007A6D8C" w14:paraId="6EF2E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4AC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1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B7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B7D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506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5A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A93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E8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FC1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FC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7A6D8C" w14:paraId="48CC9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612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1F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D6E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45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CFF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A7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78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6EC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62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2F9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577,04</w:t>
                  </w:r>
                </w:p>
              </w:tc>
            </w:tr>
            <w:tr w:rsidR="007A6D8C" w14:paraId="2870BA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EA6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BF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260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659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13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C7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41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A46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05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73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7A6D8C" w14:paraId="6850A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D5E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8D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90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870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0F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34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D5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0DF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47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D86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7A6D8C" w14:paraId="32B116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97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77D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69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BA3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D4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A4B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5A0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711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56F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68B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178,01</w:t>
                  </w:r>
                </w:p>
              </w:tc>
            </w:tr>
            <w:tr w:rsidR="007A6D8C" w14:paraId="34BA2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A3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017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91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D97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A8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1EF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9BD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E82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460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8D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7A6D8C" w14:paraId="54BCA3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AB7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1F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26E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EF4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CA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36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9E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78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27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19E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7A6D8C" w14:paraId="732AE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F34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FDF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035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FE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F9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2F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6E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B9D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54B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6B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260,46</w:t>
                  </w:r>
                </w:p>
              </w:tc>
            </w:tr>
            <w:tr w:rsidR="007A6D8C" w14:paraId="46AE9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BD8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BFF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D5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124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46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D0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08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37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68C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01E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211,23</w:t>
                  </w:r>
                </w:p>
              </w:tc>
            </w:tr>
            <w:tr w:rsidR="007A6D8C" w14:paraId="3C8FA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7A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9C1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CBD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DA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DB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114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18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16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30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762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8,45</w:t>
                  </w:r>
                </w:p>
              </w:tc>
            </w:tr>
            <w:tr w:rsidR="007A6D8C" w14:paraId="559603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4D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A57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AE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D19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EA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C7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76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BE0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C7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6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7A6D8C" w14:paraId="21F72D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11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FAA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5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421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71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6C5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55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CBE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87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FC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117,12</w:t>
                  </w:r>
                </w:p>
              </w:tc>
            </w:tr>
            <w:tr w:rsidR="007A6D8C" w14:paraId="3B45D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775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7B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872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7AD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99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2FF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D99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908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B87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CD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7 384,34</w:t>
                  </w:r>
                </w:p>
              </w:tc>
            </w:tr>
            <w:tr w:rsidR="007A6D8C" w14:paraId="00ECFE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E17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CD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F28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6A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260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E80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6C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867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2D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A5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2 303,17</w:t>
                  </w:r>
                </w:p>
              </w:tc>
            </w:tr>
            <w:tr w:rsidR="007A6D8C" w14:paraId="48101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705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7F5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D62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78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2F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11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58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0B3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1A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E8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106,01</w:t>
                  </w:r>
                </w:p>
              </w:tc>
            </w:tr>
            <w:tr w:rsidR="007A6D8C" w14:paraId="43776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0B7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1E3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D8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B9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91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AA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E2D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26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77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F5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750,71</w:t>
                  </w:r>
                </w:p>
              </w:tc>
            </w:tr>
            <w:tr w:rsidR="007A6D8C" w14:paraId="681BDE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263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C26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D8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627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AF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F7E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4E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3EF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B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23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114,68</w:t>
                  </w:r>
                </w:p>
              </w:tc>
            </w:tr>
            <w:tr w:rsidR="007A6D8C" w14:paraId="328AE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CF7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959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C2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04A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D6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29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A03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5E4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9C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A2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237,90</w:t>
                  </w:r>
                </w:p>
              </w:tc>
            </w:tr>
            <w:tr w:rsidR="007A6D8C" w14:paraId="65650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DE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F8C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BBC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529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B6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E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4EB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1A0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2E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E7C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1 821,26</w:t>
                  </w:r>
                </w:p>
              </w:tc>
            </w:tr>
            <w:tr w:rsidR="007A6D8C" w14:paraId="411041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98D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71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6F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31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84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9E7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A6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39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82F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8A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1 699,50</w:t>
                  </w:r>
                </w:p>
              </w:tc>
            </w:tr>
            <w:tr w:rsidR="007A6D8C" w14:paraId="5EAEBF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6DB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F0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47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10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0A4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F13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0B9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F2D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5C2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F87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2 441,05</w:t>
                  </w:r>
                </w:p>
              </w:tc>
            </w:tr>
            <w:tr w:rsidR="007A6D8C" w14:paraId="7CD2F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F6D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E7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74C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F92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8D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59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06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59C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42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CD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1 039,90</w:t>
                  </w:r>
                </w:p>
              </w:tc>
            </w:tr>
            <w:tr w:rsidR="007A6D8C" w14:paraId="65661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46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91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933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24D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F1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C7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070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9FD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CC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28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1 158,36</w:t>
                  </w:r>
                </w:p>
              </w:tc>
            </w:tr>
            <w:tr w:rsidR="007A6D8C" w14:paraId="4016C3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5D9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4CF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8B8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629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AB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57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899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E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551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301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1 145,30</w:t>
                  </w:r>
                </w:p>
              </w:tc>
            </w:tr>
            <w:tr w:rsidR="007A6D8C" w14:paraId="3125B9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D49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394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C25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646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DD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28D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BC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083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72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C6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2 726,70</w:t>
                  </w:r>
                </w:p>
              </w:tc>
            </w:tr>
            <w:tr w:rsidR="007A6D8C" w14:paraId="0E19BF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F12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A9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242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D03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0E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23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CA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DA7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336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2CF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838,76</w:t>
                  </w:r>
                </w:p>
              </w:tc>
            </w:tr>
            <w:tr w:rsidR="007A6D8C" w14:paraId="505F0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7AF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33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B9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BCF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85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39A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70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F33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09C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08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293,83</w:t>
                  </w:r>
                </w:p>
              </w:tc>
            </w:tr>
            <w:tr w:rsidR="007A6D8C" w14:paraId="282F76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30B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21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9A6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588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58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433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7B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A3C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0A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838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466,28</w:t>
                  </w:r>
                </w:p>
              </w:tc>
            </w:tr>
            <w:tr w:rsidR="007A6D8C" w14:paraId="2CA096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2AD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92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16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917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7E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E33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7D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7D7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6AA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A7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94,65</w:t>
                  </w:r>
                </w:p>
              </w:tc>
            </w:tr>
            <w:tr w:rsidR="007A6D8C" w14:paraId="2E65C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CED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576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1A0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6CD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5C1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9C5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91B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4AB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0B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E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100,02</w:t>
                  </w:r>
                </w:p>
              </w:tc>
            </w:tr>
            <w:tr w:rsidR="007A6D8C" w14:paraId="0D7D8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331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04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E24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CDA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503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0B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1F1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2D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B23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D6A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7A6D8C" w14:paraId="14A53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C25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D1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E9B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446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40B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A5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452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1E4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17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F24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52,15</w:t>
                  </w:r>
                </w:p>
              </w:tc>
            </w:tr>
            <w:tr w:rsidR="007A6D8C" w14:paraId="7ACDA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00C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60E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67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835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9C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DDF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E26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DC7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B6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78C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</w:t>
                  </w:r>
                </w:p>
              </w:tc>
            </w:tr>
            <w:tr w:rsidR="007A6D8C" w14:paraId="026FF5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18C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EF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874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A7B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44C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B2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F61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7F6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95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84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</w:t>
                  </w:r>
                </w:p>
              </w:tc>
            </w:tr>
            <w:tr w:rsidR="007A6D8C" w14:paraId="34C41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27E6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568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78A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5EA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579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E0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614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B5A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CC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FEF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1 006,19</w:t>
                  </w:r>
                </w:p>
              </w:tc>
            </w:tr>
            <w:tr w:rsidR="007A6D8C" w14:paraId="4C0A8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12A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BA0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5F7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A6F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129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56D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8AB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633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62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7A4C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1 104,75</w:t>
                  </w:r>
                </w:p>
              </w:tc>
            </w:tr>
            <w:tr w:rsidR="007A6D8C" w14:paraId="7989B2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96B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EFF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FDF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FD1D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42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3FD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89D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89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6DB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771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1 117,94</w:t>
                  </w:r>
                </w:p>
              </w:tc>
            </w:tr>
            <w:tr w:rsidR="007A6D8C" w14:paraId="574B0F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106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BE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AE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1B2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87F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4F6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C94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738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ACA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2A2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1 130,27</w:t>
                  </w:r>
                </w:p>
              </w:tc>
            </w:tr>
            <w:tr w:rsidR="007A6D8C" w14:paraId="014B6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326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11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CAD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703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492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F5B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6A0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FC23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CA3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8C5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93,06</w:t>
                  </w:r>
                </w:p>
              </w:tc>
            </w:tr>
            <w:tr w:rsidR="007A6D8C" w14:paraId="2C5D7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CC2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93A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C4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59D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23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573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40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390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C8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146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100,39</w:t>
                  </w:r>
                </w:p>
              </w:tc>
            </w:tr>
            <w:tr w:rsidR="007A6D8C" w14:paraId="17B331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0C6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E21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BDA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E6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6A8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E7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A32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491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977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26A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84,27</w:t>
                  </w:r>
                </w:p>
              </w:tc>
            </w:tr>
            <w:tr w:rsidR="007A6D8C" w14:paraId="08C4F1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5A1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40E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E2B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2E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17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B2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BC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586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438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488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7A6D8C" w14:paraId="03F10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4367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6C0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4F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CCE8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8F9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26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A05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230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E16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4D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171,02</w:t>
                  </w:r>
                </w:p>
              </w:tc>
            </w:tr>
            <w:tr w:rsidR="007A6D8C" w14:paraId="42DB67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56A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1CC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EFC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931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AA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7F7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9D3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8FC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E45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8F7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7A6D8C" w14:paraId="23920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DDC4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948E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B1E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B140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A151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7B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F1E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9C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B2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783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1 225,41</w:t>
                  </w:r>
                </w:p>
              </w:tc>
            </w:tr>
            <w:tr w:rsidR="007A6D8C" w14:paraId="49A6D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7BD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068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175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94EA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97D7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1435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0DE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DF7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807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43D4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105,18</w:t>
                  </w:r>
                </w:p>
              </w:tc>
            </w:tr>
            <w:tr w:rsidR="007A6D8C" w14:paraId="6FA2CF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5FB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FF1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039B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25C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2BC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B39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34BF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4027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FDED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13D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7A6D8C" w14:paraId="080351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55E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413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E6D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0D0B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1C4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0CB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92A0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0A65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B1B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77F9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166,94</w:t>
                  </w:r>
                </w:p>
              </w:tc>
            </w:tr>
            <w:tr w:rsidR="00742F02" w14:paraId="44E0B079" w14:textId="77777777" w:rsidTr="00742F0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82B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D23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80F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357485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421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8B2C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00A2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250A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49 008,78</w:t>
                  </w:r>
                </w:p>
              </w:tc>
            </w:tr>
            <w:tr w:rsidR="00742F02" w14:paraId="1762AF89" w14:textId="77777777" w:rsidTr="00742F0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E281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69D2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1023745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79F9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39BE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2AA1" w14:textId="77777777" w:rsidR="007A6D8C" w:rsidRDefault="007A6D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3F06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144 467,19</w:t>
                  </w:r>
                </w:p>
              </w:tc>
            </w:tr>
          </w:tbl>
          <w:p w14:paraId="3FF4D2E4" w14:textId="77777777" w:rsidR="007A6D8C" w:rsidRDefault="007A6D8C">
            <w:pPr>
              <w:spacing w:after="0" w:line="240" w:lineRule="auto"/>
            </w:pPr>
          </w:p>
        </w:tc>
        <w:tc>
          <w:tcPr>
            <w:tcW w:w="40" w:type="dxa"/>
          </w:tcPr>
          <w:p w14:paraId="2E4B508B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A6D8C" w14:paraId="51B838DC" w14:textId="77777777">
        <w:trPr>
          <w:trHeight w:val="107"/>
        </w:trPr>
        <w:tc>
          <w:tcPr>
            <w:tcW w:w="107" w:type="dxa"/>
          </w:tcPr>
          <w:p w14:paraId="157EE76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80320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0B5D8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0FE5F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F66ACF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6C49A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52B6A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3611FD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CF147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A0E684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0B1ED316" w14:textId="77777777" w:rsidTr="00742F02">
        <w:trPr>
          <w:trHeight w:val="29"/>
        </w:trPr>
        <w:tc>
          <w:tcPr>
            <w:tcW w:w="107" w:type="dxa"/>
          </w:tcPr>
          <w:p w14:paraId="236A20C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77FF0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A6D8C" w14:paraId="7BD3CC1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AB19" w14:textId="77777777" w:rsidR="007A6D8C" w:rsidRDefault="0074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748E79F" w14:textId="77777777" w:rsidR="007A6D8C" w:rsidRDefault="007A6D8C">
            <w:pPr>
              <w:spacing w:after="0" w:line="240" w:lineRule="auto"/>
            </w:pPr>
          </w:p>
        </w:tc>
        <w:tc>
          <w:tcPr>
            <w:tcW w:w="1869" w:type="dxa"/>
          </w:tcPr>
          <w:p w14:paraId="12EA75D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B759A0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F62285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972887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FA7F3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F0EFD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42F02" w14:paraId="1EDACEC1" w14:textId="77777777" w:rsidTr="00742F02">
        <w:trPr>
          <w:trHeight w:val="310"/>
        </w:trPr>
        <w:tc>
          <w:tcPr>
            <w:tcW w:w="107" w:type="dxa"/>
          </w:tcPr>
          <w:p w14:paraId="389497EF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95745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B9D9A4D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35749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7493B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513DFE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A6D8C" w14:paraId="7638729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FFC8" w14:textId="77777777" w:rsidR="007A6D8C" w:rsidRDefault="0074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144 825</w:t>
                  </w:r>
                </w:p>
              </w:tc>
            </w:tr>
          </w:tbl>
          <w:p w14:paraId="6E903FDA" w14:textId="77777777" w:rsidR="007A6D8C" w:rsidRDefault="007A6D8C">
            <w:pPr>
              <w:spacing w:after="0" w:line="240" w:lineRule="auto"/>
            </w:pPr>
          </w:p>
        </w:tc>
        <w:tc>
          <w:tcPr>
            <w:tcW w:w="15" w:type="dxa"/>
          </w:tcPr>
          <w:p w14:paraId="2EEE6EEE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22671F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  <w:tr w:rsidR="007A6D8C" w14:paraId="3632469E" w14:textId="77777777">
        <w:trPr>
          <w:trHeight w:val="137"/>
        </w:trPr>
        <w:tc>
          <w:tcPr>
            <w:tcW w:w="107" w:type="dxa"/>
          </w:tcPr>
          <w:p w14:paraId="4B3A885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8C9333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F7C418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2AD23E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D06260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5ACC2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56AE62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6CEAF9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7F3896" w14:textId="77777777" w:rsidR="007A6D8C" w:rsidRDefault="007A6D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AA9C13" w14:textId="77777777" w:rsidR="007A6D8C" w:rsidRDefault="007A6D8C">
            <w:pPr>
              <w:pStyle w:val="EmptyCellLayoutStyle"/>
              <w:spacing w:after="0" w:line="240" w:lineRule="auto"/>
            </w:pPr>
          </w:p>
        </w:tc>
      </w:tr>
    </w:tbl>
    <w:p w14:paraId="41CBDA57" w14:textId="77777777" w:rsidR="007A6D8C" w:rsidRDefault="007A6D8C">
      <w:pPr>
        <w:spacing w:after="0" w:line="240" w:lineRule="auto"/>
      </w:pPr>
    </w:p>
    <w:sectPr w:rsidR="007A6D8C" w:rsidSect="00742F02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F711" w14:textId="77777777" w:rsidR="00F9371F" w:rsidRDefault="00742F02">
      <w:pPr>
        <w:spacing w:after="0" w:line="240" w:lineRule="auto"/>
      </w:pPr>
      <w:r>
        <w:separator/>
      </w:r>
    </w:p>
  </w:endnote>
  <w:endnote w:type="continuationSeparator" w:id="0">
    <w:p w14:paraId="50DD9F04" w14:textId="77777777" w:rsidR="00F9371F" w:rsidRDefault="0074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A6D8C" w14:paraId="1368A4EB" w14:textId="77777777">
      <w:tc>
        <w:tcPr>
          <w:tcW w:w="8570" w:type="dxa"/>
        </w:tcPr>
        <w:p w14:paraId="6AC9C350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56CF9E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67CE77" w14:textId="77777777" w:rsidR="007A6D8C" w:rsidRDefault="007A6D8C">
          <w:pPr>
            <w:pStyle w:val="EmptyCellLayoutStyle"/>
            <w:spacing w:after="0" w:line="240" w:lineRule="auto"/>
          </w:pPr>
        </w:p>
      </w:tc>
    </w:tr>
    <w:tr w:rsidR="007A6D8C" w14:paraId="3B3A128A" w14:textId="77777777">
      <w:tc>
        <w:tcPr>
          <w:tcW w:w="8570" w:type="dxa"/>
        </w:tcPr>
        <w:p w14:paraId="308B7E40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6D8C" w14:paraId="5EB50B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771D89" w14:textId="77777777" w:rsidR="007A6D8C" w:rsidRDefault="00742F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78BC4A" w14:textId="77777777" w:rsidR="007A6D8C" w:rsidRDefault="007A6D8C">
          <w:pPr>
            <w:spacing w:after="0" w:line="240" w:lineRule="auto"/>
          </w:pPr>
        </w:p>
      </w:tc>
      <w:tc>
        <w:tcPr>
          <w:tcW w:w="55" w:type="dxa"/>
        </w:tcPr>
        <w:p w14:paraId="4CDC51C7" w14:textId="77777777" w:rsidR="007A6D8C" w:rsidRDefault="007A6D8C">
          <w:pPr>
            <w:pStyle w:val="EmptyCellLayoutStyle"/>
            <w:spacing w:after="0" w:line="240" w:lineRule="auto"/>
          </w:pPr>
        </w:p>
      </w:tc>
    </w:tr>
    <w:tr w:rsidR="007A6D8C" w14:paraId="78D578FB" w14:textId="77777777">
      <w:tc>
        <w:tcPr>
          <w:tcW w:w="8570" w:type="dxa"/>
        </w:tcPr>
        <w:p w14:paraId="3DE60A68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29FC31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BCB76D" w14:textId="77777777" w:rsidR="007A6D8C" w:rsidRDefault="007A6D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0543" w14:textId="77777777" w:rsidR="00F9371F" w:rsidRDefault="00742F02">
      <w:pPr>
        <w:spacing w:after="0" w:line="240" w:lineRule="auto"/>
      </w:pPr>
      <w:r>
        <w:separator/>
      </w:r>
    </w:p>
  </w:footnote>
  <w:footnote w:type="continuationSeparator" w:id="0">
    <w:p w14:paraId="540334FF" w14:textId="77777777" w:rsidR="00F9371F" w:rsidRDefault="0074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A6D8C" w14:paraId="6D23A64B" w14:textId="77777777">
      <w:tc>
        <w:tcPr>
          <w:tcW w:w="148" w:type="dxa"/>
        </w:tcPr>
        <w:p w14:paraId="2B748CCA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49F6A7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883344" w14:textId="77777777" w:rsidR="007A6D8C" w:rsidRDefault="007A6D8C">
          <w:pPr>
            <w:pStyle w:val="EmptyCellLayoutStyle"/>
            <w:spacing w:after="0" w:line="240" w:lineRule="auto"/>
          </w:pPr>
        </w:p>
      </w:tc>
    </w:tr>
    <w:tr w:rsidR="007A6D8C" w14:paraId="54576012" w14:textId="77777777">
      <w:tc>
        <w:tcPr>
          <w:tcW w:w="148" w:type="dxa"/>
        </w:tcPr>
        <w:p w14:paraId="0BAF8F59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7A6D8C" w14:paraId="0AA7317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91B05CC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CBA535A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31C8148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987BFA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FD8F0F9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0A1616A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22FAFE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03DA2A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DD52259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49386CC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</w:tr>
          <w:tr w:rsidR="00742F02" w14:paraId="6E798541" w14:textId="77777777" w:rsidTr="00742F0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21E857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A6D8C" w14:paraId="6A99F50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DB3555" w14:textId="77777777" w:rsidR="007A6D8C" w:rsidRDefault="0074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2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3N17/27</w:t>
                      </w:r>
                    </w:p>
                  </w:tc>
                </w:tr>
              </w:tbl>
              <w:p w14:paraId="2F596D1A" w14:textId="77777777" w:rsidR="007A6D8C" w:rsidRDefault="007A6D8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BB3F56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</w:tr>
          <w:tr w:rsidR="007A6D8C" w14:paraId="38378CE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FA0599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B5A982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349B6B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13B44BF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9C90F67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160CF38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FA4C65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251893F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0B0576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DD55F6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</w:tr>
          <w:tr w:rsidR="007A6D8C" w14:paraId="529EB55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24EE74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1DCBA00" w14:textId="77777777" w:rsidR="007A6D8C" w:rsidRDefault="007A6D8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D84E04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35DC41" w14:textId="77777777" w:rsidR="007A6D8C" w:rsidRDefault="007A6D8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14F5332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7A6D8C" w14:paraId="6FB9058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379E1A" w14:textId="77777777" w:rsidR="007A6D8C" w:rsidRDefault="0074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8156A07" w14:textId="77777777" w:rsidR="007A6D8C" w:rsidRDefault="007A6D8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9156B3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7A6D8C" w14:paraId="5C443D9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B7E7CB" w14:textId="77777777" w:rsidR="007A6D8C" w:rsidRDefault="0074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14:paraId="40FCE5A9" w14:textId="77777777" w:rsidR="007A6D8C" w:rsidRDefault="007A6D8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103699F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F7E1D0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</w:tr>
          <w:tr w:rsidR="007A6D8C" w14:paraId="63B95C0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DA09198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3FE41C6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C2DFC55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B361396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49A18A5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B0196E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CCC603C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94BE61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0586E40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B8A4D03" w14:textId="77777777" w:rsidR="007A6D8C" w:rsidRDefault="007A6D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0C955E" w14:textId="77777777" w:rsidR="007A6D8C" w:rsidRDefault="007A6D8C">
          <w:pPr>
            <w:spacing w:after="0" w:line="240" w:lineRule="auto"/>
          </w:pPr>
        </w:p>
      </w:tc>
      <w:tc>
        <w:tcPr>
          <w:tcW w:w="40" w:type="dxa"/>
        </w:tcPr>
        <w:p w14:paraId="52CB17A8" w14:textId="77777777" w:rsidR="007A6D8C" w:rsidRDefault="007A6D8C">
          <w:pPr>
            <w:pStyle w:val="EmptyCellLayoutStyle"/>
            <w:spacing w:after="0" w:line="240" w:lineRule="auto"/>
          </w:pPr>
        </w:p>
      </w:tc>
    </w:tr>
    <w:tr w:rsidR="007A6D8C" w14:paraId="1857BDE7" w14:textId="77777777">
      <w:tc>
        <w:tcPr>
          <w:tcW w:w="148" w:type="dxa"/>
        </w:tcPr>
        <w:p w14:paraId="370D7CCA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B791A97" w14:textId="77777777" w:rsidR="007A6D8C" w:rsidRDefault="007A6D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FFDD818" w14:textId="77777777" w:rsidR="007A6D8C" w:rsidRDefault="007A6D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8C"/>
    <w:rsid w:val="003A2709"/>
    <w:rsid w:val="00742F02"/>
    <w:rsid w:val="007A6D8C"/>
    <w:rsid w:val="009A740D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1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F02"/>
  </w:style>
  <w:style w:type="paragraph" w:styleId="Zpat">
    <w:name w:val="footer"/>
    <w:basedOn w:val="Normln"/>
    <w:link w:val="ZpatChar"/>
    <w:uiPriority w:val="99"/>
    <w:unhideWhenUsed/>
    <w:rsid w:val="0074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1957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2019-04-23T06:22:00Z</dcterms:created>
  <dcterms:modified xsi:type="dcterms:W3CDTF">2019-04-23T06:26:00Z</dcterms:modified>
</cp:coreProperties>
</file>